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AA" w:rsidRPr="007F0E90" w:rsidRDefault="00FC27AA" w:rsidP="002B492F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7F0E90" w:rsidRDefault="00FC27AA" w:rsidP="002B48ED">
      <w:pPr>
        <w:tabs>
          <w:tab w:val="left" w:pos="5245"/>
        </w:tabs>
        <w:spacing w:after="0" w:line="360" w:lineRule="auto"/>
        <w:jc w:val="both"/>
        <w:rPr>
          <w:rFonts w:cs="Arial"/>
          <w:sz w:val="24"/>
          <w:szCs w:val="24"/>
        </w:rPr>
      </w:pPr>
    </w:p>
    <w:p w:rsidR="00FC27AA" w:rsidRPr="00C342F2" w:rsidRDefault="00FC27AA" w:rsidP="002B48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1263CC" w:rsidRDefault="00FC27AA" w:rsidP="002B48E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C27AA">
        <w:rPr>
          <w:rFonts w:ascii="Arial" w:hAnsi="Arial" w:cs="Arial"/>
          <w:b/>
          <w:sz w:val="36"/>
          <w:szCs w:val="36"/>
        </w:rPr>
        <w:t>MEMORIA</w:t>
      </w:r>
      <w:r w:rsidR="00DD3E94">
        <w:rPr>
          <w:rFonts w:ascii="Arial" w:hAnsi="Arial" w:cs="Arial"/>
          <w:b/>
          <w:sz w:val="36"/>
          <w:szCs w:val="36"/>
        </w:rPr>
        <w:t xml:space="preserve"> </w:t>
      </w:r>
      <w:r w:rsidRPr="00FC27AA">
        <w:rPr>
          <w:rFonts w:ascii="Arial" w:hAnsi="Arial" w:cs="Arial"/>
          <w:b/>
          <w:sz w:val="36"/>
          <w:szCs w:val="36"/>
        </w:rPr>
        <w:t>ACADÉMICA</w:t>
      </w:r>
    </w:p>
    <w:p w:rsidR="001263CC" w:rsidRDefault="001263CC" w:rsidP="002B48ED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:rsidR="00FC27AA" w:rsidRDefault="00FC27AA" w:rsidP="002B48E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C27AA">
        <w:rPr>
          <w:rFonts w:ascii="Arial" w:hAnsi="Arial" w:cs="Arial"/>
          <w:b/>
          <w:sz w:val="36"/>
          <w:szCs w:val="36"/>
        </w:rPr>
        <w:t>CURSO</w:t>
      </w:r>
      <w:r w:rsidR="00DD3E94">
        <w:rPr>
          <w:rFonts w:ascii="Arial" w:hAnsi="Arial" w:cs="Arial"/>
          <w:b/>
          <w:sz w:val="36"/>
          <w:szCs w:val="36"/>
        </w:rPr>
        <w:t xml:space="preserve"> </w:t>
      </w:r>
      <w:r w:rsidR="00C24848">
        <w:rPr>
          <w:rFonts w:ascii="Arial" w:hAnsi="Arial" w:cs="Arial"/>
          <w:b/>
          <w:sz w:val="36"/>
          <w:szCs w:val="36"/>
        </w:rPr>
        <w:t>2018/2019</w:t>
      </w:r>
    </w:p>
    <w:p w:rsidR="00FC27AA" w:rsidRDefault="00FC27AA" w:rsidP="002B48E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36588" w:rsidRDefault="00936588" w:rsidP="002B48E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36588" w:rsidRDefault="00936588" w:rsidP="002B48E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936588" w:rsidRDefault="00936588" w:rsidP="002B48ED">
      <w:pPr>
        <w:spacing w:after="0" w:line="360" w:lineRule="auto"/>
        <w:rPr>
          <w:rFonts w:ascii="Arial" w:hAnsi="Arial" w:cs="Arial"/>
          <w:b/>
          <w:sz w:val="36"/>
          <w:szCs w:val="36"/>
        </w:rPr>
      </w:pPr>
    </w:p>
    <w:p w:rsidR="00FC27AA" w:rsidRDefault="00374443" w:rsidP="002B48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Octubr</w:t>
      </w:r>
      <w:r w:rsidR="00C24848">
        <w:rPr>
          <w:rFonts w:ascii="Arial" w:hAnsi="Arial" w:cs="Arial"/>
          <w:b/>
          <w:sz w:val="28"/>
          <w:szCs w:val="28"/>
        </w:rPr>
        <w:t>e</w:t>
      </w:r>
      <w:r w:rsidR="00DD3E94">
        <w:rPr>
          <w:rFonts w:ascii="Arial" w:hAnsi="Arial" w:cs="Arial"/>
          <w:b/>
          <w:sz w:val="28"/>
          <w:szCs w:val="28"/>
        </w:rPr>
        <w:t xml:space="preserve"> </w:t>
      </w:r>
      <w:r w:rsidR="00C24848">
        <w:rPr>
          <w:rFonts w:ascii="Arial" w:hAnsi="Arial" w:cs="Arial"/>
          <w:b/>
          <w:sz w:val="28"/>
          <w:szCs w:val="28"/>
        </w:rPr>
        <w:t>de</w:t>
      </w:r>
      <w:r w:rsidR="00DD3E94">
        <w:rPr>
          <w:rFonts w:ascii="Arial" w:hAnsi="Arial" w:cs="Arial"/>
          <w:b/>
          <w:sz w:val="28"/>
          <w:szCs w:val="28"/>
        </w:rPr>
        <w:t xml:space="preserve"> </w:t>
      </w:r>
      <w:r w:rsidR="00C24848">
        <w:rPr>
          <w:rFonts w:ascii="Arial" w:hAnsi="Arial" w:cs="Arial"/>
          <w:b/>
          <w:sz w:val="28"/>
          <w:szCs w:val="28"/>
        </w:rPr>
        <w:t>2019</w:t>
      </w:r>
    </w:p>
    <w:p w:rsidR="004638F7" w:rsidRDefault="00FE3052" w:rsidP="002B48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697CEF5" wp14:editId="18EB650C">
            <wp:simplePos x="0" y="0"/>
            <wp:positionH relativeFrom="page">
              <wp:posOffset>50800</wp:posOffset>
            </wp:positionH>
            <wp:positionV relativeFrom="page">
              <wp:posOffset>8495665</wp:posOffset>
            </wp:positionV>
            <wp:extent cx="2308225" cy="2113915"/>
            <wp:effectExtent l="0" t="0" r="0" b="635"/>
            <wp:wrapNone/>
            <wp:docPr id="121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211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38F7" w:rsidRDefault="004638F7" w:rsidP="002B48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638F7" w:rsidRDefault="004638F7" w:rsidP="002B48E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  <w:sectPr w:rsidR="004638F7" w:rsidSect="004638F7">
          <w:headerReference w:type="default" r:id="rId9"/>
          <w:footerReference w:type="even" r:id="rId10"/>
          <w:footerReference w:type="default" r:id="rId11"/>
          <w:headerReference w:type="first" r:id="rId12"/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984D38" w:rsidRDefault="00984D38" w:rsidP="002B48E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875C7" w:rsidRDefault="004875C7" w:rsidP="002B48E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5F325F" w:rsidRDefault="005F325F" w:rsidP="002B48E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5F325F" w:rsidRDefault="005F325F" w:rsidP="002B48E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875C7" w:rsidRPr="003454D5" w:rsidRDefault="004875C7" w:rsidP="002B48ED">
      <w:pPr>
        <w:spacing w:after="0" w:line="360" w:lineRule="auto"/>
        <w:rPr>
          <w:rFonts w:ascii="Arial" w:hAnsi="Arial" w:cs="Arial"/>
          <w:b/>
          <w:color w:val="009639"/>
          <w:sz w:val="28"/>
          <w:szCs w:val="28"/>
        </w:rPr>
        <w:sectPr w:rsidR="004875C7" w:rsidRPr="003454D5" w:rsidSect="004638F7"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D564A2" w:rsidRPr="00C164CC" w:rsidRDefault="00D564A2" w:rsidP="002B48ED">
      <w:pPr>
        <w:pStyle w:val="Ttulo1"/>
        <w:numPr>
          <w:ilvl w:val="0"/>
          <w:numId w:val="0"/>
        </w:numPr>
        <w:ind w:left="357"/>
        <w:jc w:val="center"/>
        <w:rPr>
          <w:rStyle w:val="Hipervnculo"/>
          <w:i w:val="0"/>
          <w:color w:val="auto"/>
          <w:sz w:val="32"/>
          <w:u w:val="none"/>
        </w:rPr>
      </w:pPr>
      <w:bookmarkStart w:id="0" w:name="_Toc22719756"/>
      <w:bookmarkStart w:id="1" w:name="_Toc22720045"/>
      <w:bookmarkStart w:id="2" w:name="_Toc495049523"/>
      <w:r w:rsidRPr="00AB52B6">
        <w:rPr>
          <w:rStyle w:val="Hipervnculo"/>
          <w:i w:val="0"/>
          <w:color w:val="auto"/>
          <w:sz w:val="32"/>
          <w:u w:val="none"/>
        </w:rPr>
        <w:t>CONTENIDOS</w:t>
      </w:r>
      <w:bookmarkEnd w:id="0"/>
      <w:bookmarkEnd w:id="1"/>
    </w:p>
    <w:p w:rsidR="009B2131" w:rsidRPr="009B2131" w:rsidRDefault="009B2131" w:rsidP="005B2718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r w:rsidRPr="009B2131">
        <w:rPr>
          <w:lang w:eastAsia="es-ES"/>
        </w:rPr>
        <w:fldChar w:fldCharType="begin"/>
      </w:r>
      <w:r w:rsidRPr="009B2131">
        <w:rPr>
          <w:lang w:eastAsia="es-ES"/>
        </w:rPr>
        <w:instrText xml:space="preserve"> TOC \o "1-1" \h \z \t "Título 2;2;Título 3;3;Título 4;4;Subtítulo;2;Título;2;ANEXO;4" </w:instrText>
      </w:r>
      <w:r w:rsidRPr="009B2131">
        <w:rPr>
          <w:lang w:eastAsia="es-ES"/>
        </w:rPr>
        <w:fldChar w:fldCharType="separate"/>
      </w:r>
      <w:hyperlink w:anchor="_Toc22720045" w:history="1">
        <w:r w:rsidRPr="009B2131">
          <w:rPr>
            <w:rStyle w:val="Hipervnculo"/>
            <w:color w:val="auto"/>
          </w:rPr>
          <w:t>CONTENIDOS</w:t>
        </w:r>
        <w:r w:rsidRPr="009B2131">
          <w:rPr>
            <w:webHidden/>
          </w:rPr>
          <w:tab/>
        </w:r>
        <w:r w:rsidRPr="009B2131">
          <w:rPr>
            <w:webHidden/>
          </w:rPr>
          <w:fldChar w:fldCharType="begin"/>
        </w:r>
        <w:r w:rsidRPr="009B2131">
          <w:rPr>
            <w:webHidden/>
          </w:rPr>
          <w:instrText xml:space="preserve"> PAGEREF _Toc22720045 \h </w:instrText>
        </w:r>
        <w:r w:rsidRPr="009B2131">
          <w:rPr>
            <w:webHidden/>
          </w:rPr>
        </w:r>
        <w:r w:rsidRPr="009B2131">
          <w:rPr>
            <w:webHidden/>
          </w:rPr>
          <w:fldChar w:fldCharType="separate"/>
        </w:r>
        <w:r w:rsidR="005B2718">
          <w:rPr>
            <w:webHidden/>
          </w:rPr>
          <w:t>3</w:t>
        </w:r>
        <w:r w:rsidRPr="009B2131">
          <w:rPr>
            <w:webHidden/>
          </w:rPr>
          <w:fldChar w:fldCharType="end"/>
        </w:r>
      </w:hyperlink>
    </w:p>
    <w:p w:rsidR="009B2131" w:rsidRPr="009B2131" w:rsidRDefault="00DD18F4" w:rsidP="005B2718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22720046" w:history="1">
        <w:r w:rsidR="009B2131" w:rsidRPr="009B2131">
          <w:rPr>
            <w:rStyle w:val="Hipervnculo"/>
            <w:color w:val="auto"/>
          </w:rPr>
          <w:t>PRESENTACIÓN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_Toc22720046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5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 w:rsidP="005B2718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22720047" w:history="1">
        <w:r w:rsidR="009B2131" w:rsidRPr="009B2131">
          <w:rPr>
            <w:rStyle w:val="Hipervnculo"/>
            <w:color w:val="auto"/>
          </w:rPr>
          <w:t>1.</w:t>
        </w:r>
        <w:r w:rsidR="009B2131" w:rsidRPr="009B2131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ACTIVIDAD ACADÉMICA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_Toc22720047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7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48" w:history="1">
        <w:r w:rsidR="009B2131" w:rsidRPr="009B2131">
          <w:rPr>
            <w:rStyle w:val="Hipervnculo"/>
            <w:color w:val="auto"/>
          </w:rPr>
          <w:t>1.1.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Primer ciclo: Grado en Fisioterapia.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_Toc22720048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7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49" w:history="1">
        <w:r w:rsidR="009B2131" w:rsidRPr="009B2131">
          <w:rPr>
            <w:rStyle w:val="Hipervnculo"/>
            <w:color w:val="auto"/>
          </w:rPr>
          <w:t>1.2.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Segundo ciclo: Másteres Universitarios.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_Toc22720049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10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0" w:history="1">
        <w:r w:rsidR="009B2131" w:rsidRPr="009B2131">
          <w:rPr>
            <w:rStyle w:val="Hipervnculo"/>
            <w:color w:val="auto"/>
          </w:rPr>
          <w:t>1.2.1.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Máster Universitario en Fisioterapia Manual del Sistema Musculoesquelético, Especialidad Fisioterapia Manual Ortopédica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_Toc22720050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10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1" w:history="1">
        <w:r w:rsidR="009B2131" w:rsidRPr="009B2131">
          <w:rPr>
            <w:rStyle w:val="Hipervnculo"/>
            <w:color w:val="auto"/>
          </w:rPr>
          <w:t>1.2.2.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Máster Universitario en Fisioterapia Respiratoria y Cardiaca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_Toc22720051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12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2" w:history="1">
        <w:r w:rsidR="009B2131" w:rsidRPr="009B2131">
          <w:rPr>
            <w:rStyle w:val="Hipervnculo"/>
            <w:color w:val="auto"/>
          </w:rPr>
          <w:t>1.2.3.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Títulos Propios: Experto en Fisioterapia Manual en las Afecciones del Aparato Locomotor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_Toc22720052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13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53" w:history="1">
        <w:r w:rsidR="009B2131" w:rsidRPr="009B2131">
          <w:rPr>
            <w:rStyle w:val="Hipervnculo"/>
            <w:color w:val="auto"/>
          </w:rPr>
          <w:t>1.3.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Cursos de formación continua.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_Toc22720053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14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4" w:history="1">
        <w:r w:rsidR="009B2131" w:rsidRPr="009B2131">
          <w:rPr>
            <w:rStyle w:val="Hipervnculo"/>
            <w:color w:val="auto"/>
          </w:rPr>
          <w:t>1.3.1.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Curso Intensivo de Formación y Perfeccionamiento en Parálisis Cerebral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_Toc22720054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14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5" w:history="1">
        <w:r w:rsidR="009B2131" w:rsidRPr="009B2131">
          <w:rPr>
            <w:rStyle w:val="Hipervnculo"/>
            <w:color w:val="auto"/>
          </w:rPr>
          <w:t>1.3.2.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Curso del Método Pilates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_Toc22720055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15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6" w:history="1">
        <w:r w:rsidR="009B2131" w:rsidRPr="009B2131">
          <w:rPr>
            <w:rStyle w:val="Hipervnculo"/>
            <w:color w:val="auto"/>
          </w:rPr>
          <w:t>1.3.3.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Curso de Inducción Miofascial: Técnicas Estructurales (Nivel I)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_Toc22720056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15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7" w:history="1">
        <w:r w:rsidR="009B2131" w:rsidRPr="009B2131">
          <w:rPr>
            <w:rStyle w:val="Hipervnculo"/>
            <w:color w:val="auto"/>
          </w:rPr>
          <w:t>1.3.4.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Curso de Inducción Miofascial: Técnicas Globales (Nivel II)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_Toc22720057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16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8" w:history="1">
        <w:r w:rsidR="009B2131" w:rsidRPr="009B2131">
          <w:rPr>
            <w:rStyle w:val="Hipervnculo"/>
            <w:color w:val="auto"/>
          </w:rPr>
          <w:t>1.3.5.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Ecografía en Fisioterapia: Anatomía Ecográfica y Técnicas Invasivas Ecoguiadas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_Toc22720058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16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3"/>
        <w:rPr>
          <w:rFonts w:asciiTheme="minorHAnsi" w:eastAsiaTheme="minorEastAsia" w:hAnsiTheme="minorHAnsi" w:cstheme="minorBidi"/>
          <w:iCs w:val="0"/>
          <w:smallCaps w:val="0"/>
          <w:sz w:val="22"/>
          <w:szCs w:val="22"/>
          <w:lang w:eastAsia="es-ES"/>
        </w:rPr>
      </w:pPr>
      <w:hyperlink w:anchor="_Toc22720059" w:history="1">
        <w:r w:rsidR="009B2131" w:rsidRPr="009B2131">
          <w:rPr>
            <w:rStyle w:val="Hipervnculo"/>
            <w:color w:val="auto"/>
          </w:rPr>
          <w:t>1.3.6.</w:t>
        </w:r>
        <w:r w:rsidR="009B2131" w:rsidRPr="009B2131">
          <w:rPr>
            <w:rFonts w:asciiTheme="minorHAnsi" w:eastAsiaTheme="minorEastAsia" w:hAnsiTheme="minorHAnsi" w:cstheme="minorBidi"/>
            <w:iCs w:val="0"/>
            <w:smallCaps w:val="0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Curso de Movilización Neuromeníngea y Dolor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_Toc22720059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17</w:t>
        </w:r>
        <w:r w:rsidR="009B2131" w:rsidRPr="009B2131">
          <w:rPr>
            <w:webHidden/>
          </w:rPr>
          <w:fldChar w:fldCharType="end"/>
        </w:r>
      </w:hyperlink>
    </w:p>
    <w:p w:rsidR="009B2131" w:rsidRPr="005B2718" w:rsidRDefault="00DD18F4" w:rsidP="005B2718">
      <w:pPr>
        <w:pStyle w:val="TDC1"/>
        <w:rPr>
          <w:rStyle w:val="Hipervnculo"/>
          <w:color w:val="auto"/>
        </w:rPr>
      </w:pPr>
      <w:hyperlink w:anchor="_Toc22720060" w:history="1">
        <w:r w:rsidR="009B2131" w:rsidRPr="009B2131">
          <w:rPr>
            <w:rStyle w:val="Hipervnculo"/>
            <w:color w:val="auto"/>
          </w:rPr>
          <w:t>2.</w:t>
        </w:r>
        <w:r w:rsidR="009B2131" w:rsidRPr="005B2718">
          <w:rPr>
            <w:rStyle w:val="Hipervnculo"/>
            <w:color w:val="auto"/>
          </w:rPr>
          <w:tab/>
        </w:r>
        <w:r w:rsidR="009B2131" w:rsidRPr="009B2131">
          <w:rPr>
            <w:rStyle w:val="Hipervnculo"/>
            <w:color w:val="auto"/>
          </w:rPr>
          <w:t>ACTIVIDAD CIENTÍFICA</w:t>
        </w:r>
        <w:r w:rsidR="009B2131" w:rsidRPr="005B2718">
          <w:rPr>
            <w:rStyle w:val="Hipervnculo"/>
            <w:webHidden/>
            <w:color w:val="auto"/>
          </w:rPr>
          <w:tab/>
        </w:r>
        <w:r w:rsidR="009B2131" w:rsidRPr="005B2718">
          <w:rPr>
            <w:rStyle w:val="Hipervnculo"/>
            <w:webHidden/>
            <w:color w:val="auto"/>
          </w:rPr>
          <w:fldChar w:fldCharType="begin"/>
        </w:r>
        <w:r w:rsidR="009B2131" w:rsidRPr="005B2718">
          <w:rPr>
            <w:rStyle w:val="Hipervnculo"/>
            <w:webHidden/>
            <w:color w:val="auto"/>
          </w:rPr>
          <w:instrText xml:space="preserve"> PAGEREF _Toc22720060 \h </w:instrText>
        </w:r>
        <w:r w:rsidR="009B2131" w:rsidRPr="005B2718">
          <w:rPr>
            <w:rStyle w:val="Hipervnculo"/>
            <w:webHidden/>
            <w:color w:val="auto"/>
          </w:rPr>
        </w:r>
        <w:r w:rsidR="009B2131" w:rsidRPr="005B2718">
          <w:rPr>
            <w:rStyle w:val="Hipervnculo"/>
            <w:webHidden/>
            <w:color w:val="auto"/>
          </w:rPr>
          <w:fldChar w:fldCharType="separate"/>
        </w:r>
        <w:r w:rsidR="005B2718">
          <w:rPr>
            <w:rStyle w:val="Hipervnculo"/>
            <w:webHidden/>
            <w:color w:val="auto"/>
          </w:rPr>
          <w:t>19</w:t>
        </w:r>
        <w:r w:rsidR="009B2131" w:rsidRPr="005B2718">
          <w:rPr>
            <w:rStyle w:val="Hipervnculo"/>
            <w:webHidden/>
            <w:color w:val="auto"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1" w:history="1">
        <w:r w:rsidR="009B2131" w:rsidRPr="009B2131">
          <w:rPr>
            <w:rStyle w:val="Hipervnculo"/>
            <w:color w:val="auto"/>
          </w:rPr>
          <w:t>2.1.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Organización de Jornadas Científicas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_Toc22720061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19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2" w:history="1">
        <w:r w:rsidR="009B2131" w:rsidRPr="009B2131">
          <w:rPr>
            <w:rStyle w:val="Hipervnculo"/>
            <w:color w:val="auto"/>
          </w:rPr>
          <w:t>2.2.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Proyectos de investigación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_Toc22720062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20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3" w:history="1">
        <w:r w:rsidR="009B2131" w:rsidRPr="009B2131">
          <w:rPr>
            <w:rStyle w:val="Hipervnculo"/>
            <w:color w:val="auto"/>
          </w:rPr>
          <w:t>2.3.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Publicaciones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_Toc22720063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21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4" w:history="1">
        <w:r w:rsidR="009B2131" w:rsidRPr="009B2131">
          <w:rPr>
            <w:rStyle w:val="Hipervnculo"/>
            <w:color w:val="auto"/>
          </w:rPr>
          <w:t>2.4.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Participación en eventos científicos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_Toc22720064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21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5" w:history="1">
        <w:r w:rsidR="009B2131" w:rsidRPr="009B2131">
          <w:rPr>
            <w:rStyle w:val="Hipervnculo"/>
            <w:color w:val="auto"/>
          </w:rPr>
          <w:t>2.5.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Convocatorias y premios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_Toc22720065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23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 w:rsidP="005B2718">
      <w:pPr>
        <w:pStyle w:val="TDC1"/>
        <w:rPr>
          <w:rFonts w:asciiTheme="minorHAnsi" w:eastAsiaTheme="minorEastAsia" w:hAnsiTheme="minorHAnsi" w:cstheme="minorBidi"/>
          <w:sz w:val="22"/>
          <w:szCs w:val="22"/>
          <w:lang w:eastAsia="es-ES"/>
        </w:rPr>
      </w:pPr>
      <w:hyperlink w:anchor="_Toc22720066" w:history="1">
        <w:r w:rsidR="009B2131" w:rsidRPr="009B2131">
          <w:rPr>
            <w:rStyle w:val="Hipervnculo"/>
            <w:color w:val="auto"/>
          </w:rPr>
          <w:t>3.</w:t>
        </w:r>
        <w:r w:rsidR="009B2131" w:rsidRPr="009B2131">
          <w:rPr>
            <w:rFonts w:asciiTheme="minorHAnsi" w:eastAsiaTheme="minorEastAsia" w:hAnsiTheme="minorHAnsi" w:cstheme="minorBidi"/>
            <w:sz w:val="22"/>
            <w:szCs w:val="22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ACTIVIDADES DE COORDINACIÓN Y GESTIÓN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_Toc22720066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25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7" w:history="1">
        <w:r w:rsidR="009B2131" w:rsidRPr="009B2131">
          <w:rPr>
            <w:rStyle w:val="Hipervnculo"/>
            <w:color w:val="auto"/>
          </w:rPr>
          <w:t>3.1.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Coordinación y Gestión Académica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_Toc22720067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25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8" w:history="1">
        <w:r w:rsidR="009B2131" w:rsidRPr="009B2131">
          <w:rPr>
            <w:rStyle w:val="Hipervnculo"/>
            <w:color w:val="auto"/>
          </w:rPr>
          <w:t>3.2.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Seguimiento y Calidad de los Estudios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_Toc22720068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26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69" w:history="1">
        <w:r w:rsidR="009B2131" w:rsidRPr="009B2131">
          <w:rPr>
            <w:rStyle w:val="Hipervnculo"/>
            <w:color w:val="auto"/>
          </w:rPr>
          <w:t>3.3.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Actividades de representación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_Toc22720069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28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 w:rsidP="005B2718">
      <w:pPr>
        <w:pStyle w:val="TDC1"/>
        <w:rPr>
          <w:rStyle w:val="Hipervnculo"/>
          <w:color w:val="auto"/>
        </w:rPr>
      </w:pPr>
      <w:hyperlink w:anchor="_Toc22720070" w:history="1">
        <w:r w:rsidR="009B2131" w:rsidRPr="009B2131">
          <w:rPr>
            <w:rStyle w:val="Hipervnculo"/>
            <w:color w:val="auto"/>
          </w:rPr>
          <w:t>4.</w:t>
        </w:r>
        <w:r w:rsidR="009B2131" w:rsidRPr="009B2131">
          <w:rPr>
            <w:rStyle w:val="Hipervnculo"/>
            <w:color w:val="auto"/>
          </w:rPr>
          <w:tab/>
          <w:t>OTRAS ACTIVIDADES</w:t>
        </w:r>
        <w:r w:rsidR="009B2131" w:rsidRPr="009B2131">
          <w:rPr>
            <w:rStyle w:val="Hipervnculo"/>
            <w:webHidden/>
            <w:color w:val="auto"/>
          </w:rPr>
          <w:tab/>
        </w:r>
        <w:r w:rsidR="009B2131" w:rsidRPr="009B2131">
          <w:rPr>
            <w:rStyle w:val="Hipervnculo"/>
            <w:webHidden/>
            <w:color w:val="auto"/>
          </w:rPr>
          <w:fldChar w:fldCharType="begin"/>
        </w:r>
        <w:r w:rsidR="009B2131" w:rsidRPr="009B2131">
          <w:rPr>
            <w:rStyle w:val="Hipervnculo"/>
            <w:webHidden/>
            <w:color w:val="auto"/>
          </w:rPr>
          <w:instrText xml:space="preserve"> PAGEREF _Toc22720070 \h </w:instrText>
        </w:r>
        <w:r w:rsidR="009B2131" w:rsidRPr="009B2131">
          <w:rPr>
            <w:rStyle w:val="Hipervnculo"/>
            <w:webHidden/>
            <w:color w:val="auto"/>
          </w:rPr>
        </w:r>
        <w:r w:rsidR="009B2131" w:rsidRPr="009B2131">
          <w:rPr>
            <w:rStyle w:val="Hipervnculo"/>
            <w:webHidden/>
            <w:color w:val="auto"/>
          </w:rPr>
          <w:fldChar w:fldCharType="separate"/>
        </w:r>
        <w:r w:rsidR="005B2718">
          <w:rPr>
            <w:rStyle w:val="Hipervnculo"/>
            <w:webHidden/>
            <w:color w:val="auto"/>
          </w:rPr>
          <w:t>29</w:t>
        </w:r>
        <w:r w:rsidR="009B2131" w:rsidRPr="009B2131">
          <w:rPr>
            <w:rStyle w:val="Hipervnculo"/>
            <w:webHidden/>
            <w:color w:val="auto"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71" w:history="1">
        <w:r w:rsidR="009B2131" w:rsidRPr="009B2131">
          <w:rPr>
            <w:rStyle w:val="Hipervnculo"/>
            <w:color w:val="auto"/>
          </w:rPr>
          <w:t>4.1.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Formación del personal del Centro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_Toc22720071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29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72" w:history="1">
        <w:r w:rsidR="009B2131" w:rsidRPr="009B2131">
          <w:rPr>
            <w:rStyle w:val="Hipervnculo"/>
            <w:color w:val="auto"/>
          </w:rPr>
          <w:t>4.2.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Internacionalización.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_Toc22720072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30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73" w:history="1">
        <w:r w:rsidR="009B2131" w:rsidRPr="009B2131">
          <w:rPr>
            <w:rStyle w:val="Hipervnculo"/>
            <w:color w:val="auto"/>
          </w:rPr>
          <w:t>4.3.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Reconocimientos y menciones.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_Toc22720073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30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74" w:history="1">
        <w:r w:rsidR="009B2131" w:rsidRPr="009B2131">
          <w:rPr>
            <w:rStyle w:val="Hipervnculo"/>
            <w:color w:val="auto"/>
          </w:rPr>
          <w:t>4.4.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Acciones de innovación docente y de adaptación de materiales.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_Toc22720074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31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DD18F4">
      <w:pPr>
        <w:pStyle w:val="TDC2"/>
        <w:rPr>
          <w:rFonts w:asciiTheme="minorHAnsi" w:eastAsiaTheme="minorEastAsia" w:hAnsiTheme="minorHAnsi" w:cstheme="minorBidi"/>
          <w:smallCaps w:val="0"/>
          <w:lang w:eastAsia="es-ES"/>
        </w:rPr>
      </w:pPr>
      <w:hyperlink w:anchor="_Toc22720075" w:history="1">
        <w:r w:rsidR="009B2131" w:rsidRPr="009B2131">
          <w:rPr>
            <w:rStyle w:val="Hipervnculo"/>
            <w:color w:val="auto"/>
          </w:rPr>
          <w:t>4.5.</w:t>
        </w:r>
        <w:r w:rsidR="009B2131" w:rsidRPr="009B2131">
          <w:rPr>
            <w:rFonts w:asciiTheme="minorHAnsi" w:eastAsiaTheme="minorEastAsia" w:hAnsiTheme="minorHAnsi" w:cstheme="minorBidi"/>
            <w:smallCaps w:val="0"/>
            <w:lang w:eastAsia="es-ES"/>
          </w:rPr>
          <w:tab/>
        </w:r>
        <w:r w:rsidR="009B2131" w:rsidRPr="009B2131">
          <w:rPr>
            <w:rStyle w:val="Hipervnculo"/>
            <w:color w:val="auto"/>
          </w:rPr>
          <w:t>Fomento del deporte.</w:t>
        </w:r>
        <w:r w:rsidR="009B2131" w:rsidRPr="009B2131">
          <w:rPr>
            <w:webHidden/>
          </w:rPr>
          <w:tab/>
        </w:r>
        <w:r w:rsidR="009B2131" w:rsidRPr="009B2131">
          <w:rPr>
            <w:webHidden/>
          </w:rPr>
          <w:fldChar w:fldCharType="begin"/>
        </w:r>
        <w:r w:rsidR="009B2131" w:rsidRPr="009B2131">
          <w:rPr>
            <w:webHidden/>
          </w:rPr>
          <w:instrText xml:space="preserve"> PAGEREF _Toc22720075 \h </w:instrText>
        </w:r>
        <w:r w:rsidR="009B2131" w:rsidRPr="009B2131">
          <w:rPr>
            <w:webHidden/>
          </w:rPr>
        </w:r>
        <w:r w:rsidR="009B2131" w:rsidRPr="009B2131">
          <w:rPr>
            <w:webHidden/>
          </w:rPr>
          <w:fldChar w:fldCharType="separate"/>
        </w:r>
        <w:r w:rsidR="005B2718">
          <w:rPr>
            <w:webHidden/>
          </w:rPr>
          <w:t>31</w:t>
        </w:r>
        <w:r w:rsidR="009B2131" w:rsidRPr="009B2131">
          <w:rPr>
            <w:webHidden/>
          </w:rPr>
          <w:fldChar w:fldCharType="end"/>
        </w:r>
      </w:hyperlink>
    </w:p>
    <w:p w:rsidR="009B2131" w:rsidRPr="009B2131" w:rsidRDefault="009B2131" w:rsidP="009B2131">
      <w:pPr>
        <w:pStyle w:val="TDC4"/>
        <w:rPr>
          <w:noProof/>
        </w:rPr>
      </w:pPr>
      <w:r w:rsidRPr="009B2131">
        <w:rPr>
          <w:rStyle w:val="Hipervnculo"/>
          <w:noProof/>
          <w:color w:val="auto"/>
          <w:u w:val="none"/>
        </w:rPr>
        <w:t>CONTENIDOS</w:t>
      </w:r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76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_Toc22720076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33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77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_Toc22720077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35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78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_Toc22720078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45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79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IV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_Toc22720079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51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0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_Toc22720080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55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1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VI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_Toc22720081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57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2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VII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_Toc22720082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59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3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VIII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_Toc22720083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61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4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IX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_Toc22720084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63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5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_Toc22720085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67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6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_Toc22720086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69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7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_Toc22720087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71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8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_Toc22720088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73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89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XIV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_Toc22720089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74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0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_Toc22720090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75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1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XVI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_Toc22720091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77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2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XVII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_Toc22720092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79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3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XVIII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_Toc22720093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81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4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XIX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_Toc22720094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83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5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_Toc22720095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85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6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_Toc22720096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89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7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_Toc22720097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91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8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_Toc22720098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99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099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XXIV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_Toc22720099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103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0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_Toc22720100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109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1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XXVI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_Toc22720101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115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2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XXVII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_Toc22720102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121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3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XXVIII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_Toc22720103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129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4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XXIX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_Toc22720104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131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5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XXX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_Toc22720105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137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6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XXXI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_Toc22720106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140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7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XXXII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_Toc22720107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143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8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XXXIII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_Toc22720108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147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09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XXXIV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_Toc22720109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151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9B2131" w:rsidRPr="005B2718" w:rsidRDefault="00DD18F4" w:rsidP="009B2131">
      <w:pPr>
        <w:pStyle w:val="TDC4"/>
        <w:spacing w:before="80" w:after="0"/>
        <w:rPr>
          <w:rFonts w:asciiTheme="minorHAnsi" w:eastAsiaTheme="minorEastAsia" w:hAnsiTheme="minorHAnsi" w:cstheme="minorBidi"/>
          <w:noProof/>
          <w:sz w:val="22"/>
          <w:szCs w:val="22"/>
          <w:lang w:eastAsia="es-ES"/>
        </w:rPr>
      </w:pPr>
      <w:hyperlink w:anchor="_Toc22720110" w:history="1">
        <w:r w:rsidR="009B2131" w:rsidRPr="005B2718">
          <w:rPr>
            <w:rStyle w:val="Hipervnculo"/>
            <w:noProof/>
            <w:color w:val="auto"/>
            <w:sz w:val="22"/>
            <w:szCs w:val="22"/>
          </w:rPr>
          <w:t>ANEXO XXXV</w:t>
        </w:r>
        <w:r w:rsidR="009B2131" w:rsidRPr="005B2718">
          <w:rPr>
            <w:noProof/>
            <w:webHidden/>
            <w:sz w:val="22"/>
            <w:szCs w:val="22"/>
          </w:rPr>
          <w:tab/>
        </w:r>
        <w:r w:rsidR="009B2131" w:rsidRPr="005B2718">
          <w:rPr>
            <w:noProof/>
            <w:webHidden/>
            <w:sz w:val="22"/>
            <w:szCs w:val="22"/>
          </w:rPr>
          <w:fldChar w:fldCharType="begin"/>
        </w:r>
        <w:r w:rsidR="009B2131" w:rsidRPr="005B2718">
          <w:rPr>
            <w:noProof/>
            <w:webHidden/>
            <w:sz w:val="22"/>
            <w:szCs w:val="22"/>
          </w:rPr>
          <w:instrText xml:space="preserve"> PAGEREF _Toc22720110 \h </w:instrText>
        </w:r>
        <w:r w:rsidR="009B2131" w:rsidRPr="005B2718">
          <w:rPr>
            <w:noProof/>
            <w:webHidden/>
            <w:sz w:val="22"/>
            <w:szCs w:val="22"/>
          </w:rPr>
        </w:r>
        <w:r w:rsidR="009B2131" w:rsidRPr="005B2718">
          <w:rPr>
            <w:noProof/>
            <w:webHidden/>
            <w:sz w:val="22"/>
            <w:szCs w:val="22"/>
          </w:rPr>
          <w:fldChar w:fldCharType="separate"/>
        </w:r>
        <w:r w:rsidR="005B2718">
          <w:rPr>
            <w:noProof/>
            <w:webHidden/>
            <w:sz w:val="22"/>
            <w:szCs w:val="22"/>
          </w:rPr>
          <w:t>155</w:t>
        </w:r>
        <w:r w:rsidR="009B2131" w:rsidRPr="005B2718">
          <w:rPr>
            <w:noProof/>
            <w:webHidden/>
            <w:sz w:val="22"/>
            <w:szCs w:val="22"/>
          </w:rPr>
          <w:fldChar w:fldCharType="end"/>
        </w:r>
      </w:hyperlink>
    </w:p>
    <w:p w:rsidR="00C92313" w:rsidRDefault="009B2131" w:rsidP="002B48ED">
      <w:pPr>
        <w:spacing w:after="0" w:line="360" w:lineRule="auto"/>
        <w:rPr>
          <w:lang w:eastAsia="es-ES"/>
        </w:rPr>
      </w:pPr>
      <w:r w:rsidRPr="009B2131">
        <w:rPr>
          <w:lang w:eastAsia="es-ES"/>
        </w:rPr>
        <w:fldChar w:fldCharType="end"/>
      </w:r>
    </w:p>
    <w:p w:rsidR="009B2131" w:rsidRDefault="009B2131" w:rsidP="002B48ED">
      <w:pPr>
        <w:spacing w:after="0" w:line="360" w:lineRule="auto"/>
        <w:rPr>
          <w:lang w:eastAsia="es-ES"/>
        </w:rPr>
      </w:pPr>
    </w:p>
    <w:p w:rsidR="009B2131" w:rsidRPr="004F4AA8" w:rsidRDefault="009B2131" w:rsidP="002B48ED">
      <w:pPr>
        <w:spacing w:after="0" w:line="360" w:lineRule="auto"/>
        <w:rPr>
          <w:lang w:eastAsia="es-ES"/>
        </w:rPr>
        <w:sectPr w:rsidR="009B2131" w:rsidRPr="004F4AA8" w:rsidSect="00984D38">
          <w:type w:val="oddPage"/>
          <w:pgSz w:w="11906" w:h="16838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B0489F" w:rsidRDefault="00B0489F" w:rsidP="002B48ED">
      <w:pPr>
        <w:pStyle w:val="Descripcin"/>
      </w:pPr>
    </w:p>
    <w:p w:rsidR="00FC7B5E" w:rsidRPr="000F503A" w:rsidRDefault="00742B2D" w:rsidP="002B48ED">
      <w:pPr>
        <w:pStyle w:val="Ttulo1"/>
        <w:numPr>
          <w:ilvl w:val="0"/>
          <w:numId w:val="0"/>
        </w:numPr>
        <w:ind w:left="357" w:hanging="357"/>
        <w:jc w:val="center"/>
      </w:pPr>
      <w:bookmarkStart w:id="3" w:name="_Ref498589340"/>
      <w:bookmarkStart w:id="4" w:name="_Toc498589596"/>
      <w:bookmarkStart w:id="5" w:name="_Toc498591747"/>
      <w:bookmarkStart w:id="6" w:name="_Toc498596042"/>
      <w:bookmarkStart w:id="7" w:name="_Toc22719757"/>
      <w:bookmarkStart w:id="8" w:name="_Toc22720046"/>
      <w:r w:rsidRPr="000F503A">
        <w:t>PRESENTACIÓN</w:t>
      </w:r>
      <w:bookmarkEnd w:id="2"/>
      <w:bookmarkEnd w:id="3"/>
      <w:bookmarkEnd w:id="4"/>
      <w:bookmarkEnd w:id="5"/>
      <w:bookmarkEnd w:id="6"/>
      <w:bookmarkEnd w:id="7"/>
      <w:bookmarkEnd w:id="8"/>
    </w:p>
    <w:p w:rsidR="00742B2D" w:rsidRPr="00327037" w:rsidRDefault="00742B2D" w:rsidP="002B48ED">
      <w:pPr>
        <w:pStyle w:val="Descripcin"/>
      </w:pPr>
    </w:p>
    <w:p w:rsidR="004F2E7F" w:rsidRDefault="004F2E7F" w:rsidP="002B48ED">
      <w:pPr>
        <w:autoSpaceDE w:val="0"/>
        <w:autoSpaceDN w:val="0"/>
        <w:adjustRightInd w:val="0"/>
        <w:spacing w:before="240" w:after="360" w:line="360" w:lineRule="auto"/>
        <w:jc w:val="both"/>
        <w:rPr>
          <w:rFonts w:ascii="Arial" w:hAnsi="Arial" w:cs="Arial"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Escuela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Universit</w:t>
      </w:r>
      <w:r w:rsidR="00FC27AA" w:rsidRPr="00327037">
        <w:rPr>
          <w:rFonts w:ascii="Arial" w:hAnsi="Arial" w:cs="Arial"/>
          <w:sz w:val="24"/>
          <w:szCs w:val="24"/>
        </w:rPr>
        <w:t>aria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Fisioterapia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ONCE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327037">
        <w:rPr>
          <w:rFonts w:ascii="Arial" w:hAnsi="Arial" w:cs="Arial"/>
          <w:sz w:val="24"/>
          <w:szCs w:val="24"/>
        </w:rPr>
        <w:t>(EUF-ONCE)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centro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docente</w:t>
      </w:r>
      <w:r w:rsidR="00FC27AA" w:rsidRPr="00327037">
        <w:rPr>
          <w:rFonts w:ascii="Arial" w:hAnsi="Arial" w:cs="Arial"/>
          <w:sz w:val="24"/>
          <w:szCs w:val="24"/>
        </w:rPr>
        <w:t>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titularidad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ON</w:t>
      </w:r>
      <w:r w:rsidR="00AD35EE">
        <w:rPr>
          <w:rFonts w:ascii="Arial" w:hAnsi="Arial" w:cs="Arial"/>
          <w:sz w:val="24"/>
          <w:szCs w:val="24"/>
        </w:rPr>
        <w:t>CE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AD35EE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AD35EE">
        <w:rPr>
          <w:rFonts w:ascii="Arial" w:hAnsi="Arial" w:cs="Arial"/>
          <w:sz w:val="24"/>
          <w:szCs w:val="24"/>
        </w:rPr>
        <w:t>financiado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AD35EE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AD35EE">
        <w:rPr>
          <w:rFonts w:ascii="Arial" w:hAnsi="Arial" w:cs="Arial"/>
          <w:sz w:val="24"/>
          <w:szCs w:val="24"/>
        </w:rPr>
        <w:t>ésta,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AD35EE">
        <w:rPr>
          <w:rFonts w:ascii="Arial" w:hAnsi="Arial" w:cs="Arial"/>
          <w:sz w:val="24"/>
          <w:szCs w:val="24"/>
        </w:rPr>
        <w:t>creado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Orden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11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abril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1964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(BOE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12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mayo)</w:t>
      </w:r>
      <w:r w:rsidR="00FC27AA" w:rsidRPr="00327037">
        <w:rPr>
          <w:rFonts w:ascii="Arial" w:hAnsi="Arial" w:cs="Arial"/>
          <w:sz w:val="24"/>
          <w:szCs w:val="24"/>
        </w:rPr>
        <w:t>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D1470" w:rsidRPr="00327037">
        <w:rPr>
          <w:rFonts w:ascii="Arial" w:hAnsi="Arial" w:cs="Arial"/>
          <w:sz w:val="24"/>
          <w:szCs w:val="24"/>
        </w:rPr>
        <w:t>que,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desde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entonces,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cursan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estudios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Fisioterapia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afiliados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ONCE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que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cumplen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requisitos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académicos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exigidos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legislación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vigente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cada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momento.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1985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adecúa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nuevos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planes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estudios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imparte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Diplomatura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Fisioterapia,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virtud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Decreto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410/1986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10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febrero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(BOE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26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febrero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1986)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adscribiéndose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Universidad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Autónoma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Madrid,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gracias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Convenio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firmado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entre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ambas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instituciones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14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mayo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1985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renovado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5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julio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2010.</w:t>
      </w:r>
      <w:r w:rsidR="00DD3E94">
        <w:rPr>
          <w:rFonts w:ascii="Arial" w:hAnsi="Arial" w:cs="Arial"/>
          <w:sz w:val="24"/>
          <w:szCs w:val="24"/>
        </w:rPr>
        <w:t xml:space="preserve"> </w:t>
      </w:r>
    </w:p>
    <w:p w:rsidR="004F2E7F" w:rsidRPr="00327037" w:rsidRDefault="004F2E7F" w:rsidP="002B48ED">
      <w:pPr>
        <w:keepLines/>
        <w:autoSpaceDE w:val="0"/>
        <w:autoSpaceDN w:val="0"/>
        <w:adjustRightInd w:val="0"/>
        <w:spacing w:before="240" w:after="36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su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sesión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día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junio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2009,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Comisión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Verificación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Planes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Estudios,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designada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Pleno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Consejo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Universidades,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conforme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con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lo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dispuesto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el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artículo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25.7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del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Real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Decreto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1393/2007,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29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octubre,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por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el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que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establece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ordenación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las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enseñanzas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universitarias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oficiales,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una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vez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recibido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el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informe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evaluación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Agencia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Nacional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Evaluación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Calidad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Acreditación,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adoptó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Resolución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verificar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positivamente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propuesta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Título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Graduado/a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en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Fisioterapia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por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la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Universidad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Autónoma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de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Pr="00327037">
        <w:rPr>
          <w:rFonts w:ascii="Arial" w:hAnsi="Arial" w:cs="Arial"/>
          <w:iCs/>
          <w:sz w:val="24"/>
          <w:szCs w:val="24"/>
        </w:rPr>
        <w:t>Madrid</w:t>
      </w:r>
      <w:r w:rsidR="00DD3E94">
        <w:rPr>
          <w:rFonts w:ascii="Arial" w:hAnsi="Arial" w:cs="Arial"/>
          <w:iCs/>
          <w:sz w:val="24"/>
          <w:szCs w:val="24"/>
        </w:rPr>
        <w:t xml:space="preserve"> </w:t>
      </w:r>
      <w:r w:rsidR="00327037">
        <w:rPr>
          <w:rFonts w:ascii="Arial" w:hAnsi="Arial" w:cs="Arial"/>
          <w:iCs/>
          <w:sz w:val="24"/>
          <w:szCs w:val="24"/>
        </w:rPr>
        <w:t>(UAM)</w:t>
      </w:r>
      <w:r w:rsidRPr="00327037">
        <w:rPr>
          <w:rFonts w:ascii="Arial" w:hAnsi="Arial" w:cs="Arial"/>
          <w:iCs/>
          <w:sz w:val="24"/>
          <w:szCs w:val="24"/>
        </w:rPr>
        <w:t>.</w:t>
      </w:r>
    </w:p>
    <w:p w:rsidR="004F2E7F" w:rsidRPr="00327037" w:rsidRDefault="004F2E7F" w:rsidP="002B48ED">
      <w:pPr>
        <w:autoSpaceDE w:val="0"/>
        <w:autoSpaceDN w:val="0"/>
        <w:adjustRightInd w:val="0"/>
        <w:spacing w:before="240" w:after="360" w:line="360" w:lineRule="auto"/>
        <w:jc w:val="both"/>
        <w:rPr>
          <w:rFonts w:ascii="Arial" w:hAnsi="Arial" w:cs="Arial"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Comisión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Verificación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Acreditación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Planes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Estudios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Consejo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Universidades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su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sesión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25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septiembre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2013,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adoptó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Resolución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verificar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positivamente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plan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estudios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correspondiente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título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oficial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Máster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Universitario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Fisioterapia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Sistema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Musculoesquelético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Universidad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Autónoma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Madrid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fecha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11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marzo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2015,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adoptó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Resolución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verificar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positivamente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plan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estudios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correspondiente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título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oficial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Máster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Universitario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Fisioterapia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Respiratoria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Cardiaca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Universidad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Autónoma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Madrid.</w:t>
      </w:r>
    </w:p>
    <w:p w:rsidR="002D1E56" w:rsidRDefault="00740243" w:rsidP="002B48ED">
      <w:pPr>
        <w:keepNext/>
        <w:pageBreakBefore/>
        <w:autoSpaceDE w:val="0"/>
        <w:autoSpaceDN w:val="0"/>
        <w:adjustRightInd w:val="0"/>
        <w:spacing w:before="24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Así</w:t>
      </w:r>
      <w:r w:rsidR="00DD3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mismo,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estos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tres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Títulos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Oficial</w:t>
      </w:r>
      <w:r>
        <w:rPr>
          <w:rFonts w:ascii="Arial" w:hAnsi="Arial" w:cs="Arial"/>
          <w:sz w:val="24"/>
          <w:szCs w:val="24"/>
        </w:rPr>
        <w:t>e</w:t>
      </w:r>
      <w:r w:rsidR="00C24848">
        <w:rPr>
          <w:rFonts w:ascii="Arial" w:hAnsi="Arial" w:cs="Arial"/>
          <w:sz w:val="24"/>
          <w:szCs w:val="24"/>
        </w:rPr>
        <w:t>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han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sido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sometidos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proceso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Renovación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Acreditación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ante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Fundación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para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Conocimiento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Madri+d,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obteniénd</w:t>
      </w:r>
      <w:r w:rsidR="00C24848">
        <w:rPr>
          <w:rFonts w:ascii="Arial" w:hAnsi="Arial" w:cs="Arial"/>
          <w:sz w:val="24"/>
          <w:szCs w:val="24"/>
        </w:rPr>
        <w:t>ose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informes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favorables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todos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casos,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con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fecha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22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diciembre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2D1E56">
        <w:rPr>
          <w:rFonts w:ascii="Arial" w:hAnsi="Arial" w:cs="Arial"/>
          <w:sz w:val="24"/>
          <w:szCs w:val="24"/>
        </w:rPr>
        <w:t>2017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para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Grado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Máster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Fisioterapia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Manual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del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Sistema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Musculoesquelético,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así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como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con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fecha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10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julio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2019,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para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Máster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Fisioterapia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Respiratoria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Cardiaca.</w:t>
      </w:r>
    </w:p>
    <w:p w:rsidR="004F2E7F" w:rsidRPr="00327037" w:rsidRDefault="004F2E7F" w:rsidP="002B48ED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presente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Memoria,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se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refleja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actividad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docente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investigadora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realizada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Escuela,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así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como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otras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ac</w:t>
      </w:r>
      <w:r w:rsidR="00FC27AA" w:rsidRPr="00327037">
        <w:rPr>
          <w:rFonts w:ascii="Arial" w:hAnsi="Arial" w:cs="Arial"/>
          <w:sz w:val="24"/>
          <w:szCs w:val="24"/>
        </w:rPr>
        <w:t>tividades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organizadas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este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FC27AA" w:rsidRPr="00327037">
        <w:rPr>
          <w:rFonts w:ascii="Arial" w:hAnsi="Arial" w:cs="Arial"/>
          <w:sz w:val="24"/>
          <w:szCs w:val="24"/>
        </w:rPr>
        <w:t>Centro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ED65EE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ED65EE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ED65EE">
        <w:rPr>
          <w:rFonts w:ascii="Arial" w:hAnsi="Arial" w:cs="Arial"/>
          <w:sz w:val="24"/>
          <w:szCs w:val="24"/>
        </w:rPr>
        <w:t>curso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ED65EE">
        <w:rPr>
          <w:rFonts w:ascii="Arial" w:hAnsi="Arial" w:cs="Arial"/>
          <w:sz w:val="24"/>
          <w:szCs w:val="24"/>
        </w:rPr>
        <w:t>académico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ED65EE">
        <w:rPr>
          <w:rFonts w:ascii="Arial" w:hAnsi="Arial" w:cs="Arial"/>
          <w:sz w:val="24"/>
          <w:szCs w:val="24"/>
        </w:rPr>
        <w:t>2018/2019</w:t>
      </w:r>
      <w:r w:rsidRPr="00327037">
        <w:rPr>
          <w:rFonts w:ascii="Arial" w:hAnsi="Arial" w:cs="Arial"/>
          <w:sz w:val="24"/>
          <w:szCs w:val="24"/>
        </w:rPr>
        <w:t>.</w:t>
      </w:r>
    </w:p>
    <w:p w:rsidR="004F2E7F" w:rsidRPr="00327037" w:rsidRDefault="004F2E7F" w:rsidP="002B48E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C2978" w:rsidRPr="00327037" w:rsidRDefault="000C2978" w:rsidP="002B48ED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4F2E7F" w:rsidRPr="00327037" w:rsidRDefault="004F2E7F" w:rsidP="002B48ED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Madrid,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1A5A13">
        <w:rPr>
          <w:rFonts w:ascii="Arial" w:hAnsi="Arial" w:cs="Arial"/>
          <w:sz w:val="24"/>
          <w:szCs w:val="24"/>
        </w:rPr>
        <w:t>11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octubre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C24848">
        <w:rPr>
          <w:rFonts w:ascii="Arial" w:hAnsi="Arial" w:cs="Arial"/>
          <w:sz w:val="24"/>
          <w:szCs w:val="24"/>
        </w:rPr>
        <w:t>2019</w:t>
      </w:r>
    </w:p>
    <w:p w:rsidR="000C2978" w:rsidRDefault="000C2978" w:rsidP="002B48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27037" w:rsidRPr="00327037" w:rsidRDefault="00327037" w:rsidP="002B48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Ana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B.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Varas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327037">
        <w:rPr>
          <w:rFonts w:ascii="Arial" w:hAnsi="Arial" w:cs="Arial"/>
          <w:sz w:val="24"/>
          <w:szCs w:val="24"/>
        </w:rPr>
        <w:t>Fuente</w:t>
      </w:r>
    </w:p>
    <w:p w:rsidR="002D1E56" w:rsidRDefault="004F2E7F" w:rsidP="002B48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27037">
        <w:rPr>
          <w:rFonts w:ascii="Arial" w:hAnsi="Arial" w:cs="Arial"/>
          <w:sz w:val="24"/>
          <w:szCs w:val="24"/>
        </w:rPr>
        <w:t>Director</w:t>
      </w:r>
      <w:r w:rsidR="00327037" w:rsidRPr="00327037">
        <w:rPr>
          <w:rFonts w:ascii="Arial" w:hAnsi="Arial" w:cs="Arial"/>
          <w:sz w:val="24"/>
          <w:szCs w:val="24"/>
        </w:rPr>
        <w:t>a</w:t>
      </w:r>
    </w:p>
    <w:p w:rsidR="00144B98" w:rsidRDefault="00144B98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44B98" w:rsidRDefault="00144B98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44B98" w:rsidRDefault="00144B98" w:rsidP="002B48ED">
      <w:pPr>
        <w:spacing w:after="0" w:line="360" w:lineRule="auto"/>
        <w:rPr>
          <w:rFonts w:ascii="Arial" w:hAnsi="Arial" w:cs="Arial"/>
          <w:sz w:val="24"/>
          <w:szCs w:val="24"/>
        </w:rPr>
        <w:sectPr w:rsidR="00144B98" w:rsidSect="00330E0E">
          <w:footerReference w:type="default" r:id="rId17"/>
          <w:footerReference w:type="first" r:id="rId18"/>
          <w:type w:val="oddPage"/>
          <w:pgSz w:w="11906" w:h="16838" w:code="9"/>
          <w:pgMar w:top="1985" w:right="1418" w:bottom="1134" w:left="1418" w:header="1134" w:footer="709" w:gutter="0"/>
          <w:cols w:space="708"/>
          <w:titlePg/>
          <w:docGrid w:linePitch="360"/>
        </w:sectPr>
      </w:pPr>
    </w:p>
    <w:p w:rsidR="00837D18" w:rsidRDefault="00837D18" w:rsidP="002B48ED">
      <w:pPr>
        <w:pStyle w:val="Descripcin"/>
      </w:pPr>
      <w:bookmarkStart w:id="9" w:name="_Toc495049524"/>
      <w:bookmarkStart w:id="10" w:name="_Ref498589343"/>
      <w:bookmarkStart w:id="11" w:name="_Toc498589597"/>
      <w:bookmarkStart w:id="12" w:name="_Toc498591748"/>
      <w:bookmarkStart w:id="13" w:name="_Toc498596043"/>
    </w:p>
    <w:p w:rsidR="00FC7B5E" w:rsidRPr="006A0154" w:rsidRDefault="00327037" w:rsidP="002B48ED">
      <w:pPr>
        <w:pStyle w:val="Ttulo1"/>
      </w:pPr>
      <w:bookmarkStart w:id="14" w:name="_Toc22719758"/>
      <w:bookmarkStart w:id="15" w:name="_Toc22720047"/>
      <w:r w:rsidRPr="006A0154">
        <w:t>ACTIVIDAD</w:t>
      </w:r>
      <w:r w:rsidR="00DD3E94">
        <w:t xml:space="preserve"> </w:t>
      </w:r>
      <w:r w:rsidRPr="006A0154">
        <w:t>ACADÉMICA</w:t>
      </w:r>
      <w:bookmarkEnd w:id="9"/>
      <w:bookmarkEnd w:id="10"/>
      <w:bookmarkEnd w:id="11"/>
      <w:bookmarkEnd w:id="12"/>
      <w:bookmarkEnd w:id="13"/>
      <w:bookmarkEnd w:id="14"/>
      <w:bookmarkEnd w:id="15"/>
    </w:p>
    <w:p w:rsidR="00327037" w:rsidRPr="00470B56" w:rsidRDefault="00327037" w:rsidP="002B48ED">
      <w:pPr>
        <w:pStyle w:val="Descripcin"/>
      </w:pPr>
    </w:p>
    <w:p w:rsidR="00327037" w:rsidRPr="00977CED" w:rsidRDefault="00327037" w:rsidP="002B48ED">
      <w:pPr>
        <w:pStyle w:val="Ttulo2"/>
        <w:widowControl/>
        <w:spacing w:line="360" w:lineRule="auto"/>
      </w:pPr>
      <w:bookmarkStart w:id="16" w:name="_Toc22719759"/>
      <w:bookmarkStart w:id="17" w:name="_Toc22720048"/>
      <w:r w:rsidRPr="00977CED">
        <w:t>Primer</w:t>
      </w:r>
      <w:r w:rsidR="00DD3E94">
        <w:t xml:space="preserve"> </w:t>
      </w:r>
      <w:r w:rsidRPr="00977CED">
        <w:t>ciclo:</w:t>
      </w:r>
      <w:r w:rsidR="00DD3E94">
        <w:t xml:space="preserve"> </w:t>
      </w:r>
      <w:r w:rsidRPr="00977CED">
        <w:t>Grado</w:t>
      </w:r>
      <w:r w:rsidR="00DD3E94">
        <w:t xml:space="preserve"> </w:t>
      </w:r>
      <w:r w:rsidRPr="00977CED">
        <w:t>en</w:t>
      </w:r>
      <w:r w:rsidR="00DD3E94">
        <w:t xml:space="preserve"> </w:t>
      </w:r>
      <w:r w:rsidRPr="00977CED">
        <w:t>Fisioterapia.</w:t>
      </w:r>
      <w:bookmarkEnd w:id="16"/>
      <w:bookmarkEnd w:id="17"/>
    </w:p>
    <w:p w:rsidR="003D07CF" w:rsidRPr="00327037" w:rsidRDefault="003D07CF" w:rsidP="002B48ED">
      <w:pPr>
        <w:pStyle w:val="Descripcin"/>
      </w:pPr>
    </w:p>
    <w:p w:rsidR="009C48CA" w:rsidRDefault="00871BDB" w:rsidP="002B48ED">
      <w:pPr>
        <w:pStyle w:val="Lista1"/>
        <w:widowControl/>
      </w:pPr>
      <w:r w:rsidRPr="00655EE0">
        <w:t>El</w:t>
      </w:r>
      <w:r w:rsidR="00DD3E94">
        <w:t xml:space="preserve"> </w:t>
      </w:r>
      <w:r w:rsidRPr="00655EE0">
        <w:t>Grado</w:t>
      </w:r>
      <w:r w:rsidR="00DD3E94">
        <w:t xml:space="preserve"> </w:t>
      </w:r>
      <w:r w:rsidRPr="00655EE0">
        <w:t>en</w:t>
      </w:r>
      <w:r w:rsidR="00DD3E94">
        <w:t xml:space="preserve"> </w:t>
      </w:r>
      <w:r w:rsidRPr="00655EE0">
        <w:t>Fisioterapia</w:t>
      </w:r>
      <w:r w:rsidR="00DD3E94">
        <w:t xml:space="preserve"> </w:t>
      </w:r>
      <w:r w:rsidRPr="00655EE0">
        <w:t>es</w:t>
      </w:r>
      <w:r w:rsidR="00DD3E94">
        <w:t xml:space="preserve"> </w:t>
      </w:r>
      <w:r w:rsidRPr="00655EE0">
        <w:t>una</w:t>
      </w:r>
      <w:r w:rsidR="00DD3E94">
        <w:t xml:space="preserve"> </w:t>
      </w:r>
      <w:r w:rsidRPr="00655EE0">
        <w:t>Titulación</w:t>
      </w:r>
      <w:r w:rsidR="00DD3E94">
        <w:t xml:space="preserve"> </w:t>
      </w:r>
      <w:r w:rsidR="002D1E56" w:rsidRPr="00655EE0">
        <w:t>Oficial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primer</w:t>
      </w:r>
      <w:r w:rsidR="00DD3E94">
        <w:t xml:space="preserve"> </w:t>
      </w:r>
      <w:r w:rsidR="002D1E56" w:rsidRPr="00655EE0">
        <w:t>ciclo,</w:t>
      </w:r>
      <w:r w:rsidR="00DD3E94">
        <w:t xml:space="preserve"> </w:t>
      </w:r>
      <w:r w:rsidR="009D0E2B">
        <w:t>perteneciente</w:t>
      </w:r>
      <w:r w:rsidR="00DD3E94">
        <w:t xml:space="preserve"> </w:t>
      </w:r>
      <w:r w:rsidR="009D0E2B">
        <w:t>a</w:t>
      </w:r>
      <w:r w:rsidR="00DD3E94">
        <w:t xml:space="preserve"> </w:t>
      </w:r>
      <w:r w:rsidR="009D0E2B">
        <w:t>la</w:t>
      </w:r>
      <w:r w:rsidR="00DD3E94">
        <w:t xml:space="preserve"> </w:t>
      </w:r>
      <w:r w:rsidR="009D0E2B">
        <w:t>rama</w:t>
      </w:r>
      <w:r w:rsidR="00DD3E94">
        <w:t xml:space="preserve"> </w:t>
      </w:r>
      <w:r w:rsidR="009D0E2B">
        <w:t>de</w:t>
      </w:r>
      <w:r w:rsidR="00DD3E94">
        <w:t xml:space="preserve"> </w:t>
      </w:r>
      <w:r w:rsidR="009D0E2B">
        <w:t>conocimiento</w:t>
      </w:r>
      <w:r w:rsidR="00DD3E94">
        <w:t xml:space="preserve"> </w:t>
      </w:r>
      <w:r w:rsidR="009D0E2B">
        <w:t>de</w:t>
      </w:r>
      <w:r w:rsidR="00DD3E94">
        <w:t xml:space="preserve"> </w:t>
      </w:r>
      <w:r w:rsidR="009D0E2B">
        <w:t>las</w:t>
      </w:r>
      <w:r w:rsidR="00DD3E94">
        <w:t xml:space="preserve"> </w:t>
      </w:r>
      <w:r w:rsidR="009D0E2B">
        <w:t>Ciencias</w:t>
      </w:r>
      <w:r w:rsidR="00DD3E94">
        <w:t xml:space="preserve"> </w:t>
      </w:r>
      <w:r w:rsidR="009D0E2B">
        <w:t>de</w:t>
      </w:r>
      <w:r w:rsidR="00DD3E94">
        <w:t xml:space="preserve"> </w:t>
      </w:r>
      <w:r w:rsidR="009D0E2B">
        <w:t>la</w:t>
      </w:r>
      <w:r w:rsidR="00DD3E94">
        <w:t xml:space="preserve"> </w:t>
      </w:r>
      <w:r w:rsidR="009D0E2B">
        <w:t>Salud,</w:t>
      </w:r>
      <w:r w:rsidR="00DD3E94">
        <w:t xml:space="preserve"> </w:t>
      </w:r>
      <w:r w:rsidR="002D1E56" w:rsidRPr="00655EE0">
        <w:t>que</w:t>
      </w:r>
      <w:r w:rsidR="00DD3E94">
        <w:t xml:space="preserve"> </w:t>
      </w:r>
      <w:r w:rsidR="002D1E56" w:rsidRPr="00655EE0">
        <w:t>habilita</w:t>
      </w:r>
      <w:r w:rsidR="00DD3E94">
        <w:t xml:space="preserve"> </w:t>
      </w:r>
      <w:r w:rsidR="002D1E56" w:rsidRPr="00655EE0">
        <w:t>para</w:t>
      </w:r>
      <w:r w:rsidR="00DD3E94">
        <w:t xml:space="preserve"> </w:t>
      </w:r>
      <w:r w:rsidR="002D1E56" w:rsidRPr="00655EE0">
        <w:t>el</w:t>
      </w:r>
      <w:r w:rsidR="00DD3E94">
        <w:t xml:space="preserve"> </w:t>
      </w:r>
      <w:r w:rsidR="002D1E56" w:rsidRPr="00655EE0">
        <w:t>desarrollo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la</w:t>
      </w:r>
      <w:r w:rsidR="00DD3E94">
        <w:t xml:space="preserve"> </w:t>
      </w:r>
      <w:r w:rsidR="002D1E56" w:rsidRPr="00655EE0">
        <w:t>profesión</w:t>
      </w:r>
      <w:r w:rsidR="00DD3E94">
        <w:t xml:space="preserve"> </w:t>
      </w:r>
      <w:r w:rsidR="002D1E56" w:rsidRPr="00655EE0">
        <w:t>regulada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fisioterapeuta,</w:t>
      </w:r>
      <w:r w:rsidR="00DD3E94">
        <w:t xml:space="preserve"> </w:t>
      </w:r>
      <w:r w:rsidR="002D1E56" w:rsidRPr="00655EE0">
        <w:t>según</w:t>
      </w:r>
      <w:r w:rsidR="00DD3E94">
        <w:t xml:space="preserve"> </w:t>
      </w:r>
      <w:r w:rsidR="002D1E56" w:rsidRPr="00655EE0">
        <w:t>se</w:t>
      </w:r>
      <w:r w:rsidR="00DD3E94">
        <w:t xml:space="preserve"> </w:t>
      </w:r>
      <w:r w:rsidR="002D1E56" w:rsidRPr="00655EE0">
        <w:t>establece</w:t>
      </w:r>
      <w:r w:rsidR="00DD3E94">
        <w:t xml:space="preserve"> </w:t>
      </w:r>
      <w:r w:rsidR="002D1E56" w:rsidRPr="00655EE0">
        <w:t>en</w:t>
      </w:r>
      <w:r w:rsidR="00DD3E94">
        <w:t xml:space="preserve"> </w:t>
      </w:r>
      <w:r w:rsidR="002D1E56" w:rsidRPr="00655EE0">
        <w:t>la</w:t>
      </w:r>
      <w:r w:rsidR="00DD3E94">
        <w:t xml:space="preserve"> </w:t>
      </w:r>
      <w:r w:rsidR="002D1E56" w:rsidRPr="00655EE0">
        <w:t>Resolución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14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febrero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2008,</w:t>
      </w:r>
      <w:r w:rsidR="00DD3E94">
        <w:t xml:space="preserve"> </w:t>
      </w:r>
      <w:r w:rsidR="002D1E56" w:rsidRPr="00655EE0">
        <w:t>BOE</w:t>
      </w:r>
      <w:r w:rsidR="00DD3E94">
        <w:t xml:space="preserve"> </w:t>
      </w:r>
      <w:r w:rsidR="002D1E56" w:rsidRPr="00655EE0">
        <w:t>n.</w:t>
      </w:r>
      <w:r w:rsidR="003D4472">
        <w:t>º</w:t>
      </w:r>
      <w:r w:rsidR="00DD3E94">
        <w:t xml:space="preserve"> </w:t>
      </w:r>
      <w:r w:rsidR="002D1E56" w:rsidRPr="00655EE0">
        <w:t>50</w:t>
      </w:r>
      <w:r w:rsidR="00DD3E94">
        <w:t xml:space="preserve"> </w:t>
      </w:r>
      <w:r w:rsidR="002D1E56" w:rsidRPr="00655EE0">
        <w:t>de</w:t>
      </w:r>
      <w:r w:rsidR="00DD3E94">
        <w:t xml:space="preserve"> </w:t>
      </w:r>
      <w:r w:rsidR="002D1E56" w:rsidRPr="00655EE0">
        <w:t>27/2/2008</w:t>
      </w:r>
      <w:r w:rsidR="00DD3E94">
        <w:t xml:space="preserve"> </w:t>
      </w:r>
      <w:r w:rsidR="002D1E56" w:rsidRPr="00655EE0">
        <w:t>y</w:t>
      </w:r>
      <w:r w:rsidR="00DD3E94">
        <w:t xml:space="preserve"> </w:t>
      </w:r>
      <w:r w:rsidR="00655EE0" w:rsidRPr="00655EE0">
        <w:t>en</w:t>
      </w:r>
      <w:r w:rsidR="00DD3E94">
        <w:t xml:space="preserve"> </w:t>
      </w:r>
      <w:r w:rsidR="00655EE0" w:rsidRPr="00655EE0">
        <w:t>la</w:t>
      </w:r>
      <w:r w:rsidR="00DD3E94">
        <w:t xml:space="preserve"> </w:t>
      </w:r>
      <w:r w:rsidR="002D1E56" w:rsidRPr="00655EE0">
        <w:t>Orden</w:t>
      </w:r>
      <w:r w:rsidR="00DD3E94">
        <w:t xml:space="preserve"> </w:t>
      </w:r>
      <w:r w:rsidR="002D1E56" w:rsidRPr="00655EE0">
        <w:t>CIN/2</w:t>
      </w:r>
      <w:r w:rsidR="00655EE0" w:rsidRPr="00655EE0">
        <w:t>135/2008,</w:t>
      </w:r>
      <w:r w:rsidR="00DD3E94">
        <w:t xml:space="preserve"> </w:t>
      </w:r>
      <w:r w:rsidR="00655EE0" w:rsidRPr="00655EE0">
        <w:t>de</w:t>
      </w:r>
      <w:r w:rsidR="00DD3E94">
        <w:t xml:space="preserve"> </w:t>
      </w:r>
      <w:r w:rsidR="00655EE0" w:rsidRPr="00655EE0">
        <w:t>3</w:t>
      </w:r>
      <w:r w:rsidR="00DD3E94">
        <w:t xml:space="preserve"> </w:t>
      </w:r>
      <w:r w:rsidR="00655EE0" w:rsidRPr="00655EE0">
        <w:t>de</w:t>
      </w:r>
      <w:r w:rsidR="00DD3E94">
        <w:t xml:space="preserve"> </w:t>
      </w:r>
      <w:r w:rsidR="00655EE0" w:rsidRPr="00655EE0">
        <w:t>julio</w:t>
      </w:r>
      <w:r w:rsidR="00DD3E94">
        <w:t xml:space="preserve"> </w:t>
      </w:r>
      <w:r w:rsidR="00655EE0" w:rsidRPr="00655EE0">
        <w:t>de</w:t>
      </w:r>
      <w:r w:rsidR="00DD3E94">
        <w:t xml:space="preserve"> </w:t>
      </w:r>
      <w:r w:rsidR="00655EE0" w:rsidRPr="00655EE0">
        <w:t>2008.</w:t>
      </w:r>
      <w:r w:rsidR="00DD3E94">
        <w:t xml:space="preserve"> </w:t>
      </w:r>
      <w:r w:rsidR="00655EE0" w:rsidRPr="00655EE0">
        <w:t>Se</w:t>
      </w:r>
      <w:r w:rsidR="00DD3E94">
        <w:t xml:space="preserve"> </w:t>
      </w:r>
      <w:r w:rsidR="00655EE0" w:rsidRPr="00655EE0">
        <w:t>trata</w:t>
      </w:r>
      <w:r w:rsidR="00DD3E94">
        <w:t xml:space="preserve"> </w:t>
      </w:r>
      <w:r w:rsidR="00655EE0" w:rsidRPr="00655EE0">
        <w:t>de</w:t>
      </w:r>
      <w:r w:rsidR="00DD3E94">
        <w:t xml:space="preserve"> </w:t>
      </w:r>
      <w:r w:rsidR="00655EE0" w:rsidRPr="00655EE0">
        <w:t>unas</w:t>
      </w:r>
      <w:r w:rsidR="00DD3E94">
        <w:t xml:space="preserve"> </w:t>
      </w:r>
      <w:r w:rsidR="00655EE0" w:rsidRPr="00655EE0">
        <w:t>enseñanzas</w:t>
      </w:r>
      <w:r w:rsidR="00DD3E94">
        <w:t xml:space="preserve"> </w:t>
      </w:r>
      <w:r w:rsidR="00655EE0" w:rsidRPr="00655EE0">
        <w:t>presenciales,</w:t>
      </w:r>
      <w:r w:rsidR="00DD3E94">
        <w:t xml:space="preserve"> </w:t>
      </w:r>
      <w:r w:rsidR="00655EE0" w:rsidRPr="00655EE0">
        <w:t>dirigidas</w:t>
      </w:r>
      <w:r w:rsidR="00DD3E94">
        <w:t xml:space="preserve"> </w:t>
      </w:r>
      <w:r w:rsidR="00655EE0" w:rsidRPr="00655EE0">
        <w:t>exclusivamente</w:t>
      </w:r>
      <w:r w:rsidR="00DD3E94">
        <w:t xml:space="preserve"> </w:t>
      </w:r>
      <w:r w:rsidR="00655EE0" w:rsidRPr="00655EE0">
        <w:t>a</w:t>
      </w:r>
      <w:r w:rsidR="00DD3E94">
        <w:t xml:space="preserve"> </w:t>
      </w:r>
      <w:r w:rsidR="00655EE0" w:rsidRPr="00655EE0">
        <w:t>personas</w:t>
      </w:r>
      <w:r w:rsidR="00DD3E94">
        <w:t xml:space="preserve"> </w:t>
      </w:r>
      <w:r w:rsidR="00655EE0" w:rsidRPr="00655EE0">
        <w:t>con</w:t>
      </w:r>
      <w:r w:rsidR="00DD3E94">
        <w:t xml:space="preserve"> </w:t>
      </w:r>
      <w:r w:rsidR="00655EE0" w:rsidRPr="00655EE0">
        <w:t>discapacidad</w:t>
      </w:r>
      <w:r w:rsidR="00DD3E94">
        <w:t xml:space="preserve"> </w:t>
      </w:r>
      <w:r w:rsidR="00655EE0" w:rsidRPr="00655EE0">
        <w:t>visual</w:t>
      </w:r>
      <w:r w:rsidR="00DD3E94">
        <w:t xml:space="preserve"> </w:t>
      </w:r>
      <w:r w:rsidR="00655EE0" w:rsidRPr="00655EE0">
        <w:t>afiliadas</w:t>
      </w:r>
      <w:r w:rsidR="00DD3E94">
        <w:t xml:space="preserve"> </w:t>
      </w:r>
      <w:r w:rsidR="00655EE0" w:rsidRPr="00655EE0">
        <w:t>a</w:t>
      </w:r>
      <w:r w:rsidR="00DD3E94">
        <w:t xml:space="preserve"> </w:t>
      </w:r>
      <w:r w:rsidR="00655EE0" w:rsidRPr="00655EE0">
        <w:t>la</w:t>
      </w:r>
      <w:r w:rsidR="00DD3E94">
        <w:t xml:space="preserve"> </w:t>
      </w:r>
      <w:r w:rsidR="00655EE0" w:rsidRPr="00655EE0">
        <w:t>ONCE.</w:t>
      </w:r>
      <w:r w:rsidR="00DD3E94">
        <w:t xml:space="preserve"> </w:t>
      </w:r>
    </w:p>
    <w:p w:rsidR="00710296" w:rsidRDefault="00655EE0" w:rsidP="002B48ED">
      <w:pPr>
        <w:pStyle w:val="Lista1"/>
        <w:widowControl/>
      </w:pPr>
      <w:r w:rsidRPr="00E64C72">
        <w:t>El</w:t>
      </w:r>
      <w:r w:rsidR="00DD3E94">
        <w:t xml:space="preserve"> </w:t>
      </w:r>
      <w:r w:rsidRPr="00E64C72">
        <w:t>Título,</w:t>
      </w:r>
      <w:r w:rsidR="00DD3E94">
        <w:t xml:space="preserve"> </w:t>
      </w:r>
      <w:r w:rsidRPr="00E64C72">
        <w:t>de</w:t>
      </w:r>
      <w:r w:rsidR="00DD3E94">
        <w:t xml:space="preserve"> </w:t>
      </w:r>
      <w:r w:rsidRPr="00E64C72">
        <w:t>240</w:t>
      </w:r>
      <w:r w:rsidR="00DD3E94">
        <w:t xml:space="preserve"> </w:t>
      </w:r>
      <w:r w:rsidRPr="00E64C72">
        <w:t>ECTS,</w:t>
      </w:r>
      <w:r w:rsidR="00DD3E94">
        <w:t xml:space="preserve"> </w:t>
      </w:r>
      <w:r w:rsidRPr="00E64C72">
        <w:t>se</w:t>
      </w:r>
      <w:r w:rsidR="00DD3E94">
        <w:t xml:space="preserve"> </w:t>
      </w:r>
      <w:r w:rsidRPr="00E64C72">
        <w:t>desarrolla</w:t>
      </w:r>
      <w:r w:rsidR="00DD3E94">
        <w:t xml:space="preserve"> </w:t>
      </w:r>
      <w:r w:rsidRPr="00E64C72">
        <w:t>en</w:t>
      </w:r>
      <w:r w:rsidR="00DD3E94">
        <w:t xml:space="preserve"> </w:t>
      </w:r>
      <w:r w:rsidRPr="00E64C72">
        <w:t>cuatro</w:t>
      </w:r>
      <w:r w:rsidR="00DD3E94">
        <w:t xml:space="preserve"> </w:t>
      </w:r>
      <w:r w:rsidR="00E64C72" w:rsidRPr="00E64C72">
        <w:t>cursos</w:t>
      </w:r>
      <w:r w:rsidR="00DD3E94">
        <w:t xml:space="preserve"> </w:t>
      </w:r>
      <w:r w:rsidR="00E64C72" w:rsidRPr="00E64C72">
        <w:t>académicos</w:t>
      </w:r>
      <w:r w:rsidRPr="00E64C72">
        <w:t>.</w:t>
      </w:r>
      <w:r w:rsidR="00DD3E94">
        <w:t xml:space="preserve"> </w:t>
      </w:r>
      <w:r w:rsidR="00F80AEC" w:rsidRPr="00E64C72">
        <w:t>El</w:t>
      </w:r>
      <w:r w:rsidR="00DD3E94">
        <w:t xml:space="preserve"> </w:t>
      </w:r>
      <w:r w:rsidR="00F80AEC" w:rsidRPr="00E64C72">
        <w:t>plan</w:t>
      </w:r>
      <w:r w:rsidR="00DD3E94">
        <w:t xml:space="preserve"> </w:t>
      </w:r>
      <w:r w:rsidR="00F80AEC" w:rsidRPr="00E64C72">
        <w:t>de</w:t>
      </w:r>
      <w:r w:rsidR="00DD3E94">
        <w:t xml:space="preserve"> </w:t>
      </w:r>
      <w:r w:rsidR="00F80AEC" w:rsidRPr="00E64C72">
        <w:t>estudios</w:t>
      </w:r>
      <w:r w:rsidR="00DD3E94">
        <w:t xml:space="preserve"> </w:t>
      </w:r>
      <w:r w:rsidR="00F80AEC" w:rsidRPr="00E64C72">
        <w:t>y</w:t>
      </w:r>
      <w:r w:rsidR="00DD3E94">
        <w:t xml:space="preserve"> </w:t>
      </w:r>
      <w:r w:rsidR="00F80AEC" w:rsidRPr="00E64C72">
        <w:t>las</w:t>
      </w:r>
      <w:r w:rsidR="00DD3E94">
        <w:t xml:space="preserve"> </w:t>
      </w:r>
      <w:r w:rsidR="00F80AEC" w:rsidRPr="00E64C72">
        <w:t>guías</w:t>
      </w:r>
      <w:r w:rsidR="00DD3E94">
        <w:t xml:space="preserve"> </w:t>
      </w:r>
      <w:r w:rsidR="00F80AEC" w:rsidRPr="00E64C72">
        <w:t>docentes</w:t>
      </w:r>
      <w:r w:rsidR="00DD3E94">
        <w:t xml:space="preserve"> </w:t>
      </w:r>
      <w:r w:rsidR="00F80AEC" w:rsidRPr="00E64C72">
        <w:t>de</w:t>
      </w:r>
      <w:r w:rsidR="00DD3E94">
        <w:t xml:space="preserve"> </w:t>
      </w:r>
      <w:r w:rsidR="00F80AEC" w:rsidRPr="00E64C72">
        <w:t>las</w:t>
      </w:r>
      <w:r w:rsidR="00DD3E94">
        <w:t xml:space="preserve"> </w:t>
      </w:r>
      <w:r w:rsidR="00F80AEC" w:rsidRPr="00E64C72">
        <w:t>asignaturas,</w:t>
      </w:r>
      <w:r w:rsidR="00DD3E94">
        <w:t xml:space="preserve"> </w:t>
      </w:r>
      <w:r w:rsidR="00F80AEC" w:rsidRPr="00E64C72">
        <w:t>que</w:t>
      </w:r>
      <w:r w:rsidR="00DD3E94">
        <w:t xml:space="preserve"> </w:t>
      </w:r>
      <w:r w:rsidR="00F80AEC" w:rsidRPr="00E64C72">
        <w:t>siguen</w:t>
      </w:r>
      <w:r w:rsidR="00DD3E94">
        <w:t xml:space="preserve"> </w:t>
      </w:r>
      <w:r w:rsidR="00F80AEC" w:rsidRPr="00E64C72">
        <w:t>las</w:t>
      </w:r>
      <w:r w:rsidR="00DD3E94">
        <w:t xml:space="preserve"> </w:t>
      </w:r>
      <w:r w:rsidR="00F80AEC" w:rsidRPr="00E64C72">
        <w:t>directrices</w:t>
      </w:r>
      <w:r w:rsidR="00DD3E94">
        <w:t xml:space="preserve"> </w:t>
      </w:r>
      <w:r w:rsidR="00F80AEC" w:rsidRPr="00E64C72">
        <w:t>generales</w:t>
      </w:r>
      <w:r w:rsidR="00DD3E94">
        <w:t xml:space="preserve"> </w:t>
      </w:r>
      <w:r w:rsidR="00F80AEC" w:rsidRPr="00E64C72">
        <w:t>conducentes</w:t>
      </w:r>
      <w:r w:rsidR="00DD3E94">
        <w:t xml:space="preserve"> </w:t>
      </w:r>
      <w:r w:rsidR="00F80AEC" w:rsidRPr="00E64C72">
        <w:t>a</w:t>
      </w:r>
      <w:r w:rsidR="00DD3E94">
        <w:t xml:space="preserve"> </w:t>
      </w:r>
      <w:r w:rsidR="00F80AEC" w:rsidRPr="00E64C72">
        <w:t>la</w:t>
      </w:r>
      <w:r w:rsidR="00DD3E94">
        <w:t xml:space="preserve"> </w:t>
      </w:r>
      <w:r w:rsidR="00F80AEC" w:rsidRPr="00E64C72">
        <w:t>obtención</w:t>
      </w:r>
      <w:r w:rsidR="00DD3E94">
        <w:t xml:space="preserve"> </w:t>
      </w:r>
      <w:r w:rsidR="00F80AEC" w:rsidRPr="00E64C72">
        <w:t>del</w:t>
      </w:r>
      <w:r w:rsidR="00DD3E94">
        <w:t xml:space="preserve"> </w:t>
      </w:r>
      <w:r w:rsidR="00F80AEC" w:rsidRPr="00E64C72">
        <w:t>Título</w:t>
      </w:r>
      <w:r w:rsidR="00DD3E94">
        <w:t xml:space="preserve"> </w:t>
      </w:r>
      <w:r w:rsidR="00F80AEC" w:rsidRPr="00E64C72">
        <w:t>de</w:t>
      </w:r>
      <w:r w:rsidR="00DD3E94">
        <w:t xml:space="preserve"> </w:t>
      </w:r>
      <w:r w:rsidR="00F80AEC" w:rsidRPr="00E64C72">
        <w:t>Grado,</w:t>
      </w:r>
      <w:r w:rsidR="00DD3E94">
        <w:t xml:space="preserve"> </w:t>
      </w:r>
      <w:r w:rsidR="00F80AEC" w:rsidRPr="00E64C72">
        <w:t>se</w:t>
      </w:r>
      <w:r w:rsidR="00DD3E94">
        <w:t xml:space="preserve"> </w:t>
      </w:r>
      <w:r w:rsidR="00F80AEC" w:rsidRPr="00E64C72">
        <w:t>pueden</w:t>
      </w:r>
      <w:r w:rsidR="00DD3E94">
        <w:t xml:space="preserve"> </w:t>
      </w:r>
      <w:r w:rsidR="00F80AEC" w:rsidRPr="00E64C72">
        <w:t>consultar</w:t>
      </w:r>
      <w:r w:rsidR="00DD3E94">
        <w:t xml:space="preserve"> </w:t>
      </w:r>
      <w:r w:rsidR="00F80AEC" w:rsidRPr="00E64C72">
        <w:t>en</w:t>
      </w:r>
      <w:r w:rsidR="00DD3E94">
        <w:t xml:space="preserve"> </w:t>
      </w:r>
      <w:r w:rsidR="00F80AEC" w:rsidRPr="00E64C72">
        <w:t>la</w:t>
      </w:r>
      <w:r w:rsidR="00DD3E94">
        <w:t xml:space="preserve"> </w:t>
      </w:r>
      <w:r w:rsidR="00F80AEC" w:rsidRPr="00E64C72">
        <w:t>web</w:t>
      </w:r>
      <w:r w:rsidR="00DD3E94">
        <w:t xml:space="preserve"> </w:t>
      </w:r>
      <w:r w:rsidR="00F80AEC" w:rsidRPr="00E64C72">
        <w:t>de</w:t>
      </w:r>
      <w:r w:rsidR="00DD3E94">
        <w:t xml:space="preserve"> </w:t>
      </w:r>
      <w:r w:rsidR="00F80AEC" w:rsidRPr="00E64C72">
        <w:t>la</w:t>
      </w:r>
      <w:r w:rsidR="00DD3E94">
        <w:t xml:space="preserve"> </w:t>
      </w:r>
      <w:r w:rsidR="00F80AEC" w:rsidRPr="00E64C72">
        <w:t>Escuela</w:t>
      </w:r>
      <w:r w:rsidR="00DD3E94">
        <w:t xml:space="preserve"> </w:t>
      </w:r>
      <w:r w:rsidR="00F80AEC" w:rsidRPr="00E64C72">
        <w:t>(</w:t>
      </w:r>
      <w:hyperlink r:id="rId19" w:history="1">
        <w:r w:rsidR="007B5F96" w:rsidRPr="00BF57D9">
          <w:rPr>
            <w:rStyle w:val="Hipervnculo"/>
            <w:color w:val="009639"/>
            <w:u w:val="none"/>
          </w:rPr>
          <w:t>Grado</w:t>
        </w:r>
      </w:hyperlink>
      <w:r w:rsidR="00E64C72" w:rsidRPr="00E64C72">
        <w:t>)</w:t>
      </w:r>
      <w:r w:rsidR="00F80AEC" w:rsidRPr="00E64C72">
        <w:t>.</w:t>
      </w:r>
    </w:p>
    <w:p w:rsidR="009C48CA" w:rsidRDefault="00F80AEC" w:rsidP="002B48ED">
      <w:pPr>
        <w:pStyle w:val="Lista1"/>
        <w:widowControl/>
      </w:pPr>
      <w:r w:rsidRPr="00892377">
        <w:t>Los</w:t>
      </w:r>
      <w:r w:rsidR="00DD3E94">
        <w:t xml:space="preserve"> </w:t>
      </w:r>
      <w:r w:rsidRPr="00892377">
        <w:t>alumnos</w:t>
      </w:r>
      <w:r w:rsidR="00DD3E94">
        <w:t xml:space="preserve"> </w:t>
      </w:r>
      <w:r w:rsidRPr="00892377">
        <w:t>matriculados</w:t>
      </w:r>
      <w:r w:rsidR="00DD3E94">
        <w:t xml:space="preserve"> </w:t>
      </w:r>
      <w:r w:rsidR="00ED65EE">
        <w:t>en</w:t>
      </w:r>
      <w:r w:rsidR="00DD3E94">
        <w:t xml:space="preserve"> </w:t>
      </w:r>
      <w:r w:rsidR="00ED65EE">
        <w:t>el</w:t>
      </w:r>
      <w:r w:rsidR="00DD3E94">
        <w:t xml:space="preserve"> </w:t>
      </w:r>
      <w:r w:rsidR="00ED65EE">
        <w:t>curso</w:t>
      </w:r>
      <w:r w:rsidR="00DD3E94">
        <w:t xml:space="preserve"> </w:t>
      </w:r>
      <w:r w:rsidR="00ED65EE">
        <w:t>2018/2019</w:t>
      </w:r>
      <w:r w:rsidR="00DD3E94">
        <w:t xml:space="preserve"> </w:t>
      </w:r>
      <w:r w:rsidR="00EB5273" w:rsidRPr="00892377">
        <w:t>fueron</w:t>
      </w:r>
      <w:r w:rsidR="00DD3E94">
        <w:t xml:space="preserve"> </w:t>
      </w:r>
      <w:r w:rsidRPr="00892377">
        <w:t>en</w:t>
      </w:r>
      <w:r w:rsidR="00DD3E94">
        <w:t xml:space="preserve"> </w:t>
      </w:r>
      <w:r w:rsidRPr="00892377">
        <w:t>total</w:t>
      </w:r>
      <w:r w:rsidR="00DD3E94">
        <w:t xml:space="preserve"> </w:t>
      </w:r>
      <w:r w:rsidR="00ED65EE">
        <w:t>64,</w:t>
      </w:r>
      <w:r w:rsidR="00DD3E94">
        <w:t xml:space="preserve"> </w:t>
      </w:r>
      <w:r w:rsidR="00ED65EE">
        <w:t>14</w:t>
      </w:r>
      <w:r w:rsidR="00DD3E94">
        <w:t xml:space="preserve"> </w:t>
      </w:r>
      <w:r w:rsidR="00EB5273" w:rsidRPr="00892377">
        <w:t>de</w:t>
      </w:r>
      <w:r w:rsidR="00DD3E94">
        <w:t xml:space="preserve"> </w:t>
      </w:r>
      <w:r w:rsidR="00EB5273" w:rsidRPr="00892377">
        <w:t>ellos</w:t>
      </w:r>
      <w:r w:rsidR="00DD3E94">
        <w:t xml:space="preserve"> </w:t>
      </w:r>
      <w:r w:rsidR="00EB5273" w:rsidRPr="00892377">
        <w:t>fueron</w:t>
      </w:r>
      <w:r w:rsidR="00DD3E94">
        <w:t xml:space="preserve"> </w:t>
      </w:r>
      <w:r w:rsidR="00EB5273" w:rsidRPr="00892377">
        <w:t>de</w:t>
      </w:r>
      <w:r w:rsidR="00DD3E94">
        <w:t xml:space="preserve"> </w:t>
      </w:r>
      <w:r w:rsidR="00EB5273" w:rsidRPr="00892377">
        <w:t>nuevo</w:t>
      </w:r>
      <w:r w:rsidR="00DD3E94">
        <w:t xml:space="preserve"> </w:t>
      </w:r>
      <w:r w:rsidR="00EB5273" w:rsidRPr="00892377">
        <w:t>ingreso</w:t>
      </w:r>
      <w:r w:rsidR="00DD3E94">
        <w:t xml:space="preserve"> </w:t>
      </w:r>
      <w:r w:rsidRPr="00892377">
        <w:t>y</w:t>
      </w:r>
      <w:r w:rsidR="00DD3E94">
        <w:t xml:space="preserve"> </w:t>
      </w:r>
      <w:r w:rsidR="00ED65EE">
        <w:t>2</w:t>
      </w:r>
      <w:r w:rsidR="00DD3E94">
        <w:t xml:space="preserve"> </w:t>
      </w:r>
      <w:r w:rsidR="00ED65EE">
        <w:t>extranjeros</w:t>
      </w:r>
      <w:r w:rsidR="00DD3E94">
        <w:t xml:space="preserve"> </w:t>
      </w:r>
      <w:r w:rsidR="00ED65EE">
        <w:t>(procedentes</w:t>
      </w:r>
      <w:r w:rsidR="00DD3E94">
        <w:t xml:space="preserve"> </w:t>
      </w:r>
      <w:r w:rsidRPr="00892377">
        <w:t>del</w:t>
      </w:r>
      <w:r w:rsidR="00DD3E94">
        <w:t xml:space="preserve"> </w:t>
      </w:r>
      <w:r w:rsidRPr="00892377">
        <w:t>convenio</w:t>
      </w:r>
      <w:r w:rsidR="00DD3E94">
        <w:t xml:space="preserve"> </w:t>
      </w:r>
      <w:r w:rsidRPr="00892377">
        <w:t>de</w:t>
      </w:r>
      <w:r w:rsidR="00DD3E94">
        <w:t xml:space="preserve"> </w:t>
      </w:r>
      <w:r w:rsidRPr="00892377">
        <w:t>colaboración</w:t>
      </w:r>
      <w:r w:rsidR="00DD3E94">
        <w:t xml:space="preserve"> </w:t>
      </w:r>
      <w:r w:rsidRPr="00892377">
        <w:t>entre</w:t>
      </w:r>
      <w:r w:rsidR="00DD3E94">
        <w:t xml:space="preserve"> </w:t>
      </w:r>
      <w:r w:rsidRPr="00892377">
        <w:t>la</w:t>
      </w:r>
      <w:r w:rsidR="00DD3E94">
        <w:t xml:space="preserve"> </w:t>
      </w:r>
      <w:r w:rsidRPr="00892377">
        <w:t>ONCE</w:t>
      </w:r>
      <w:r w:rsidR="00DD3E94">
        <w:t xml:space="preserve"> </w:t>
      </w:r>
      <w:r w:rsidRPr="00892377">
        <w:t>y</w:t>
      </w:r>
      <w:r w:rsidR="00DD3E94">
        <w:t xml:space="preserve"> </w:t>
      </w:r>
      <w:r w:rsidRPr="00892377">
        <w:t>Asociación</w:t>
      </w:r>
      <w:r w:rsidR="00DD3E94">
        <w:t xml:space="preserve"> </w:t>
      </w:r>
      <w:r w:rsidRPr="00892377">
        <w:t>Portuguesa</w:t>
      </w:r>
      <w:r w:rsidR="00DD3E94">
        <w:t xml:space="preserve"> </w:t>
      </w:r>
      <w:r w:rsidRPr="00892377">
        <w:t>de</w:t>
      </w:r>
      <w:r w:rsidR="00DD3E94">
        <w:t xml:space="preserve"> </w:t>
      </w:r>
      <w:r w:rsidRPr="00892377">
        <w:t>Personas</w:t>
      </w:r>
      <w:r w:rsidR="00DD3E94">
        <w:t xml:space="preserve"> </w:t>
      </w:r>
      <w:r w:rsidRPr="00892377">
        <w:t>Ciegas</w:t>
      </w:r>
      <w:r w:rsidR="00DD3E94">
        <w:t xml:space="preserve"> </w:t>
      </w:r>
      <w:r w:rsidRPr="00892377">
        <w:t>(ACAPO</w:t>
      </w:r>
      <w:r w:rsidR="00740243">
        <w:t>)</w:t>
      </w:r>
      <w:r w:rsidR="00EB5273" w:rsidRPr="00892377">
        <w:t>.</w:t>
      </w:r>
    </w:p>
    <w:p w:rsidR="009C48CA" w:rsidRDefault="00956226" w:rsidP="002B48ED">
      <w:pPr>
        <w:pStyle w:val="Lista1"/>
        <w:widowControl/>
      </w:pPr>
      <w:r w:rsidRPr="00655EE0">
        <w:t>L</w:t>
      </w:r>
      <w:r w:rsidR="004F2E7F" w:rsidRPr="00655EE0">
        <w:t>as</w:t>
      </w:r>
      <w:r w:rsidR="00DD3E94">
        <w:t xml:space="preserve"> </w:t>
      </w:r>
      <w:r w:rsidR="004F2E7F" w:rsidRPr="00655EE0">
        <w:t>clases</w:t>
      </w:r>
      <w:r w:rsidR="00DD3E94">
        <w:t xml:space="preserve"> </w:t>
      </w:r>
      <w:r w:rsidR="004F2E7F" w:rsidRPr="00655EE0">
        <w:t>d</w:t>
      </w:r>
      <w:r w:rsidR="00327037" w:rsidRPr="00655EE0">
        <w:t>e</w:t>
      </w:r>
      <w:r w:rsidR="00DD3E94">
        <w:t xml:space="preserve"> </w:t>
      </w:r>
      <w:r w:rsidR="00327037" w:rsidRPr="00655EE0">
        <w:t>Gra</w:t>
      </w:r>
      <w:r w:rsidR="00ED65EE">
        <w:t>do</w:t>
      </w:r>
      <w:r w:rsidR="00DD3E94">
        <w:t xml:space="preserve"> </w:t>
      </w:r>
      <w:r w:rsidR="00ED65EE">
        <w:t>del</w:t>
      </w:r>
      <w:r w:rsidR="00DD3E94">
        <w:t xml:space="preserve"> </w:t>
      </w:r>
      <w:r w:rsidR="00ED65EE">
        <w:t>curso</w:t>
      </w:r>
      <w:r w:rsidR="00DD3E94">
        <w:t xml:space="preserve"> </w:t>
      </w:r>
      <w:r w:rsidR="00ED65EE">
        <w:t>académico</w:t>
      </w:r>
      <w:r w:rsidR="00DD3E94">
        <w:t xml:space="preserve"> </w:t>
      </w:r>
      <w:r w:rsidR="00ED65EE">
        <w:t>2018/2019</w:t>
      </w:r>
      <w:r w:rsidR="00DD3E94">
        <w:t xml:space="preserve"> </w:t>
      </w:r>
      <w:r w:rsidR="004F2E7F" w:rsidRPr="00655EE0">
        <w:t>comenzaron</w:t>
      </w:r>
      <w:r w:rsidR="00DD3E94">
        <w:t xml:space="preserve"> </w:t>
      </w:r>
      <w:r w:rsidR="004F2E7F" w:rsidRPr="00655EE0">
        <w:t>el</w:t>
      </w:r>
      <w:r w:rsidR="00DD3E94">
        <w:t xml:space="preserve"> </w:t>
      </w:r>
      <w:r w:rsidR="00ED65EE">
        <w:t>10</w:t>
      </w:r>
      <w:r w:rsidR="00DD3E94">
        <w:t xml:space="preserve"> </w:t>
      </w:r>
      <w:r w:rsidR="00ED65EE">
        <w:t>de</w:t>
      </w:r>
      <w:r w:rsidR="00DD3E94">
        <w:t xml:space="preserve"> </w:t>
      </w:r>
      <w:r w:rsidR="00ED65EE">
        <w:t>septiembre</w:t>
      </w:r>
      <w:r w:rsidR="00DD3E94">
        <w:t xml:space="preserve"> </w:t>
      </w:r>
      <w:r w:rsidR="00ED65EE">
        <w:t>de</w:t>
      </w:r>
      <w:r w:rsidR="00DD3E94">
        <w:t xml:space="preserve"> </w:t>
      </w:r>
      <w:r w:rsidR="00ED65EE">
        <w:t>2018</w:t>
      </w:r>
      <w:r w:rsidR="00F80AEC">
        <w:t>,</w:t>
      </w:r>
      <w:r w:rsidR="00DD3E94">
        <w:t xml:space="preserve"> </w:t>
      </w:r>
      <w:r w:rsidR="00F80AEC">
        <w:t>fi</w:t>
      </w:r>
      <w:r w:rsidR="00F80AEC" w:rsidRPr="00655EE0">
        <w:t>nalizando</w:t>
      </w:r>
      <w:r w:rsidR="00DD3E94">
        <w:t xml:space="preserve"> </w:t>
      </w:r>
      <w:r w:rsidR="00327037" w:rsidRPr="00655EE0">
        <w:t>el</w:t>
      </w:r>
      <w:r w:rsidR="00DD3E94">
        <w:t xml:space="preserve"> </w:t>
      </w:r>
      <w:r w:rsidR="00327037" w:rsidRPr="00655EE0">
        <w:t>2</w:t>
      </w:r>
      <w:r w:rsidR="002F7E7E">
        <w:t>6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abril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2019</w:t>
      </w:r>
      <w:r w:rsidR="00327037" w:rsidRPr="00655EE0">
        <w:t>.</w:t>
      </w:r>
      <w:r w:rsidR="00DD3E94">
        <w:t xml:space="preserve"> </w:t>
      </w:r>
      <w:r w:rsidR="001E4AC8" w:rsidRPr="00655EE0">
        <w:t>Se</w:t>
      </w:r>
      <w:r w:rsidR="00DD3E94">
        <w:t xml:space="preserve"> </w:t>
      </w:r>
      <w:r w:rsidR="001E4AC8" w:rsidRPr="00655EE0">
        <w:t>llevaron</w:t>
      </w:r>
      <w:r w:rsidR="00DD3E94">
        <w:t xml:space="preserve"> </w:t>
      </w:r>
      <w:r w:rsidR="001E4AC8" w:rsidRPr="00655EE0">
        <w:t>a</w:t>
      </w:r>
      <w:r w:rsidR="00DD3E94">
        <w:t xml:space="preserve"> </w:t>
      </w:r>
      <w:r w:rsidR="001E4AC8" w:rsidRPr="00655EE0">
        <w:t>cabo</w:t>
      </w:r>
      <w:r w:rsidR="00DD3E94">
        <w:t xml:space="preserve"> </w:t>
      </w:r>
      <w:r w:rsidR="001E4AC8" w:rsidRPr="00655EE0">
        <w:t>tres</w:t>
      </w:r>
      <w:r w:rsidR="00DD3E94">
        <w:t xml:space="preserve"> </w:t>
      </w:r>
      <w:r w:rsidR="001E4AC8" w:rsidRPr="00655EE0">
        <w:t>períodos</w:t>
      </w:r>
      <w:r w:rsidR="00DD3E94">
        <w:t xml:space="preserve"> </w:t>
      </w:r>
      <w:r w:rsidR="001E4AC8" w:rsidRPr="00655EE0">
        <w:t>of</w:t>
      </w:r>
      <w:r w:rsidR="002F7E7E">
        <w:t>iciales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exámenes:</w:t>
      </w:r>
      <w:r w:rsidR="00DD3E94">
        <w:t xml:space="preserve"> </w:t>
      </w:r>
      <w:r w:rsidR="002F7E7E">
        <w:t>del</w:t>
      </w:r>
      <w:r w:rsidR="00DD3E94">
        <w:t xml:space="preserve"> </w:t>
      </w:r>
      <w:r w:rsidR="002F7E7E">
        <w:t>8</w:t>
      </w:r>
      <w:r w:rsidR="00DD3E94">
        <w:t xml:space="preserve"> </w:t>
      </w:r>
      <w:r w:rsidR="002F7E7E">
        <w:t>al</w:t>
      </w:r>
      <w:r w:rsidR="00DD3E94">
        <w:t xml:space="preserve"> </w:t>
      </w:r>
      <w:r w:rsidR="002F7E7E">
        <w:t>23</w:t>
      </w:r>
      <w:r w:rsidR="00DD3E94">
        <w:t xml:space="preserve"> </w:t>
      </w:r>
      <w:r w:rsidR="001E4AC8" w:rsidRPr="00655EE0">
        <w:t>de</w:t>
      </w:r>
      <w:r w:rsidR="00DD3E94">
        <w:t xml:space="preserve"> </w:t>
      </w:r>
      <w:r w:rsidR="001E4AC8" w:rsidRPr="00655EE0">
        <w:t>enero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2019</w:t>
      </w:r>
      <w:r w:rsidR="00DD3E94">
        <w:t xml:space="preserve"> </w:t>
      </w:r>
      <w:r w:rsidR="001E4AC8" w:rsidRPr="00655EE0">
        <w:t>(exámenes</w:t>
      </w:r>
      <w:r w:rsidR="00DD3E94">
        <w:t xml:space="preserve"> </w:t>
      </w:r>
      <w:r w:rsidR="001E4AC8" w:rsidRPr="00655EE0">
        <w:t>parciales</w:t>
      </w:r>
      <w:r w:rsidR="00DD3E94">
        <w:t xml:space="preserve"> </w:t>
      </w:r>
      <w:r w:rsidR="001E4AC8" w:rsidRPr="00655EE0">
        <w:t>de</w:t>
      </w:r>
      <w:r w:rsidR="00DD3E94">
        <w:t xml:space="preserve"> </w:t>
      </w:r>
      <w:r w:rsidR="001E4AC8" w:rsidRPr="00655EE0">
        <w:t>asignaturas</w:t>
      </w:r>
      <w:r w:rsidR="00DD3E94">
        <w:t xml:space="preserve"> </w:t>
      </w:r>
      <w:r w:rsidR="001E4AC8" w:rsidRPr="00655EE0">
        <w:t>anuales</w:t>
      </w:r>
      <w:r w:rsidR="00DD3E94">
        <w:t xml:space="preserve"> </w:t>
      </w:r>
      <w:r w:rsidR="001E4AC8" w:rsidRPr="00655EE0">
        <w:t>y</w:t>
      </w:r>
      <w:r w:rsidR="00DD3E94">
        <w:t xml:space="preserve"> </w:t>
      </w:r>
      <w:r w:rsidR="001E4AC8" w:rsidRPr="00655EE0">
        <w:t>ordinarios</w:t>
      </w:r>
      <w:r w:rsidR="00DD3E94">
        <w:t xml:space="preserve"> </w:t>
      </w:r>
      <w:r w:rsidR="001E4AC8" w:rsidRPr="00655EE0">
        <w:t>de</w:t>
      </w:r>
      <w:r w:rsidR="00DD3E94">
        <w:t xml:space="preserve"> </w:t>
      </w:r>
      <w:r w:rsidR="001E4AC8" w:rsidRPr="00655EE0">
        <w:t>asignaturas</w:t>
      </w:r>
      <w:r w:rsidR="00DD3E94">
        <w:t xml:space="preserve"> </w:t>
      </w:r>
      <w:r w:rsidR="001E4AC8" w:rsidRPr="00655EE0">
        <w:t>semest</w:t>
      </w:r>
      <w:r w:rsidR="002F7E7E">
        <w:t>rales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primer</w:t>
      </w:r>
      <w:r w:rsidR="00DD3E94">
        <w:t xml:space="preserve"> </w:t>
      </w:r>
      <w:r w:rsidR="002F7E7E">
        <w:t>semestre);</w:t>
      </w:r>
      <w:r w:rsidR="00DD3E94">
        <w:t xml:space="preserve"> </w:t>
      </w:r>
      <w:r w:rsidR="002F7E7E">
        <w:t>del</w:t>
      </w:r>
      <w:r w:rsidR="00DD3E94">
        <w:t xml:space="preserve"> </w:t>
      </w:r>
      <w:r w:rsidR="002F7E7E">
        <w:t>29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abril</w:t>
      </w:r>
      <w:r w:rsidR="00DD3E94">
        <w:t xml:space="preserve"> </w:t>
      </w:r>
      <w:r w:rsidR="002F7E7E">
        <w:t>al</w:t>
      </w:r>
      <w:r w:rsidR="00DD3E94">
        <w:t xml:space="preserve"> </w:t>
      </w:r>
      <w:r w:rsidR="002F7E7E">
        <w:t>24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mayo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2019</w:t>
      </w:r>
      <w:r w:rsidR="00DD3E94">
        <w:t xml:space="preserve"> </w:t>
      </w:r>
      <w:r w:rsidR="001E4AC8" w:rsidRPr="00655EE0">
        <w:t>(exámenes</w:t>
      </w:r>
      <w:r w:rsidR="00DD3E94">
        <w:t xml:space="preserve"> </w:t>
      </w:r>
      <w:r w:rsidR="001E4AC8" w:rsidRPr="00655EE0">
        <w:t>ordinarios</w:t>
      </w:r>
      <w:r w:rsidR="00DD3E94">
        <w:t xml:space="preserve"> </w:t>
      </w:r>
      <w:r w:rsidR="001E4AC8" w:rsidRPr="00655EE0">
        <w:t>de</w:t>
      </w:r>
      <w:r w:rsidR="00DD3E94">
        <w:t xml:space="preserve"> </w:t>
      </w:r>
      <w:r w:rsidR="001E4AC8" w:rsidRPr="00655EE0">
        <w:t>asignaturas</w:t>
      </w:r>
      <w:r w:rsidR="00DD3E94">
        <w:t xml:space="preserve"> </w:t>
      </w:r>
      <w:r w:rsidR="001E4AC8" w:rsidRPr="00655EE0">
        <w:t>anuales</w:t>
      </w:r>
      <w:r w:rsidR="00DD3E94">
        <w:t xml:space="preserve"> </w:t>
      </w:r>
      <w:r w:rsidR="001E4AC8" w:rsidRPr="00655EE0">
        <w:t>y</w:t>
      </w:r>
      <w:r w:rsidR="00DD3E94">
        <w:t xml:space="preserve"> </w:t>
      </w:r>
      <w:r w:rsidR="001E4AC8" w:rsidRPr="00655EE0">
        <w:t>semestr</w:t>
      </w:r>
      <w:r w:rsidR="002F7E7E">
        <w:t>ales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segundo</w:t>
      </w:r>
      <w:r w:rsidR="00DD3E94">
        <w:t xml:space="preserve"> </w:t>
      </w:r>
      <w:r w:rsidR="002F7E7E">
        <w:t>semestre);</w:t>
      </w:r>
      <w:r w:rsidR="00DD3E94">
        <w:t xml:space="preserve"> </w:t>
      </w:r>
      <w:r w:rsidR="002F7E7E">
        <w:t>del</w:t>
      </w:r>
      <w:r w:rsidR="00DD3E94">
        <w:t xml:space="preserve"> </w:t>
      </w:r>
      <w:r w:rsidR="002F7E7E">
        <w:t>3</w:t>
      </w:r>
      <w:r w:rsidR="00DD3E94">
        <w:t xml:space="preserve"> </w:t>
      </w:r>
      <w:r w:rsidR="002F7E7E">
        <w:t>al</w:t>
      </w:r>
      <w:r w:rsidR="00DD3E94">
        <w:t xml:space="preserve"> </w:t>
      </w:r>
      <w:r w:rsidR="002F7E7E">
        <w:t>24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junio</w:t>
      </w:r>
      <w:r w:rsidR="00DD3E94">
        <w:t xml:space="preserve"> </w:t>
      </w:r>
      <w:r w:rsidR="002F7E7E">
        <w:t>de</w:t>
      </w:r>
      <w:r w:rsidR="00DD3E94">
        <w:t xml:space="preserve"> </w:t>
      </w:r>
      <w:r w:rsidR="002F7E7E">
        <w:t>2019</w:t>
      </w:r>
      <w:r w:rsidR="00DD3E94">
        <w:t xml:space="preserve"> </w:t>
      </w:r>
      <w:r w:rsidR="001E4AC8" w:rsidRPr="00655EE0">
        <w:t>(exáme</w:t>
      </w:r>
      <w:r w:rsidR="002F7E7E">
        <w:t>nes</w:t>
      </w:r>
      <w:r w:rsidR="00DD3E94">
        <w:t xml:space="preserve"> </w:t>
      </w:r>
      <w:r w:rsidR="002F7E7E">
        <w:t>extraordinarios).</w:t>
      </w:r>
      <w:r w:rsidR="00DD3E94">
        <w:t xml:space="preserve"> </w:t>
      </w:r>
      <w:r w:rsidR="004F2E7F" w:rsidRPr="00655EE0">
        <w:t>En</w:t>
      </w:r>
      <w:r w:rsidR="00DD3E94">
        <w:t xml:space="preserve"> </w:t>
      </w:r>
      <w:r w:rsidR="004F2E7F" w:rsidRPr="00655EE0">
        <w:t>el</w:t>
      </w:r>
      <w:r w:rsidR="00DD3E94">
        <w:t xml:space="preserve"> </w:t>
      </w:r>
      <w:hyperlink w:anchor="_ANEXO__I" w:history="1">
        <w:r w:rsidR="004F2E7F" w:rsidRPr="00BF57D9">
          <w:rPr>
            <w:rStyle w:val="Hipervnculo"/>
            <w:color w:val="009639"/>
            <w:u w:val="none"/>
          </w:rPr>
          <w:t>Anexo</w:t>
        </w:r>
        <w:r w:rsidR="00DD3E94" w:rsidRPr="00BF57D9">
          <w:rPr>
            <w:rStyle w:val="Hipervnculo"/>
            <w:color w:val="009639"/>
            <w:u w:val="none"/>
          </w:rPr>
          <w:t xml:space="preserve"> </w:t>
        </w:r>
        <w:r w:rsidR="00655EE0" w:rsidRPr="00BF57D9">
          <w:rPr>
            <w:rStyle w:val="Hipervnculo"/>
            <w:color w:val="009639"/>
            <w:u w:val="none"/>
          </w:rPr>
          <w:t>I</w:t>
        </w:r>
      </w:hyperlink>
      <w:r w:rsidR="00DD3E94">
        <w:t xml:space="preserve"> </w:t>
      </w:r>
      <w:r w:rsidR="004F2E7F" w:rsidRPr="00655EE0">
        <w:t>se</w:t>
      </w:r>
      <w:r w:rsidR="00DD3E94">
        <w:t xml:space="preserve"> </w:t>
      </w:r>
      <w:r w:rsidR="004F2E7F" w:rsidRPr="00655EE0">
        <w:t>a</w:t>
      </w:r>
      <w:r w:rsidR="00655EE0" w:rsidRPr="00655EE0">
        <w:t>djunta</w:t>
      </w:r>
      <w:r w:rsidR="00DD3E94">
        <w:t xml:space="preserve"> </w:t>
      </w:r>
      <w:r w:rsidR="00655EE0" w:rsidRPr="00655EE0">
        <w:t>el</w:t>
      </w:r>
      <w:r w:rsidR="00DD3E94">
        <w:t xml:space="preserve"> </w:t>
      </w:r>
      <w:r w:rsidR="00655EE0" w:rsidRPr="00655EE0">
        <w:t>calendario</w:t>
      </w:r>
      <w:r w:rsidR="00DD3E94">
        <w:t xml:space="preserve"> </w:t>
      </w:r>
      <w:r w:rsidR="00655EE0" w:rsidRPr="00655EE0">
        <w:t>académico,</w:t>
      </w:r>
      <w:r w:rsidR="00DD3E94">
        <w:t xml:space="preserve"> </w:t>
      </w:r>
      <w:r w:rsidR="00655EE0" w:rsidRPr="00655EE0">
        <w:t>en</w:t>
      </w:r>
      <w:r w:rsidR="00DD3E94">
        <w:t xml:space="preserve"> </w:t>
      </w:r>
      <w:r w:rsidR="00655EE0" w:rsidRPr="00655EE0">
        <w:t>el</w:t>
      </w:r>
      <w:r w:rsidR="00DD3E94">
        <w:t xml:space="preserve"> </w:t>
      </w:r>
      <w:hyperlink w:anchor="_ANEXO_II" w:history="1">
        <w:r w:rsidR="00F80AEC" w:rsidRPr="00BF57D9">
          <w:rPr>
            <w:rStyle w:val="Hipervnculo"/>
            <w:color w:val="009639"/>
            <w:u w:val="none"/>
          </w:rPr>
          <w:t>Anexo</w:t>
        </w:r>
        <w:r w:rsidR="00DD3E94" w:rsidRPr="00BF57D9">
          <w:rPr>
            <w:rStyle w:val="Hipervnculo"/>
            <w:color w:val="009639"/>
            <w:u w:val="none"/>
          </w:rPr>
          <w:t xml:space="preserve"> </w:t>
        </w:r>
        <w:r w:rsidR="00F80AEC" w:rsidRPr="00BF57D9">
          <w:rPr>
            <w:rStyle w:val="Hipervnculo"/>
            <w:color w:val="009639"/>
            <w:u w:val="none"/>
          </w:rPr>
          <w:t>I</w:t>
        </w:r>
        <w:r w:rsidR="00655EE0" w:rsidRPr="00BF57D9">
          <w:rPr>
            <w:rStyle w:val="Hipervnculo"/>
            <w:color w:val="009639"/>
            <w:u w:val="none"/>
          </w:rPr>
          <w:t>I</w:t>
        </w:r>
      </w:hyperlink>
      <w:r w:rsidR="00DD3E94">
        <w:t xml:space="preserve"> </w:t>
      </w:r>
      <w:r w:rsidR="00655EE0" w:rsidRPr="00655EE0">
        <w:t>los</w:t>
      </w:r>
      <w:r w:rsidR="00DD3E94">
        <w:t xml:space="preserve"> </w:t>
      </w:r>
      <w:r w:rsidR="00655EE0" w:rsidRPr="00655EE0">
        <w:t>horarios</w:t>
      </w:r>
      <w:r w:rsidR="00DD3E94">
        <w:t xml:space="preserve"> </w:t>
      </w:r>
      <w:r w:rsidR="00655EE0" w:rsidRPr="00655EE0">
        <w:t>de</w:t>
      </w:r>
      <w:r w:rsidR="00DD3E94">
        <w:t xml:space="preserve"> </w:t>
      </w:r>
      <w:r w:rsidR="00655EE0" w:rsidRPr="00655EE0">
        <w:t>las</w:t>
      </w:r>
      <w:r w:rsidR="00DD3E94">
        <w:t xml:space="preserve"> </w:t>
      </w:r>
      <w:r w:rsidR="00655EE0" w:rsidRPr="00F80AEC">
        <w:t>clases</w:t>
      </w:r>
      <w:r w:rsidR="00DD3E94">
        <w:t xml:space="preserve"> </w:t>
      </w:r>
      <w:r w:rsidR="00655EE0" w:rsidRPr="00655EE0">
        <w:t>y</w:t>
      </w:r>
      <w:r w:rsidR="00DD3E94">
        <w:t xml:space="preserve"> </w:t>
      </w:r>
      <w:r w:rsidR="00655EE0" w:rsidRPr="00655EE0">
        <w:t>en</w:t>
      </w:r>
      <w:r w:rsidR="00DD3E94">
        <w:t xml:space="preserve"> </w:t>
      </w:r>
      <w:r w:rsidR="00655EE0" w:rsidRPr="00655EE0">
        <w:t>el</w:t>
      </w:r>
      <w:r w:rsidR="00DD3E94">
        <w:t xml:space="preserve"> </w:t>
      </w:r>
      <w:hyperlink w:anchor="_ANEXO_III" w:history="1">
        <w:r w:rsidR="00655EE0" w:rsidRPr="00BF57D9">
          <w:rPr>
            <w:rStyle w:val="Hipervnculo"/>
            <w:color w:val="009639"/>
            <w:u w:val="none"/>
          </w:rPr>
          <w:t>Anexo</w:t>
        </w:r>
        <w:r w:rsidR="00DD3E94" w:rsidRPr="00BF57D9">
          <w:rPr>
            <w:rStyle w:val="Hipervnculo"/>
            <w:color w:val="009639"/>
            <w:u w:val="none"/>
          </w:rPr>
          <w:t xml:space="preserve"> </w:t>
        </w:r>
        <w:r w:rsidR="00655EE0" w:rsidRPr="00BF57D9">
          <w:rPr>
            <w:rStyle w:val="Hipervnculo"/>
            <w:color w:val="009639"/>
            <w:u w:val="none"/>
          </w:rPr>
          <w:t>I</w:t>
        </w:r>
        <w:r w:rsidR="00F80AEC" w:rsidRPr="00BF57D9">
          <w:rPr>
            <w:rStyle w:val="Hipervnculo"/>
            <w:color w:val="009639"/>
            <w:u w:val="none"/>
          </w:rPr>
          <w:t>II</w:t>
        </w:r>
      </w:hyperlink>
      <w:r w:rsidR="00655EE0" w:rsidRPr="00655EE0">
        <w:t>,</w:t>
      </w:r>
      <w:r w:rsidR="00DD3E94">
        <w:t xml:space="preserve"> </w:t>
      </w:r>
      <w:r w:rsidR="00655EE0" w:rsidRPr="00655EE0">
        <w:t>el</w:t>
      </w:r>
      <w:r w:rsidR="00DD3E94">
        <w:t xml:space="preserve"> </w:t>
      </w:r>
      <w:r w:rsidR="00655EE0" w:rsidRPr="00655EE0">
        <w:t>calendario</w:t>
      </w:r>
      <w:r w:rsidR="00DD3E94">
        <w:t xml:space="preserve"> </w:t>
      </w:r>
      <w:r w:rsidR="00655EE0" w:rsidRPr="00655EE0">
        <w:t>de</w:t>
      </w:r>
      <w:r w:rsidR="00DD3E94">
        <w:t xml:space="preserve"> </w:t>
      </w:r>
      <w:r w:rsidR="00655EE0" w:rsidRPr="00655EE0">
        <w:t>exámenes.</w:t>
      </w:r>
    </w:p>
    <w:p w:rsidR="004F2E7F" w:rsidRDefault="003030BA" w:rsidP="002B48ED">
      <w:pPr>
        <w:pStyle w:val="Lista1"/>
        <w:keepNext/>
        <w:widowControl/>
      </w:pPr>
      <w:r>
        <w:t>Del</w:t>
      </w:r>
      <w:r w:rsidR="00DD3E94">
        <w:t xml:space="preserve"> </w:t>
      </w:r>
      <w:r>
        <w:t>3</w:t>
      </w:r>
      <w:r w:rsidR="00DD3E94">
        <w:t xml:space="preserve"> </w:t>
      </w:r>
      <w:r>
        <w:t>al</w:t>
      </w:r>
      <w:r w:rsidR="00DD3E94">
        <w:t xml:space="preserve"> </w:t>
      </w:r>
      <w:r>
        <w:t>7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septiembre</w:t>
      </w:r>
      <w:r w:rsidR="00DD3E94">
        <w:t xml:space="preserve"> </w:t>
      </w:r>
      <w:r>
        <w:t>de</w:t>
      </w:r>
      <w:r w:rsidR="00DD3E94">
        <w:t xml:space="preserve"> </w:t>
      </w:r>
      <w:r>
        <w:t>2018</w:t>
      </w:r>
      <w:r w:rsidR="00DD3E94">
        <w:t xml:space="preserve"> </w:t>
      </w:r>
      <w:r w:rsidR="00EB5273" w:rsidRPr="00327037">
        <w:t>tuvo</w:t>
      </w:r>
      <w:r w:rsidR="00DD3E94">
        <w:t xml:space="preserve"> </w:t>
      </w:r>
      <w:r w:rsidR="00EB5273" w:rsidRPr="00327037">
        <w:t>lugar</w:t>
      </w:r>
      <w:r w:rsidR="00DD3E94">
        <w:t xml:space="preserve"> </w:t>
      </w:r>
      <w:r w:rsidR="00EB5273" w:rsidRPr="00327037">
        <w:t>el</w:t>
      </w:r>
      <w:r w:rsidR="00DD3E94">
        <w:t xml:space="preserve"> </w:t>
      </w:r>
      <w:r w:rsidR="00EB5273" w:rsidRPr="00327037">
        <w:t>plan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acogida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los</w:t>
      </w:r>
      <w:r w:rsidR="00DD3E94">
        <w:t xml:space="preserve"> </w:t>
      </w:r>
      <w:r w:rsidR="00EB5273" w:rsidRPr="00327037">
        <w:t>nuevos</w:t>
      </w:r>
      <w:r w:rsidR="00DD3E94">
        <w:t xml:space="preserve"> </w:t>
      </w:r>
      <w:r w:rsidR="00EB5273" w:rsidRPr="00327037">
        <w:t>alumnos,</w:t>
      </w:r>
      <w:r w:rsidR="00DD3E94">
        <w:t xml:space="preserve"> </w:t>
      </w:r>
      <w:r w:rsidR="00EB5273" w:rsidRPr="00327037">
        <w:t>impartiéndose</w:t>
      </w:r>
      <w:r w:rsidR="00DD3E94">
        <w:t xml:space="preserve"> </w:t>
      </w:r>
      <w:r w:rsidR="00EB5273" w:rsidRPr="00327037">
        <w:t>el</w:t>
      </w:r>
      <w:r w:rsidR="00DD3E94">
        <w:t xml:space="preserve"> </w:t>
      </w:r>
      <w:r w:rsidR="00EB5273" w:rsidRPr="00327037">
        <w:t>curso</w:t>
      </w:r>
      <w:r w:rsidR="00DD3E94">
        <w:t xml:space="preserve"> </w:t>
      </w:r>
      <w:r w:rsidR="00EB5273">
        <w:t>“</w:t>
      </w:r>
      <w:r w:rsidR="00EB5273" w:rsidRPr="00327037">
        <w:t>Técnicas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Trabajo</w:t>
      </w:r>
      <w:r w:rsidR="00DD3E94">
        <w:t xml:space="preserve"> </w:t>
      </w:r>
      <w:r w:rsidR="00EB5273" w:rsidRPr="00327037">
        <w:t>Intelectual</w:t>
      </w:r>
      <w:r w:rsidR="00EB5273">
        <w:t>”</w:t>
      </w:r>
      <w:r w:rsidR="00EB5273" w:rsidRPr="00327037">
        <w:t>,</w:t>
      </w:r>
      <w:r w:rsidR="00DD3E94">
        <w:t xml:space="preserve"> </w:t>
      </w:r>
      <w:r w:rsidR="00EB5273" w:rsidRPr="00327037">
        <w:t>con</w:t>
      </w:r>
      <w:r w:rsidR="00DD3E94">
        <w:t xml:space="preserve"> </w:t>
      </w:r>
      <w:r w:rsidR="00EB5273" w:rsidRPr="00327037">
        <w:t>una</w:t>
      </w:r>
      <w:r w:rsidR="00DD3E94">
        <w:t xml:space="preserve"> </w:t>
      </w:r>
      <w:r w:rsidR="00EB5273" w:rsidRPr="00327037">
        <w:t>durac</w:t>
      </w:r>
      <w:r w:rsidR="00EB5273">
        <w:t>ión</w:t>
      </w:r>
      <w:r w:rsidR="00DD3E94">
        <w:t xml:space="preserve"> </w:t>
      </w:r>
      <w:r w:rsidR="00EB5273">
        <w:t>de</w:t>
      </w:r>
      <w:r w:rsidR="00DD3E94">
        <w:t xml:space="preserve"> </w:t>
      </w:r>
      <w:r w:rsidR="00EB5273">
        <w:t>20</w:t>
      </w:r>
      <w:r w:rsidR="00DD3E94">
        <w:t xml:space="preserve"> </w:t>
      </w:r>
      <w:r w:rsidR="00EB5273">
        <w:t>horas</w:t>
      </w:r>
      <w:r w:rsidR="00DD3E94">
        <w:t xml:space="preserve"> </w:t>
      </w:r>
      <w:r w:rsidR="00EB5273">
        <w:t>presenciales.</w:t>
      </w:r>
      <w:r w:rsidR="00DD3E94">
        <w:t xml:space="preserve"> </w:t>
      </w:r>
      <w:r w:rsidR="00EB5273">
        <w:t>A</w:t>
      </w:r>
      <w:r w:rsidR="00DD3E94">
        <w:t xml:space="preserve"> </w:t>
      </w:r>
      <w:r w:rsidR="00EB5273" w:rsidRPr="00327037">
        <w:t>lo</w:t>
      </w:r>
      <w:r w:rsidR="00DD3E94">
        <w:t xml:space="preserve"> </w:t>
      </w:r>
      <w:r w:rsidR="00EB5273" w:rsidRPr="00327037">
        <w:t>largo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los</w:t>
      </w:r>
      <w:r w:rsidR="00DD3E94">
        <w:t xml:space="preserve"> </w:t>
      </w:r>
      <w:r w:rsidR="00EB5273" w:rsidRPr="00327037">
        <w:t>cinco</w:t>
      </w:r>
      <w:r w:rsidR="00DD3E94">
        <w:t xml:space="preserve"> </w:t>
      </w:r>
      <w:r w:rsidR="00EB5273" w:rsidRPr="00327037">
        <w:t>días</w:t>
      </w:r>
      <w:r w:rsidR="00DD3E94">
        <w:t xml:space="preserve"> </w:t>
      </w:r>
      <w:r w:rsidR="00EB5273" w:rsidRPr="00327037">
        <w:t>se</w:t>
      </w:r>
      <w:r w:rsidR="00DD3E94">
        <w:t xml:space="preserve"> </w:t>
      </w:r>
      <w:r w:rsidR="00EB5273" w:rsidRPr="00327037">
        <w:t>les</w:t>
      </w:r>
      <w:r w:rsidR="00DD3E94">
        <w:t xml:space="preserve"> </w:t>
      </w:r>
      <w:r w:rsidR="00EB5273" w:rsidRPr="00327037">
        <w:t>presentaron</w:t>
      </w:r>
      <w:r w:rsidR="00DD3E94">
        <w:t xml:space="preserve"> </w:t>
      </w:r>
      <w:r w:rsidR="00EB5273" w:rsidRPr="00327037">
        <w:t>los</w:t>
      </w:r>
      <w:r w:rsidR="00DD3E94">
        <w:t xml:space="preserve"> </w:t>
      </w:r>
      <w:r w:rsidR="00EB5273" w:rsidRPr="00327037">
        <w:t>diferentes</w:t>
      </w:r>
      <w:r w:rsidR="00DD3E94">
        <w:t xml:space="preserve"> </w:t>
      </w:r>
      <w:r w:rsidR="00EB5273" w:rsidRPr="00327037">
        <w:t>aspectos</w:t>
      </w:r>
      <w:r w:rsidR="00DD3E94">
        <w:t xml:space="preserve"> </w:t>
      </w:r>
      <w:r w:rsidR="00EB5273" w:rsidRPr="00327037">
        <w:t>del</w:t>
      </w:r>
      <w:r w:rsidR="00DD3E94">
        <w:t xml:space="preserve"> </w:t>
      </w:r>
      <w:r w:rsidR="00EB5273" w:rsidRPr="00327037">
        <w:t>funcionamiento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la</w:t>
      </w:r>
      <w:r w:rsidR="00DD3E94">
        <w:t xml:space="preserve"> </w:t>
      </w:r>
      <w:r w:rsidR="00EB5273" w:rsidRPr="00327037">
        <w:t>Escuela:</w:t>
      </w:r>
      <w:r w:rsidR="00DD3E94">
        <w:t xml:space="preserve"> </w:t>
      </w:r>
      <w:r w:rsidR="00EB5273" w:rsidRPr="00327037">
        <w:t>gestiones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matriculación,</w:t>
      </w:r>
      <w:r w:rsidR="00DD3E94">
        <w:t xml:space="preserve"> </w:t>
      </w:r>
      <w:r w:rsidR="00EB5273" w:rsidRPr="00327037">
        <w:t>solicitud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becas,</w:t>
      </w:r>
      <w:r w:rsidR="00DD3E94">
        <w:t xml:space="preserve"> </w:t>
      </w:r>
      <w:r w:rsidR="00EB5273" w:rsidRPr="00327037">
        <w:t>funcionamiento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biblioteca,</w:t>
      </w:r>
      <w:r w:rsidR="00DD3E94">
        <w:t xml:space="preserve"> </w:t>
      </w:r>
      <w:r w:rsidR="00EB5273" w:rsidRPr="00327037">
        <w:t>reprografía</w:t>
      </w:r>
      <w:r w:rsidR="00DD3E94">
        <w:t xml:space="preserve"> </w:t>
      </w:r>
      <w:r w:rsidR="00EB5273" w:rsidRPr="00327037">
        <w:t>y</w:t>
      </w:r>
      <w:r w:rsidR="00DD3E94">
        <w:t xml:space="preserve"> </w:t>
      </w:r>
      <w:r w:rsidR="00EB5273" w:rsidRPr="00327037">
        <w:t>campus</w:t>
      </w:r>
      <w:r w:rsidR="00DD3E94">
        <w:t xml:space="preserve"> </w:t>
      </w:r>
      <w:r w:rsidR="00EB5273" w:rsidRPr="00327037">
        <w:t>virtual</w:t>
      </w:r>
      <w:r w:rsidR="00DD3E94">
        <w:t xml:space="preserve"> </w:t>
      </w:r>
      <w:r w:rsidR="00EB5273" w:rsidRPr="00327037">
        <w:t>y</w:t>
      </w:r>
      <w:r w:rsidR="00DD3E94">
        <w:t xml:space="preserve"> </w:t>
      </w:r>
      <w:r w:rsidR="00EB5273" w:rsidRPr="00327037">
        <w:t>el</w:t>
      </w:r>
      <w:r w:rsidR="00DD3E94">
        <w:t xml:space="preserve"> </w:t>
      </w:r>
      <w:r w:rsidR="00EB5273" w:rsidRPr="00327037">
        <w:t>Presidente</w:t>
      </w:r>
      <w:r w:rsidR="00DD3E94">
        <w:t xml:space="preserve"> </w:t>
      </w:r>
      <w:r w:rsidR="00EB5273" w:rsidRPr="00327037">
        <w:t>del</w:t>
      </w:r>
      <w:r w:rsidR="00DD3E94">
        <w:t xml:space="preserve"> </w:t>
      </w:r>
      <w:r w:rsidR="00EB5273" w:rsidRPr="00327037">
        <w:t>Consejo</w:t>
      </w:r>
      <w:r w:rsidR="00DD3E94">
        <w:t xml:space="preserve"> </w:t>
      </w:r>
      <w:r w:rsidR="00EB5273" w:rsidRPr="00327037">
        <w:t>Territorial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Madrid</w:t>
      </w:r>
      <w:r w:rsidR="00DD3E94">
        <w:t xml:space="preserve"> </w:t>
      </w:r>
      <w:r w:rsidR="00EB5273" w:rsidRPr="00327037">
        <w:t>realizó</w:t>
      </w:r>
      <w:r w:rsidR="00DD3E94">
        <w:t xml:space="preserve"> </w:t>
      </w:r>
      <w:r w:rsidR="00EB5273" w:rsidRPr="00327037">
        <w:t>la</w:t>
      </w:r>
      <w:r w:rsidR="00DD3E94">
        <w:t xml:space="preserve"> </w:t>
      </w:r>
      <w:r w:rsidR="00EB5273" w:rsidRPr="00327037">
        <w:t>presentación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este</w:t>
      </w:r>
      <w:r w:rsidR="00DD3E94">
        <w:t xml:space="preserve"> </w:t>
      </w:r>
      <w:r w:rsidR="00EB5273" w:rsidRPr="00327037">
        <w:t>órgano</w:t>
      </w:r>
      <w:r w:rsidR="00DD3E94">
        <w:t xml:space="preserve"> </w:t>
      </w:r>
      <w:r w:rsidR="00EB5273" w:rsidRPr="00327037">
        <w:t>de</w:t>
      </w:r>
      <w:r w:rsidR="00DD3E94">
        <w:t xml:space="preserve"> </w:t>
      </w:r>
      <w:r w:rsidR="00EB5273" w:rsidRPr="00327037">
        <w:t>representación.</w:t>
      </w:r>
      <w:r w:rsidR="00DD3E94">
        <w:t xml:space="preserve"> </w:t>
      </w:r>
      <w:r w:rsidR="00655EE0" w:rsidRPr="00EB5273">
        <w:t>En</w:t>
      </w:r>
      <w:r w:rsidR="00DD3E94">
        <w:t xml:space="preserve"> </w:t>
      </w:r>
      <w:r w:rsidR="00655EE0" w:rsidRPr="00EB5273">
        <w:t>el</w:t>
      </w:r>
      <w:r w:rsidR="00DD3E94">
        <w:t xml:space="preserve"> </w:t>
      </w:r>
      <w:hyperlink w:anchor="_ANEXO_IV" w:history="1">
        <w:r w:rsidR="00655EE0" w:rsidRPr="00884A53">
          <w:rPr>
            <w:rStyle w:val="Hipervnculo"/>
            <w:color w:val="009639"/>
            <w:u w:val="none"/>
          </w:rPr>
          <w:t>Anexo</w:t>
        </w:r>
        <w:r w:rsidR="00DD3E94" w:rsidRPr="00884A53">
          <w:rPr>
            <w:rStyle w:val="Hipervnculo"/>
            <w:color w:val="009639"/>
            <w:u w:val="none"/>
          </w:rPr>
          <w:t xml:space="preserve"> </w:t>
        </w:r>
        <w:r w:rsidR="00F80AEC" w:rsidRPr="00884A53">
          <w:rPr>
            <w:rStyle w:val="Hipervnculo"/>
            <w:color w:val="009639"/>
            <w:u w:val="none"/>
          </w:rPr>
          <w:t>I</w:t>
        </w:r>
        <w:r w:rsidR="00655EE0" w:rsidRPr="00884A53">
          <w:rPr>
            <w:rStyle w:val="Hipervnculo"/>
            <w:color w:val="009639"/>
            <w:u w:val="none"/>
          </w:rPr>
          <w:t>V</w:t>
        </w:r>
      </w:hyperlink>
      <w:r w:rsidR="00DD3E94">
        <w:t xml:space="preserve"> </w:t>
      </w:r>
      <w:r w:rsidR="00EB5273">
        <w:t>se</w:t>
      </w:r>
      <w:r w:rsidR="00DD3E94">
        <w:t xml:space="preserve"> </w:t>
      </w:r>
      <w:r w:rsidR="00EB5273">
        <w:t>incluye</w:t>
      </w:r>
      <w:r w:rsidR="00DD3E94">
        <w:t xml:space="preserve"> </w:t>
      </w:r>
      <w:r w:rsidR="00EB5273">
        <w:t>el</w:t>
      </w:r>
      <w:r w:rsidR="00DD3E94">
        <w:t xml:space="preserve"> </w:t>
      </w:r>
      <w:r w:rsidR="00EB5273">
        <w:t>programa</w:t>
      </w:r>
      <w:r w:rsidR="00DD3E94">
        <w:t xml:space="preserve"> </w:t>
      </w:r>
      <w:r w:rsidR="00655EE0" w:rsidRPr="00EB5273">
        <w:t>de</w:t>
      </w:r>
      <w:r w:rsidR="00DD3E94">
        <w:t xml:space="preserve"> </w:t>
      </w:r>
      <w:r w:rsidR="00655EE0" w:rsidRPr="00EB5273">
        <w:t>dicho</w:t>
      </w:r>
      <w:r w:rsidR="00DD3E94">
        <w:t xml:space="preserve"> </w:t>
      </w:r>
      <w:r w:rsidR="00655EE0" w:rsidRPr="00EB5273">
        <w:t>Plan</w:t>
      </w:r>
      <w:r w:rsidR="00DD3E94">
        <w:t xml:space="preserve"> </w:t>
      </w:r>
      <w:r w:rsidR="00655EE0" w:rsidRPr="00EB5273">
        <w:t>de</w:t>
      </w:r>
      <w:r w:rsidR="00DD3E94">
        <w:t xml:space="preserve"> </w:t>
      </w:r>
      <w:r w:rsidR="00655EE0" w:rsidRPr="00EB5273">
        <w:t>Acogida.</w:t>
      </w:r>
    </w:p>
    <w:p w:rsidR="00E91E3F" w:rsidRPr="00C70DB8" w:rsidRDefault="004F2E7F" w:rsidP="002B48ED">
      <w:pPr>
        <w:pStyle w:val="Lista1"/>
        <w:widowControl/>
      </w:pPr>
      <w:r w:rsidRPr="00655EE0">
        <w:t>A</w:t>
      </w:r>
      <w:r w:rsidR="00DD3E94">
        <w:t xml:space="preserve"> </w:t>
      </w:r>
      <w:r w:rsidRPr="00655EE0">
        <w:t>los</w:t>
      </w:r>
      <w:r w:rsidR="00DD3E94">
        <w:t xml:space="preserve"> </w:t>
      </w:r>
      <w:r w:rsidRPr="00655EE0">
        <w:t>nuevos</w:t>
      </w:r>
      <w:r w:rsidR="00DD3E94">
        <w:t xml:space="preserve"> </w:t>
      </w:r>
      <w:r w:rsidRPr="00655EE0">
        <w:t>alumnos</w:t>
      </w:r>
      <w:r w:rsidR="00DD3E94">
        <w:t xml:space="preserve"> </w:t>
      </w:r>
      <w:r w:rsidRPr="00655EE0">
        <w:t>se</w:t>
      </w:r>
      <w:r w:rsidR="00DD3E94">
        <w:t xml:space="preserve"> </w:t>
      </w:r>
      <w:r w:rsidRPr="00655EE0">
        <w:t>les</w:t>
      </w:r>
      <w:r w:rsidR="00DD3E94">
        <w:t xml:space="preserve"> </w:t>
      </w:r>
      <w:r w:rsidRPr="00655EE0">
        <w:t>asignó</w:t>
      </w:r>
      <w:r w:rsidR="00DD3E94">
        <w:t xml:space="preserve"> </w:t>
      </w:r>
      <w:r w:rsidRPr="00655EE0">
        <w:t>un</w:t>
      </w:r>
      <w:r w:rsidR="00DD3E94">
        <w:t xml:space="preserve"> </w:t>
      </w:r>
      <w:r w:rsidRPr="00655EE0">
        <w:t>tutor,</w:t>
      </w:r>
      <w:r w:rsidR="00DD3E94">
        <w:t xml:space="preserve"> </w:t>
      </w:r>
      <w:r w:rsidRPr="00655EE0">
        <w:t>conforme</w:t>
      </w:r>
      <w:r w:rsidR="00DD3E94">
        <w:t xml:space="preserve"> </w:t>
      </w:r>
      <w:r w:rsidRPr="00655EE0">
        <w:t>establece</w:t>
      </w:r>
      <w:r w:rsidR="00DD3E94">
        <w:t xml:space="preserve"> </w:t>
      </w:r>
      <w:r w:rsidRPr="00655EE0">
        <w:t>el</w:t>
      </w:r>
      <w:r w:rsidR="00DD3E94">
        <w:t xml:space="preserve"> </w:t>
      </w:r>
      <w:r w:rsidRPr="00655EE0">
        <w:t>Plan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Acción</w:t>
      </w:r>
      <w:r w:rsidR="00DD3E94">
        <w:t xml:space="preserve"> </w:t>
      </w:r>
      <w:r w:rsidRPr="00655EE0">
        <w:t>Tutorial</w:t>
      </w:r>
      <w:r w:rsidR="00DD3E94">
        <w:t xml:space="preserve"> </w:t>
      </w:r>
      <w:r w:rsidRPr="00655EE0">
        <w:t>(PAT),</w:t>
      </w:r>
      <w:r w:rsidR="00DD3E94">
        <w:t xml:space="preserve"> </w:t>
      </w:r>
      <w:r w:rsidRPr="00655EE0">
        <w:t>que</w:t>
      </w:r>
      <w:r w:rsidR="00DD3E94">
        <w:t xml:space="preserve"> </w:t>
      </w:r>
      <w:r w:rsidRPr="00655EE0">
        <w:t>realiza</w:t>
      </w:r>
      <w:r w:rsidR="00DD3E94">
        <w:t xml:space="preserve"> </w:t>
      </w:r>
      <w:r w:rsidRPr="00655EE0">
        <w:t>el</w:t>
      </w:r>
      <w:r w:rsidR="00DD3E94">
        <w:t xml:space="preserve"> </w:t>
      </w:r>
      <w:r w:rsidRPr="00655EE0">
        <w:t>seguimiento</w:t>
      </w:r>
      <w:r w:rsidR="00DD3E94">
        <w:t xml:space="preserve"> </w:t>
      </w:r>
      <w:r w:rsidRPr="00655EE0">
        <w:t>a</w:t>
      </w:r>
      <w:r w:rsidR="00DD3E94">
        <w:t xml:space="preserve"> </w:t>
      </w:r>
      <w:r w:rsidRPr="00655EE0">
        <w:t>lo</w:t>
      </w:r>
      <w:r w:rsidR="00DD3E94">
        <w:t xml:space="preserve"> </w:t>
      </w:r>
      <w:r w:rsidRPr="00655EE0">
        <w:t>largo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toda</w:t>
      </w:r>
      <w:r w:rsidR="00DD3E94">
        <w:t xml:space="preserve"> </w:t>
      </w:r>
      <w:r w:rsidRPr="00655EE0">
        <w:t>su</w:t>
      </w:r>
      <w:r w:rsidR="00DD3E94">
        <w:t xml:space="preserve"> </w:t>
      </w:r>
      <w:r w:rsidRPr="00655EE0">
        <w:t>titulación.</w:t>
      </w:r>
      <w:r w:rsidR="00DD3E94">
        <w:t xml:space="preserve"> </w:t>
      </w:r>
      <w:r w:rsidRPr="00655EE0">
        <w:t>Se</w:t>
      </w:r>
      <w:r w:rsidR="00DD3E94">
        <w:t xml:space="preserve"> </w:t>
      </w:r>
      <w:r w:rsidRPr="00655EE0">
        <w:t>llevó</w:t>
      </w:r>
      <w:r w:rsidR="00DD3E94">
        <w:t xml:space="preserve"> </w:t>
      </w:r>
      <w:r w:rsidRPr="00655EE0">
        <w:t>a</w:t>
      </w:r>
      <w:r w:rsidR="00DD3E94">
        <w:t xml:space="preserve"> </w:t>
      </w:r>
      <w:r w:rsidRPr="00655EE0">
        <w:t>cabo</w:t>
      </w:r>
      <w:r w:rsidR="00DD3E94">
        <w:t xml:space="preserve"> </w:t>
      </w:r>
      <w:r w:rsidRPr="00655EE0">
        <w:t>el</w:t>
      </w:r>
      <w:r w:rsidR="00DD3E94">
        <w:t xml:space="preserve"> </w:t>
      </w:r>
      <w:r w:rsidRPr="00655EE0">
        <w:t>PAT,</w:t>
      </w:r>
      <w:r w:rsidR="00DD3E94">
        <w:t xml:space="preserve"> </w:t>
      </w:r>
      <w:r w:rsidRPr="00655EE0">
        <w:t>según</w:t>
      </w:r>
      <w:r w:rsidR="00DD3E94">
        <w:t xml:space="preserve"> </w:t>
      </w:r>
      <w:r w:rsidRPr="00655EE0">
        <w:t>las</w:t>
      </w:r>
      <w:r w:rsidR="00DD3E94">
        <w:t xml:space="preserve"> </w:t>
      </w:r>
      <w:r w:rsidRPr="00655EE0">
        <w:t>directrices</w:t>
      </w:r>
      <w:r w:rsidR="00DD3E94">
        <w:t xml:space="preserve"> </w:t>
      </w:r>
      <w:r w:rsidRPr="00655EE0">
        <w:t>establecidas,</w:t>
      </w:r>
      <w:r w:rsidR="00DD3E94">
        <w:t xml:space="preserve"> </w:t>
      </w:r>
      <w:r w:rsidRPr="00655EE0">
        <w:t>comunes</w:t>
      </w:r>
      <w:r w:rsidR="00DD3E94">
        <w:t xml:space="preserve"> </w:t>
      </w:r>
      <w:r w:rsidRPr="00655EE0">
        <w:t>al</w:t>
      </w:r>
      <w:r w:rsidR="00DD3E94">
        <w:t xml:space="preserve"> </w:t>
      </w:r>
      <w:r w:rsidRPr="00655EE0">
        <w:t>Centro</w:t>
      </w:r>
      <w:r w:rsidR="00DD3E94">
        <w:t xml:space="preserve"> </w:t>
      </w:r>
      <w:r w:rsidRPr="00655EE0">
        <w:t>y</w:t>
      </w:r>
      <w:r w:rsidR="00DD3E94">
        <w:t xml:space="preserve"> </w:t>
      </w:r>
      <w:r w:rsidRPr="00655EE0">
        <w:t>basadas</w:t>
      </w:r>
      <w:r w:rsidR="00DD3E94">
        <w:t xml:space="preserve"> </w:t>
      </w:r>
      <w:r w:rsidRPr="00655EE0">
        <w:t>en</w:t>
      </w:r>
      <w:r w:rsidR="00DD3E94">
        <w:t xml:space="preserve"> </w:t>
      </w:r>
      <w:r w:rsidRPr="00655EE0">
        <w:t>el</w:t>
      </w:r>
      <w:r w:rsidR="00DD3E94">
        <w:t xml:space="preserve"> </w:t>
      </w:r>
      <w:r w:rsidRPr="00655EE0">
        <w:t>procedimiento</w:t>
      </w:r>
      <w:r w:rsidR="00DD3E94">
        <w:t xml:space="preserve"> </w:t>
      </w:r>
      <w:r w:rsidRPr="00655EE0">
        <w:t>general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la</w:t>
      </w:r>
      <w:r w:rsidR="00DD3E94">
        <w:t xml:space="preserve"> </w:t>
      </w:r>
      <w:r w:rsidRPr="00655EE0">
        <w:t>UAM.</w:t>
      </w:r>
      <w:r w:rsidR="00DD3E94">
        <w:t xml:space="preserve"> </w:t>
      </w:r>
      <w:r w:rsidRPr="00655EE0">
        <w:t>Cada</w:t>
      </w:r>
      <w:r w:rsidR="00DD3E94">
        <w:t xml:space="preserve"> </w:t>
      </w:r>
      <w:r w:rsidRPr="00655EE0">
        <w:t>tutor</w:t>
      </w:r>
      <w:r w:rsidR="00DD3E94">
        <w:t xml:space="preserve"> </w:t>
      </w:r>
      <w:r w:rsidRPr="00655EE0">
        <w:t>emitió</w:t>
      </w:r>
      <w:r w:rsidR="00DD3E94">
        <w:t xml:space="preserve"> </w:t>
      </w:r>
      <w:r w:rsidRPr="00655EE0">
        <w:t>un</w:t>
      </w:r>
      <w:r w:rsidR="00DD3E94">
        <w:t xml:space="preserve"> </w:t>
      </w:r>
      <w:r w:rsidRPr="00655EE0">
        <w:t>informe</w:t>
      </w:r>
      <w:r w:rsidR="00DD3E94">
        <w:t xml:space="preserve"> </w:t>
      </w:r>
      <w:r w:rsidRPr="00655EE0">
        <w:t>final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sus</w:t>
      </w:r>
      <w:r w:rsidR="00DD3E94">
        <w:t xml:space="preserve"> </w:t>
      </w:r>
      <w:r w:rsidRPr="00655EE0">
        <w:t>tutelados,</w:t>
      </w:r>
      <w:r w:rsidR="00DD3E94">
        <w:t xml:space="preserve"> </w:t>
      </w:r>
      <w:r w:rsidRPr="00655EE0">
        <w:t>que</w:t>
      </w:r>
      <w:r w:rsidR="00DD3E94">
        <w:t xml:space="preserve"> </w:t>
      </w:r>
      <w:r w:rsidRPr="00655EE0">
        <w:t>fueron</w:t>
      </w:r>
      <w:r w:rsidR="00DD3E94">
        <w:t xml:space="preserve"> </w:t>
      </w:r>
      <w:r w:rsidRPr="00655EE0">
        <w:t>analizados</w:t>
      </w:r>
      <w:r w:rsidR="00DD3E94">
        <w:t xml:space="preserve"> </w:t>
      </w:r>
      <w:r w:rsidRPr="00655EE0">
        <w:t>por</w:t>
      </w:r>
      <w:r w:rsidR="00DD3E94">
        <w:t xml:space="preserve"> </w:t>
      </w:r>
      <w:r w:rsidRPr="00655EE0">
        <w:t>la</w:t>
      </w:r>
      <w:r w:rsidR="00DD3E94">
        <w:t xml:space="preserve"> </w:t>
      </w:r>
      <w:r w:rsidRPr="00655EE0">
        <w:t>Comisión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Seguimiento</w:t>
      </w:r>
      <w:r w:rsidR="00DD3E94">
        <w:t xml:space="preserve"> </w:t>
      </w:r>
      <w:r w:rsidRPr="00655EE0">
        <w:t>del</w:t>
      </w:r>
      <w:r w:rsidR="00DD3E94">
        <w:t xml:space="preserve"> </w:t>
      </w:r>
      <w:r w:rsidRPr="00655EE0">
        <w:t>Título.</w:t>
      </w:r>
      <w:r w:rsidR="00DD3E94">
        <w:t xml:space="preserve"> </w:t>
      </w:r>
      <w:r w:rsidRPr="00655EE0">
        <w:t>Como</w:t>
      </w:r>
      <w:r w:rsidR="00DD3E94">
        <w:t xml:space="preserve"> </w:t>
      </w:r>
      <w:r w:rsidRPr="00655EE0">
        <w:t>consecuencia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este</w:t>
      </w:r>
      <w:r w:rsidR="00DD3E94">
        <w:t xml:space="preserve"> </w:t>
      </w:r>
      <w:r w:rsidRPr="00655EE0">
        <w:t>análisis</w:t>
      </w:r>
      <w:r w:rsidR="00DD3E94">
        <w:t xml:space="preserve"> </w:t>
      </w:r>
      <w:r w:rsidRPr="00655EE0">
        <w:t>se</w:t>
      </w:r>
      <w:r w:rsidR="00DD3E94">
        <w:t xml:space="preserve"> </w:t>
      </w:r>
      <w:r w:rsidRPr="00655EE0">
        <w:t>elaboró</w:t>
      </w:r>
      <w:r w:rsidR="00DD3E94">
        <w:t xml:space="preserve"> </w:t>
      </w:r>
      <w:r w:rsidRPr="00655EE0">
        <w:t>un</w:t>
      </w:r>
      <w:r w:rsidR="00DD3E94">
        <w:t xml:space="preserve"> </w:t>
      </w:r>
      <w:r w:rsidRPr="00655EE0">
        <w:t>Informe</w:t>
      </w:r>
      <w:r w:rsidR="00DD3E94">
        <w:t xml:space="preserve"> </w:t>
      </w:r>
      <w:r w:rsidRPr="00655EE0">
        <w:t>Final</w:t>
      </w:r>
      <w:r w:rsidR="00DD3E94">
        <w:t xml:space="preserve"> </w:t>
      </w:r>
      <w:r w:rsidRPr="00655EE0">
        <w:t>del</w:t>
      </w:r>
      <w:r w:rsidR="00DD3E94">
        <w:t xml:space="preserve"> </w:t>
      </w:r>
      <w:r w:rsidRPr="00655EE0">
        <w:t>PAT,</w:t>
      </w:r>
      <w:r w:rsidR="00DD3E94">
        <w:t xml:space="preserve"> </w:t>
      </w:r>
      <w:r w:rsidRPr="00655EE0">
        <w:t>que</w:t>
      </w:r>
      <w:r w:rsidR="00DD3E94">
        <w:t xml:space="preserve"> </w:t>
      </w:r>
      <w:r w:rsidRPr="00655EE0">
        <w:t>se</w:t>
      </w:r>
      <w:r w:rsidR="00DD3E94">
        <w:t xml:space="preserve"> </w:t>
      </w:r>
      <w:r w:rsidRPr="00655EE0">
        <w:t>puede</w:t>
      </w:r>
      <w:r w:rsidR="00DD3E94">
        <w:t xml:space="preserve"> </w:t>
      </w:r>
      <w:r w:rsidRPr="00655EE0">
        <w:t>consultar</w:t>
      </w:r>
      <w:r w:rsidR="00DD3E94">
        <w:t xml:space="preserve"> </w:t>
      </w:r>
      <w:r w:rsidRPr="00655EE0">
        <w:t>en</w:t>
      </w:r>
      <w:r w:rsidR="00DD3E94">
        <w:t xml:space="preserve"> </w:t>
      </w:r>
      <w:r w:rsidRPr="00655EE0">
        <w:t>la</w:t>
      </w:r>
      <w:r w:rsidR="00DD3E94">
        <w:t xml:space="preserve"> </w:t>
      </w:r>
      <w:r w:rsidRPr="00655EE0">
        <w:t>web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la</w:t>
      </w:r>
      <w:r w:rsidR="00DD3E94">
        <w:t xml:space="preserve"> </w:t>
      </w:r>
      <w:r w:rsidRPr="00655EE0">
        <w:t>Escuela</w:t>
      </w:r>
      <w:r w:rsidR="00DD3E94">
        <w:t xml:space="preserve"> </w:t>
      </w:r>
      <w:r w:rsidRPr="00655EE0">
        <w:t>(</w:t>
      </w:r>
      <w:hyperlink r:id="rId20" w:history="1">
        <w:r w:rsidR="0076189C" w:rsidRPr="00C16B6A">
          <w:rPr>
            <w:rStyle w:val="Hipervnculo"/>
            <w:color w:val="009639"/>
            <w:u w:val="none"/>
          </w:rPr>
          <w:t>Plan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76189C" w:rsidRPr="00C16B6A">
          <w:rPr>
            <w:rStyle w:val="Hipervnculo"/>
            <w:color w:val="009639"/>
            <w:u w:val="none"/>
          </w:rPr>
          <w:t>de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76189C" w:rsidRPr="00C16B6A">
          <w:rPr>
            <w:rStyle w:val="Hipervnculo"/>
            <w:color w:val="009639"/>
            <w:u w:val="none"/>
          </w:rPr>
          <w:t>Acción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76189C" w:rsidRPr="00C16B6A">
          <w:rPr>
            <w:rStyle w:val="Hipervnculo"/>
            <w:color w:val="009639"/>
            <w:u w:val="none"/>
          </w:rPr>
          <w:t>Tutorial</w:t>
        </w:r>
      </w:hyperlink>
      <w:r w:rsidRPr="00655EE0">
        <w:t>).</w:t>
      </w:r>
      <w:r w:rsidR="00DD3E94">
        <w:t xml:space="preserve"> </w:t>
      </w:r>
    </w:p>
    <w:p w:rsidR="00E91E3F" w:rsidRPr="00C70DB8" w:rsidRDefault="004F2E7F" w:rsidP="002B48ED">
      <w:pPr>
        <w:pStyle w:val="Lista1"/>
        <w:widowControl/>
      </w:pPr>
      <w:r w:rsidRPr="00655EE0">
        <w:t>Las</w:t>
      </w:r>
      <w:r w:rsidR="00DD3E94">
        <w:t xml:space="preserve"> </w:t>
      </w:r>
      <w:r w:rsidRPr="00655EE0">
        <w:t>clases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Grado</w:t>
      </w:r>
      <w:r w:rsidR="00DD3E94">
        <w:t xml:space="preserve"> </w:t>
      </w:r>
      <w:r w:rsidR="003030BA">
        <w:t>fueron</w:t>
      </w:r>
      <w:r w:rsidR="00DD3E94">
        <w:t xml:space="preserve"> </w:t>
      </w:r>
      <w:r w:rsidR="003030BA">
        <w:t>impartidas</w:t>
      </w:r>
      <w:r w:rsidR="00DD3E94">
        <w:t xml:space="preserve"> </w:t>
      </w:r>
      <w:r w:rsidR="003030BA">
        <w:t>por</w:t>
      </w:r>
      <w:r w:rsidR="00DD3E94">
        <w:t xml:space="preserve"> </w:t>
      </w:r>
      <w:r w:rsidR="003030BA">
        <w:t>10</w:t>
      </w:r>
      <w:r w:rsidR="00DD3E94">
        <w:t xml:space="preserve"> </w:t>
      </w:r>
      <w:r w:rsidRPr="00655EE0">
        <w:t>profesores</w:t>
      </w:r>
      <w:r w:rsidR="00DD3E94">
        <w:t xml:space="preserve"> </w:t>
      </w:r>
      <w:r w:rsidRPr="00655EE0">
        <w:t>fisioterapeutas</w:t>
      </w:r>
      <w:r w:rsidR="00DD3E94">
        <w:t xml:space="preserve"> </w:t>
      </w:r>
      <w:r w:rsidRPr="00655EE0">
        <w:t>contratados</w:t>
      </w:r>
      <w:r w:rsidR="00DD3E94">
        <w:t xml:space="preserve"> </w:t>
      </w:r>
      <w:r w:rsidRPr="00655EE0">
        <w:t>por</w:t>
      </w:r>
      <w:r w:rsidR="00DD3E94">
        <w:t xml:space="preserve"> </w:t>
      </w:r>
      <w:r w:rsidRPr="00655EE0">
        <w:t>la</w:t>
      </w:r>
      <w:r w:rsidR="00DD3E94">
        <w:t xml:space="preserve"> </w:t>
      </w:r>
      <w:r w:rsidRPr="00655EE0">
        <w:t>ONCE</w:t>
      </w:r>
      <w:r w:rsidR="00DD3E94">
        <w:t xml:space="preserve"> </w:t>
      </w:r>
      <w:r w:rsidR="003030BA">
        <w:t>(9</w:t>
      </w:r>
      <w:r w:rsidR="00DD3E94">
        <w:t xml:space="preserve"> </w:t>
      </w:r>
      <w:r w:rsidR="003030BA">
        <w:t>titulares</w:t>
      </w:r>
      <w:r w:rsidR="00DD3E94">
        <w:t xml:space="preserve"> </w:t>
      </w:r>
      <w:r w:rsidR="003030BA">
        <w:t>y</w:t>
      </w:r>
      <w:r w:rsidR="00DD3E94">
        <w:t xml:space="preserve"> </w:t>
      </w:r>
      <w:r w:rsidR="003030BA">
        <w:t>1</w:t>
      </w:r>
      <w:r w:rsidR="00DD3E94">
        <w:t xml:space="preserve"> </w:t>
      </w:r>
      <w:r w:rsidR="003030BA">
        <w:t>ayudante</w:t>
      </w:r>
      <w:r w:rsidR="005A43F3" w:rsidRPr="00655EE0">
        <w:t>),</w:t>
      </w:r>
      <w:r w:rsidR="00DD3E94">
        <w:t xml:space="preserve"> </w:t>
      </w:r>
      <w:r w:rsidR="005A43F3" w:rsidRPr="00655EE0">
        <w:t>así</w:t>
      </w:r>
      <w:r w:rsidR="00DD3E94">
        <w:t xml:space="preserve"> </w:t>
      </w:r>
      <w:r w:rsidR="005A43F3" w:rsidRPr="00655EE0">
        <w:t>como</w:t>
      </w:r>
      <w:r w:rsidR="00DD3E94">
        <w:t xml:space="preserve"> </w:t>
      </w:r>
      <w:r w:rsidR="005A43F3" w:rsidRPr="00655EE0">
        <w:t>2</w:t>
      </w:r>
      <w:r w:rsidR="00C30831">
        <w:t>6</w:t>
      </w:r>
      <w:r w:rsidR="00DD3E94">
        <w:t xml:space="preserve"> </w:t>
      </w:r>
      <w:r w:rsidRPr="00655EE0">
        <w:t>profesores</w:t>
      </w:r>
      <w:r w:rsidR="00DD3E94">
        <w:t xml:space="preserve"> </w:t>
      </w:r>
      <w:r w:rsidRPr="00655EE0">
        <w:t>externos</w:t>
      </w:r>
      <w:r w:rsidR="00DD3E94">
        <w:t xml:space="preserve"> </w:t>
      </w:r>
      <w:r w:rsidRPr="00655EE0">
        <w:t>con</w:t>
      </w:r>
      <w:r w:rsidR="00DD3E94">
        <w:t xml:space="preserve"> </w:t>
      </w:r>
      <w:r w:rsidRPr="00655EE0">
        <w:t>dedicación</w:t>
      </w:r>
      <w:r w:rsidR="00DD3E94">
        <w:t xml:space="preserve"> </w:t>
      </w:r>
      <w:r w:rsidR="005A43F3" w:rsidRPr="00655EE0">
        <w:t>parcial</w:t>
      </w:r>
      <w:r w:rsidR="00DD3E94">
        <w:t xml:space="preserve"> </w:t>
      </w:r>
      <w:r w:rsidR="005A43F3" w:rsidRPr="00655EE0">
        <w:t>(de</w:t>
      </w:r>
      <w:r w:rsidR="00DD3E94">
        <w:t xml:space="preserve"> </w:t>
      </w:r>
      <w:r w:rsidR="005A43F3" w:rsidRPr="00655EE0">
        <w:t>los</w:t>
      </w:r>
      <w:r w:rsidR="00DD3E94">
        <w:t xml:space="preserve"> </w:t>
      </w:r>
      <w:r w:rsidR="005A43F3" w:rsidRPr="00655EE0">
        <w:t>que</w:t>
      </w:r>
      <w:r w:rsidR="00DD3E94">
        <w:t xml:space="preserve"> </w:t>
      </w:r>
      <w:r w:rsidR="00C30831">
        <w:t>14</w:t>
      </w:r>
      <w:r w:rsidR="00DD3E94">
        <w:t xml:space="preserve"> </w:t>
      </w:r>
      <w:r w:rsidR="005A43F3" w:rsidRPr="00655EE0">
        <w:t>pertenecía</w:t>
      </w:r>
      <w:r w:rsidRPr="00655EE0">
        <w:t>n</w:t>
      </w:r>
      <w:r w:rsidR="00DD3E94">
        <w:t xml:space="preserve"> </w:t>
      </w:r>
      <w:r w:rsidRPr="00655EE0">
        <w:t>a</w:t>
      </w:r>
      <w:r w:rsidR="00DD3E94">
        <w:t xml:space="preserve"> </w:t>
      </w:r>
      <w:r w:rsidRPr="00655EE0">
        <w:t>la</w:t>
      </w:r>
      <w:r w:rsidR="00DD3E94">
        <w:t xml:space="preserve"> </w:t>
      </w:r>
      <w:r w:rsidRPr="00655EE0">
        <w:t>Uni</w:t>
      </w:r>
      <w:r w:rsidR="00C30831">
        <w:t>versidad</w:t>
      </w:r>
      <w:r w:rsidR="00DD3E94">
        <w:t xml:space="preserve"> </w:t>
      </w:r>
      <w:r w:rsidR="00C30831">
        <w:t>Autónoma</w:t>
      </w:r>
      <w:r w:rsidR="00DD3E94">
        <w:t xml:space="preserve"> </w:t>
      </w:r>
      <w:r w:rsidR="00C30831">
        <w:t>de</w:t>
      </w:r>
      <w:r w:rsidR="00DD3E94">
        <w:t xml:space="preserve"> </w:t>
      </w:r>
      <w:r w:rsidR="00C30831">
        <w:t>Madrid</w:t>
      </w:r>
      <w:r w:rsidR="00DD3E94">
        <w:t xml:space="preserve"> </w:t>
      </w:r>
      <w:r w:rsidR="00C30831">
        <w:t>y</w:t>
      </w:r>
      <w:r w:rsidR="00DD3E94">
        <w:t xml:space="preserve"> </w:t>
      </w:r>
      <w:r w:rsidR="00C30831">
        <w:t>12</w:t>
      </w:r>
      <w:r w:rsidR="00DD3E94">
        <w:t xml:space="preserve"> </w:t>
      </w:r>
      <w:r w:rsidRPr="00655EE0">
        <w:t>a</w:t>
      </w:r>
      <w:r w:rsidR="00DD3E94">
        <w:t xml:space="preserve"> </w:t>
      </w:r>
      <w:r w:rsidRPr="00655EE0">
        <w:t>otras</w:t>
      </w:r>
      <w:r w:rsidR="00DD3E94">
        <w:t xml:space="preserve"> </w:t>
      </w:r>
      <w:r w:rsidRPr="00655EE0">
        <w:t>instituciones).</w:t>
      </w:r>
      <w:r w:rsidR="00DD3E94">
        <w:t xml:space="preserve"> </w:t>
      </w:r>
      <w:r w:rsidR="00F80AEC">
        <w:t>En</w:t>
      </w:r>
      <w:r w:rsidR="00DD3E94">
        <w:t xml:space="preserve"> </w:t>
      </w:r>
      <w:r w:rsidR="00F80AEC">
        <w:t>el</w:t>
      </w:r>
      <w:r w:rsidR="00DD3E94">
        <w:t xml:space="preserve"> </w:t>
      </w:r>
      <w:hyperlink w:anchor="_ANEXO_V" w:history="1">
        <w:r w:rsidR="00F80AEC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F80AEC" w:rsidRPr="00C16B6A">
          <w:rPr>
            <w:rStyle w:val="Hipervnculo"/>
            <w:color w:val="009639"/>
            <w:u w:val="none"/>
          </w:rPr>
          <w:t>V</w:t>
        </w:r>
      </w:hyperlink>
      <w:r w:rsidR="00DD3E94">
        <w:t xml:space="preserve"> </w:t>
      </w:r>
      <w:r w:rsidR="00F80AEC">
        <w:t>se</w:t>
      </w:r>
      <w:r w:rsidR="00DD3E94">
        <w:t xml:space="preserve"> </w:t>
      </w:r>
      <w:r w:rsidR="00F80AEC">
        <w:t>presenta</w:t>
      </w:r>
      <w:r w:rsidR="00DD3E94">
        <w:t xml:space="preserve"> </w:t>
      </w:r>
      <w:r w:rsidR="00F80AEC">
        <w:t>el</w:t>
      </w:r>
      <w:r w:rsidR="00DD3E94">
        <w:t xml:space="preserve"> </w:t>
      </w:r>
      <w:r w:rsidR="00F80AEC">
        <w:t>listado</w:t>
      </w:r>
      <w:r w:rsidR="00DD3E94">
        <w:t xml:space="preserve"> </w:t>
      </w:r>
      <w:r w:rsidR="00F80AEC">
        <w:t>de</w:t>
      </w:r>
      <w:r w:rsidR="00DD3E94">
        <w:t xml:space="preserve"> </w:t>
      </w:r>
      <w:r w:rsidR="00F80AEC">
        <w:t>docentes</w:t>
      </w:r>
      <w:r w:rsidR="00DD3E94">
        <w:t xml:space="preserve"> </w:t>
      </w:r>
      <w:r w:rsidR="00F80AEC">
        <w:t>del</w:t>
      </w:r>
      <w:r w:rsidR="00DD3E94">
        <w:t xml:space="preserve"> </w:t>
      </w:r>
      <w:r w:rsidR="00F80AEC">
        <w:t>Título</w:t>
      </w:r>
      <w:r w:rsidR="00DD3E94">
        <w:t xml:space="preserve"> </w:t>
      </w:r>
      <w:r w:rsidR="00F80AEC">
        <w:t>de</w:t>
      </w:r>
      <w:r w:rsidR="00DD3E94">
        <w:t xml:space="preserve"> </w:t>
      </w:r>
      <w:r w:rsidR="00F80AEC">
        <w:t>Grado</w:t>
      </w:r>
      <w:r w:rsidR="00DD3E94">
        <w:t xml:space="preserve"> </w:t>
      </w:r>
      <w:r w:rsidR="00F80AEC">
        <w:t>en</w:t>
      </w:r>
      <w:r w:rsidR="00DD3E94">
        <w:t xml:space="preserve"> </w:t>
      </w:r>
      <w:r w:rsidR="00F80AEC">
        <w:t>Fisioterapia</w:t>
      </w:r>
      <w:r w:rsidR="00DD3E94">
        <w:t xml:space="preserve"> </w:t>
      </w:r>
      <w:r w:rsidR="00C30831">
        <w:t>durante</w:t>
      </w:r>
      <w:r w:rsidR="00DD3E94">
        <w:t xml:space="preserve"> </w:t>
      </w:r>
      <w:r w:rsidR="00C30831">
        <w:t>el</w:t>
      </w:r>
      <w:r w:rsidR="00DD3E94">
        <w:t xml:space="preserve"> </w:t>
      </w:r>
      <w:r w:rsidR="00C30831">
        <w:t>curso</w:t>
      </w:r>
      <w:r w:rsidR="00DD3E94">
        <w:t xml:space="preserve"> </w:t>
      </w:r>
      <w:r w:rsidR="00C30831">
        <w:t>académico</w:t>
      </w:r>
      <w:r w:rsidR="00DD3E94">
        <w:t xml:space="preserve"> </w:t>
      </w:r>
      <w:r w:rsidR="00C30831">
        <w:t>2018/19</w:t>
      </w:r>
      <w:r w:rsidR="00F80AEC">
        <w:t>.</w:t>
      </w:r>
    </w:p>
    <w:p w:rsidR="00E91E3F" w:rsidRPr="00C70DB8" w:rsidRDefault="005A43F3" w:rsidP="002B48ED">
      <w:pPr>
        <w:pStyle w:val="Lista1"/>
        <w:widowControl/>
      </w:pPr>
      <w:r w:rsidRPr="00655EE0">
        <w:t>La</w:t>
      </w:r>
      <w:r w:rsidR="00DD3E94">
        <w:t xml:space="preserve"> </w:t>
      </w:r>
      <w:r w:rsidRPr="00655EE0">
        <w:t>asignatura</w:t>
      </w:r>
      <w:r w:rsidR="00DD3E94">
        <w:t xml:space="preserve"> </w:t>
      </w:r>
      <w:r w:rsidR="00EE06D2" w:rsidRPr="00655EE0">
        <w:t>Prácticum</w:t>
      </w:r>
      <w:r w:rsidR="00DD3E94">
        <w:t xml:space="preserve"> </w:t>
      </w:r>
      <w:r w:rsidRPr="00655EE0">
        <w:t>I</w:t>
      </w:r>
      <w:r w:rsidR="00DD3E94">
        <w:t xml:space="preserve"> </w:t>
      </w:r>
      <w:r w:rsidRPr="00655EE0">
        <w:t>(12</w:t>
      </w:r>
      <w:r w:rsidR="00DD3E94">
        <w:t xml:space="preserve"> </w:t>
      </w:r>
      <w:r w:rsidRPr="00655EE0">
        <w:t>ECTS),</w:t>
      </w:r>
      <w:r w:rsidR="00DD3E94">
        <w:t xml:space="preserve"> </w:t>
      </w:r>
      <w:r w:rsidR="002C4367">
        <w:t>anual</w:t>
      </w:r>
      <w:r w:rsidR="00DD3E94">
        <w:t xml:space="preserve"> </w:t>
      </w:r>
      <w:r w:rsidR="004F2E7F" w:rsidRPr="00655EE0">
        <w:t>de</w:t>
      </w:r>
      <w:r w:rsidR="00DD3E94">
        <w:t xml:space="preserve"> </w:t>
      </w:r>
      <w:r w:rsidR="004F2E7F" w:rsidRPr="00655EE0">
        <w:t>tercer</w:t>
      </w:r>
      <w:r w:rsidR="00DD3E94">
        <w:t xml:space="preserve"> </w:t>
      </w:r>
      <w:r w:rsidR="004F2E7F" w:rsidRPr="00655EE0">
        <w:t>curso</w:t>
      </w:r>
      <w:r w:rsidRPr="00655EE0">
        <w:t>,</w:t>
      </w:r>
      <w:r w:rsidR="00DD3E94">
        <w:t xml:space="preserve"> </w:t>
      </w:r>
      <w:r w:rsidRPr="00655EE0">
        <w:t>incluyó</w:t>
      </w:r>
      <w:r w:rsidR="00DD3E94">
        <w:t xml:space="preserve"> </w:t>
      </w:r>
      <w:r w:rsidRPr="00655EE0">
        <w:t>prácticas</w:t>
      </w:r>
      <w:r w:rsidR="00DD3E94">
        <w:t xml:space="preserve"> </w:t>
      </w:r>
      <w:r w:rsidRPr="00655EE0">
        <w:t>clínicas</w:t>
      </w:r>
      <w:r w:rsidR="00DD3E94">
        <w:t xml:space="preserve"> </w:t>
      </w:r>
      <w:r w:rsidRPr="00655EE0">
        <w:t>tuteladas</w:t>
      </w:r>
      <w:r w:rsidR="00DD3E94">
        <w:t xml:space="preserve"> </w:t>
      </w:r>
      <w:r w:rsidR="004F2E7F" w:rsidRPr="00655EE0">
        <w:t>en</w:t>
      </w:r>
      <w:r w:rsidR="00DD3E94">
        <w:t xml:space="preserve"> </w:t>
      </w:r>
      <w:r w:rsidR="004F2E7F" w:rsidRPr="00655EE0">
        <w:t>el</w:t>
      </w:r>
      <w:r w:rsidR="00DD3E94">
        <w:t xml:space="preserve"> </w:t>
      </w:r>
      <w:r w:rsidR="004F2E7F" w:rsidRPr="00655EE0">
        <w:t>Hospital</w:t>
      </w:r>
      <w:r w:rsidR="00DD3E94">
        <w:t xml:space="preserve"> </w:t>
      </w:r>
      <w:r w:rsidR="004F2E7F" w:rsidRPr="00655EE0">
        <w:t>Naci</w:t>
      </w:r>
      <w:r w:rsidR="002C4367">
        <w:t>onal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Parapléjicos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Toledo</w:t>
      </w:r>
      <w:r w:rsidR="004F2E7F" w:rsidRPr="00655EE0">
        <w:t>,</w:t>
      </w:r>
      <w:r w:rsidR="00DD3E94">
        <w:t xml:space="preserve"> </w:t>
      </w:r>
      <w:r w:rsidR="004F2E7F" w:rsidRPr="00655EE0">
        <w:t>en</w:t>
      </w:r>
      <w:r w:rsidR="00DD3E94">
        <w:t xml:space="preserve"> </w:t>
      </w:r>
      <w:r w:rsidR="004F2E7F" w:rsidRPr="00655EE0">
        <w:t>el</w:t>
      </w:r>
      <w:r w:rsidR="00DD3E94">
        <w:t xml:space="preserve"> </w:t>
      </w:r>
      <w:r w:rsidR="004F2E7F" w:rsidRPr="00655EE0">
        <w:t>H</w:t>
      </w:r>
      <w:r w:rsidR="002C4367">
        <w:t>ospital</w:t>
      </w:r>
      <w:r w:rsidR="00DD3E94">
        <w:t xml:space="preserve"> </w:t>
      </w:r>
      <w:r w:rsidR="002C4367">
        <w:t>Universitario</w:t>
      </w:r>
      <w:r w:rsidR="00DD3E94">
        <w:t xml:space="preserve"> </w:t>
      </w:r>
      <w:r w:rsidR="002C4367">
        <w:t>"La</w:t>
      </w:r>
      <w:r w:rsidR="00DD3E94">
        <w:t xml:space="preserve"> </w:t>
      </w:r>
      <w:r w:rsidR="002C4367">
        <w:t>Paz",</w:t>
      </w:r>
      <w:r w:rsidR="00DD3E94">
        <w:t xml:space="preserve"> </w:t>
      </w:r>
      <w:r w:rsidR="004F2E7F" w:rsidRPr="00655EE0">
        <w:t>en</w:t>
      </w:r>
      <w:r w:rsidR="00DD3E94">
        <w:t xml:space="preserve"> </w:t>
      </w:r>
      <w:r w:rsidR="004F2E7F" w:rsidRPr="00655EE0">
        <w:t>el</w:t>
      </w:r>
      <w:r w:rsidR="00DD3E94">
        <w:t xml:space="preserve"> </w:t>
      </w:r>
      <w:r w:rsidR="004F2E7F" w:rsidRPr="00655EE0">
        <w:t>Colegio</w:t>
      </w:r>
      <w:r w:rsidR="00DD3E94">
        <w:t xml:space="preserve"> </w:t>
      </w:r>
      <w:r w:rsidR="004F2E7F" w:rsidRPr="00655EE0">
        <w:t>Público</w:t>
      </w:r>
      <w:r w:rsidR="00DD3E94">
        <w:t xml:space="preserve"> </w:t>
      </w:r>
      <w:r w:rsidR="004F2E7F" w:rsidRPr="00655EE0">
        <w:t>de</w:t>
      </w:r>
      <w:r w:rsidR="00DD3E94">
        <w:t xml:space="preserve"> </w:t>
      </w:r>
      <w:r w:rsidR="004F2E7F" w:rsidRPr="00655EE0">
        <w:t>Educación</w:t>
      </w:r>
      <w:r w:rsidR="00DD3E94">
        <w:t xml:space="preserve"> </w:t>
      </w:r>
      <w:r w:rsidR="004F2E7F" w:rsidRPr="00655EE0">
        <w:t>Especial</w:t>
      </w:r>
      <w:r w:rsidR="00DD3E94">
        <w:t xml:space="preserve"> </w:t>
      </w:r>
      <w:r w:rsidR="002C4367">
        <w:t>“Francisco</w:t>
      </w:r>
      <w:r w:rsidR="00DD3E94">
        <w:t xml:space="preserve"> </w:t>
      </w:r>
      <w:r w:rsidR="002C4367">
        <w:t>del</w:t>
      </w:r>
      <w:r w:rsidR="00DD3E94">
        <w:t xml:space="preserve"> </w:t>
      </w:r>
      <w:r w:rsidR="002C4367">
        <w:t>Pozo”</w:t>
      </w:r>
      <w:r w:rsidR="00DD3E94">
        <w:t xml:space="preserve"> </w:t>
      </w:r>
      <w:r w:rsidR="004F2E7F" w:rsidRPr="00655EE0">
        <w:t>y</w:t>
      </w:r>
      <w:r w:rsidR="00DD3E94">
        <w:t xml:space="preserve"> </w:t>
      </w:r>
      <w:r w:rsidR="004F2E7F" w:rsidRPr="00655EE0">
        <w:t>en</w:t>
      </w:r>
      <w:r w:rsidR="00DD3E94">
        <w:t xml:space="preserve"> </w:t>
      </w:r>
      <w:r w:rsidR="004F2E7F" w:rsidRPr="00655EE0">
        <w:t>la</w:t>
      </w:r>
      <w:r w:rsidR="00DD3E94">
        <w:t xml:space="preserve"> </w:t>
      </w:r>
      <w:r w:rsidR="004F2E7F" w:rsidRPr="00655EE0">
        <w:t>Residencia</w:t>
      </w:r>
      <w:r w:rsidR="00DD3E94">
        <w:t xml:space="preserve"> </w:t>
      </w:r>
      <w:r w:rsidR="004F2E7F" w:rsidRPr="00655EE0">
        <w:t>Asistida</w:t>
      </w:r>
      <w:r w:rsidR="00DD3E94">
        <w:t xml:space="preserve"> </w:t>
      </w:r>
      <w:r w:rsidR="004F2E7F" w:rsidRPr="00655EE0">
        <w:t>para</w:t>
      </w:r>
      <w:r w:rsidR="00DD3E94">
        <w:t xml:space="preserve"> </w:t>
      </w:r>
      <w:r w:rsidR="002C4367">
        <w:t>Mayores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Manoteras</w:t>
      </w:r>
      <w:r w:rsidR="004F2E7F" w:rsidRPr="00655EE0">
        <w:t>.</w:t>
      </w:r>
      <w:r w:rsidR="00DD3E94">
        <w:t xml:space="preserve"> </w:t>
      </w:r>
      <w:r w:rsidR="002C4367">
        <w:t>Las</w:t>
      </w:r>
      <w:r w:rsidR="00DD3E94">
        <w:t xml:space="preserve"> </w:t>
      </w:r>
      <w:r w:rsidR="002C4367">
        <w:t>prácticas</w:t>
      </w:r>
      <w:r w:rsidR="00DD3E94">
        <w:t xml:space="preserve"> </w:t>
      </w:r>
      <w:r w:rsidR="002C4367">
        <w:t>se</w:t>
      </w:r>
      <w:r w:rsidR="00DD3E94">
        <w:t xml:space="preserve"> </w:t>
      </w:r>
      <w:r w:rsidR="002C4367">
        <w:t>realizaron</w:t>
      </w:r>
      <w:r w:rsidR="00DD3E94">
        <w:t xml:space="preserve"> </w:t>
      </w:r>
      <w:r w:rsidR="002C4367">
        <w:t>durante</w:t>
      </w:r>
      <w:r w:rsidR="00DD3E94">
        <w:t xml:space="preserve"> </w:t>
      </w:r>
      <w:r w:rsidR="002C4367">
        <w:t>toda</w:t>
      </w:r>
      <w:r w:rsidR="00DD3E94">
        <w:t xml:space="preserve"> </w:t>
      </w:r>
      <w:r w:rsidR="002C4367">
        <w:t>la</w:t>
      </w:r>
      <w:r w:rsidR="00DD3E94">
        <w:t xml:space="preserve"> </w:t>
      </w:r>
      <w:r w:rsidR="002C4367">
        <w:t>mañana,</w:t>
      </w:r>
      <w:r w:rsidR="00DD3E94">
        <w:t xml:space="preserve"> </w:t>
      </w:r>
      <w:r w:rsidR="002C4367">
        <w:t>los</w:t>
      </w:r>
      <w:r w:rsidR="00DD3E94">
        <w:t xml:space="preserve"> </w:t>
      </w:r>
      <w:r w:rsidR="002C4367">
        <w:t>martes</w:t>
      </w:r>
      <w:r w:rsidR="00DD3E94">
        <w:t xml:space="preserve"> </w:t>
      </w:r>
      <w:r w:rsidR="002C4367">
        <w:t>y</w:t>
      </w:r>
      <w:r w:rsidR="00DD3E94">
        <w:t xml:space="preserve"> </w:t>
      </w:r>
      <w:r w:rsidR="002C4367">
        <w:t>jueves,</w:t>
      </w:r>
      <w:r w:rsidR="00DD3E94">
        <w:t xml:space="preserve"> </w:t>
      </w:r>
      <w:r w:rsidR="002C4367">
        <w:t>a</w:t>
      </w:r>
      <w:r w:rsidR="00DD3E94">
        <w:t xml:space="preserve"> </w:t>
      </w:r>
      <w:r w:rsidR="002C4367">
        <w:t>lo</w:t>
      </w:r>
      <w:r w:rsidR="00DD3E94">
        <w:t xml:space="preserve"> </w:t>
      </w:r>
      <w:r w:rsidR="002C4367">
        <w:t>largo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todo</w:t>
      </w:r>
      <w:r w:rsidR="00DD3E94">
        <w:t xml:space="preserve"> </w:t>
      </w:r>
      <w:r w:rsidR="002C4367">
        <w:t>el</w:t>
      </w:r>
      <w:r w:rsidR="00DD3E94">
        <w:t xml:space="preserve"> </w:t>
      </w:r>
      <w:r w:rsidR="00740243">
        <w:t>curso</w:t>
      </w:r>
      <w:r w:rsidR="00DD3E94">
        <w:t xml:space="preserve"> </w:t>
      </w:r>
      <w:r w:rsidR="00740243">
        <w:t>(</w:t>
      </w:r>
      <w:r w:rsidR="002C4367">
        <w:t>excepto</w:t>
      </w:r>
      <w:r w:rsidR="00DD3E94">
        <w:t xml:space="preserve"> </w:t>
      </w:r>
      <w:r w:rsidR="002C4367">
        <w:t>la</w:t>
      </w:r>
      <w:r w:rsidR="00DD3E94">
        <w:t xml:space="preserve"> </w:t>
      </w:r>
      <w:r w:rsidR="002C4367">
        <w:t>rotación</w:t>
      </w:r>
      <w:r w:rsidR="00DD3E94">
        <w:t xml:space="preserve"> </w:t>
      </w:r>
      <w:r w:rsidR="002C4367">
        <w:t>en</w:t>
      </w:r>
      <w:r w:rsidR="00DD3E94">
        <w:t xml:space="preserve"> </w:t>
      </w:r>
      <w:r w:rsidR="002C4367">
        <w:t>el</w:t>
      </w:r>
      <w:r w:rsidR="00DD3E94">
        <w:t xml:space="preserve"> </w:t>
      </w:r>
      <w:r w:rsidR="002C4367">
        <w:t>Hospital</w:t>
      </w:r>
      <w:r w:rsidR="00DD3E94">
        <w:t xml:space="preserve"> </w:t>
      </w:r>
      <w:r w:rsidR="002C4367">
        <w:t>Nacional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Parapléjicos,</w:t>
      </w:r>
      <w:r w:rsidR="00DD3E94">
        <w:t xml:space="preserve"> </w:t>
      </w:r>
      <w:r w:rsidR="002C4367">
        <w:t>donde</w:t>
      </w:r>
      <w:r w:rsidR="00DD3E94">
        <w:t xml:space="preserve"> </w:t>
      </w:r>
      <w:r w:rsidR="002C4367">
        <w:t>los</w:t>
      </w:r>
      <w:r w:rsidR="00DD3E94">
        <w:t xml:space="preserve"> </w:t>
      </w:r>
      <w:r w:rsidR="002C4367">
        <w:t>estudiantes</w:t>
      </w:r>
      <w:r w:rsidR="00DD3E94">
        <w:t xml:space="preserve"> </w:t>
      </w:r>
      <w:r w:rsidR="002C4367">
        <w:t>acudieron</w:t>
      </w:r>
      <w:r w:rsidR="00DD3E94">
        <w:t xml:space="preserve"> </w:t>
      </w:r>
      <w:r w:rsidR="002C4367">
        <w:t>dos</w:t>
      </w:r>
      <w:r w:rsidR="00DD3E94">
        <w:t xml:space="preserve"> </w:t>
      </w:r>
      <w:r w:rsidR="002C4367">
        <w:t>semanas</w:t>
      </w:r>
      <w:r w:rsidR="00DD3E94">
        <w:t xml:space="preserve"> </w:t>
      </w:r>
      <w:r w:rsidR="002C4367">
        <w:t>consecutivas,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lunes</w:t>
      </w:r>
      <w:r w:rsidR="00DD3E94">
        <w:t xml:space="preserve"> </w:t>
      </w:r>
      <w:r w:rsidR="002C4367">
        <w:t>a</w:t>
      </w:r>
      <w:r w:rsidR="00DD3E94">
        <w:t xml:space="preserve"> </w:t>
      </w:r>
      <w:r w:rsidR="002C4367">
        <w:t>viernes).</w:t>
      </w:r>
    </w:p>
    <w:p w:rsidR="00E91E3F" w:rsidRPr="00C70DB8" w:rsidRDefault="003D4472" w:rsidP="002B48ED">
      <w:pPr>
        <w:pStyle w:val="Lista1"/>
        <w:widowControl/>
      </w:pPr>
      <w:r>
        <w:t>La</w:t>
      </w:r>
      <w:r w:rsidR="00DD3E94">
        <w:t xml:space="preserve"> </w:t>
      </w:r>
      <w:r>
        <w:t>asignatura</w:t>
      </w:r>
      <w:r w:rsidR="00DD3E94">
        <w:t xml:space="preserve"> </w:t>
      </w:r>
      <w:r>
        <w:t>Prá</w:t>
      </w:r>
      <w:r w:rsidR="005A43F3" w:rsidRPr="00EB5273">
        <w:t>cticum</w:t>
      </w:r>
      <w:r w:rsidR="00DD3E94">
        <w:t xml:space="preserve"> </w:t>
      </w:r>
      <w:r w:rsidR="005A43F3" w:rsidRPr="00EB5273">
        <w:t>II</w:t>
      </w:r>
      <w:r w:rsidR="00DD3E94">
        <w:t xml:space="preserve"> </w:t>
      </w:r>
      <w:r w:rsidR="005A43F3" w:rsidRPr="00EB5273">
        <w:t>(20</w:t>
      </w:r>
      <w:r w:rsidR="00DD3E94">
        <w:t xml:space="preserve"> </w:t>
      </w:r>
      <w:r w:rsidR="005A43F3" w:rsidRPr="00EB5273">
        <w:t>EC</w:t>
      </w:r>
      <w:r w:rsidR="00740243">
        <w:t>T</w:t>
      </w:r>
      <w:r w:rsidR="005A43F3" w:rsidRPr="00EB5273">
        <w:t>S),</w:t>
      </w:r>
      <w:r w:rsidR="00DD3E94">
        <w:t xml:space="preserve"> </w:t>
      </w:r>
      <w:r w:rsidR="002C4367">
        <w:t>anual</w:t>
      </w:r>
      <w:r w:rsidR="00DD3E94">
        <w:t xml:space="preserve"> </w:t>
      </w:r>
      <w:r w:rsidR="004F2E7F" w:rsidRPr="00EB5273">
        <w:t>de</w:t>
      </w:r>
      <w:r w:rsidR="00DD3E94">
        <w:t xml:space="preserve"> </w:t>
      </w:r>
      <w:r w:rsidR="004F2E7F" w:rsidRPr="00EB5273">
        <w:t>cuarto</w:t>
      </w:r>
      <w:r w:rsidR="00DD3E94">
        <w:t xml:space="preserve"> </w:t>
      </w:r>
      <w:r w:rsidR="004F2E7F" w:rsidRPr="00EB5273">
        <w:t>curso</w:t>
      </w:r>
      <w:r w:rsidR="005A43F3" w:rsidRPr="00EB5273">
        <w:t>,</w:t>
      </w:r>
      <w:r w:rsidR="00DD3E94">
        <w:t xml:space="preserve"> </w:t>
      </w:r>
      <w:r w:rsidR="004F2E7F" w:rsidRPr="00EB5273">
        <w:t>se</w:t>
      </w:r>
      <w:r w:rsidR="00DD3E94">
        <w:t xml:space="preserve"> </w:t>
      </w:r>
      <w:r w:rsidR="004F2E7F" w:rsidRPr="00EB5273">
        <w:t>desarr</w:t>
      </w:r>
      <w:r w:rsidR="00871BDB" w:rsidRPr="00EB5273">
        <w:t>olló</w:t>
      </w:r>
      <w:r w:rsidR="00DD3E94">
        <w:t xml:space="preserve"> </w:t>
      </w:r>
      <w:r w:rsidR="00871BDB" w:rsidRPr="00EB5273">
        <w:t>en</w:t>
      </w:r>
      <w:r w:rsidR="00DD3E94">
        <w:t xml:space="preserve"> </w:t>
      </w:r>
      <w:r w:rsidR="00871BDB" w:rsidRPr="00EB5273">
        <w:t>la</w:t>
      </w:r>
      <w:r w:rsidR="00DD3E94">
        <w:t xml:space="preserve"> </w:t>
      </w:r>
      <w:r w:rsidR="00871BDB" w:rsidRPr="00EB5273">
        <w:t>clínica</w:t>
      </w:r>
      <w:r w:rsidR="00DD3E94">
        <w:t xml:space="preserve"> </w:t>
      </w:r>
      <w:r w:rsidR="00871BDB" w:rsidRPr="00EB5273">
        <w:t>de</w:t>
      </w:r>
      <w:r w:rsidR="00DD3E94">
        <w:t xml:space="preserve"> </w:t>
      </w:r>
      <w:r w:rsidR="00871BDB" w:rsidRPr="00EB5273">
        <w:t>la</w:t>
      </w:r>
      <w:r w:rsidR="00DD3E94">
        <w:t xml:space="preserve"> </w:t>
      </w:r>
      <w:r w:rsidR="00871BDB" w:rsidRPr="00EB5273">
        <w:t>EUF-ONCE</w:t>
      </w:r>
      <w:r w:rsidR="00485F5A">
        <w:t>,</w:t>
      </w:r>
      <w:r w:rsidR="00DD3E94">
        <w:t xml:space="preserve"> </w:t>
      </w:r>
      <w:r w:rsidR="00485F5A">
        <w:t>atendiendo</w:t>
      </w:r>
      <w:r w:rsidR="00DD3E94">
        <w:t xml:space="preserve"> </w:t>
      </w:r>
      <w:r w:rsidR="00485F5A">
        <w:t>a</w:t>
      </w:r>
      <w:r w:rsidR="00DD3E94">
        <w:t xml:space="preserve"> </w:t>
      </w:r>
      <w:r w:rsidR="004F2E7F" w:rsidRPr="00654D91">
        <w:t>pacientes</w:t>
      </w:r>
      <w:r w:rsidR="00DD3E94">
        <w:t xml:space="preserve"> </w:t>
      </w:r>
      <w:r w:rsidR="00871BDB" w:rsidRPr="00EB5273">
        <w:t>con</w:t>
      </w:r>
      <w:r w:rsidR="00DD3E94">
        <w:t xml:space="preserve"> </w:t>
      </w:r>
      <w:r w:rsidR="00871BDB" w:rsidRPr="00EB5273">
        <w:t>todo</w:t>
      </w:r>
      <w:r w:rsidR="00DD3E94">
        <w:t xml:space="preserve"> </w:t>
      </w:r>
      <w:r w:rsidR="00871BDB" w:rsidRPr="00EB5273">
        <w:t>tipo</w:t>
      </w:r>
      <w:r w:rsidR="00DD3E94">
        <w:t xml:space="preserve"> </w:t>
      </w:r>
      <w:r w:rsidR="00871BDB" w:rsidRPr="00EB5273">
        <w:t>de</w:t>
      </w:r>
      <w:r w:rsidR="00DD3E94">
        <w:t xml:space="preserve"> </w:t>
      </w:r>
      <w:r w:rsidR="00871BDB" w:rsidRPr="00EB5273">
        <w:t>patologías.</w:t>
      </w:r>
      <w:r w:rsidR="00DD3E94">
        <w:t xml:space="preserve"> </w:t>
      </w:r>
      <w:r w:rsidR="00871BDB" w:rsidRPr="00EB5273">
        <w:t>A</w:t>
      </w:r>
      <w:r w:rsidR="00EB5273">
        <w:t>sí</w:t>
      </w:r>
      <w:r w:rsidR="00DD3E94">
        <w:t xml:space="preserve"> </w:t>
      </w:r>
      <w:r w:rsidR="004F2E7F" w:rsidRPr="00EB5273">
        <w:t>mismo,</w:t>
      </w:r>
      <w:r w:rsidR="00DD3E94">
        <w:t xml:space="preserve"> </w:t>
      </w:r>
      <w:r w:rsidR="004F2E7F" w:rsidRPr="00EB5273">
        <w:t>se</w:t>
      </w:r>
      <w:r w:rsidR="00DD3E94">
        <w:t xml:space="preserve"> </w:t>
      </w:r>
      <w:r w:rsidR="004F2E7F" w:rsidRPr="00EB5273">
        <w:t>realiz</w:t>
      </w:r>
      <w:r w:rsidR="00871BDB" w:rsidRPr="00EB5273">
        <w:t>aron</w:t>
      </w:r>
      <w:r w:rsidR="00DD3E94">
        <w:t xml:space="preserve"> </w:t>
      </w:r>
      <w:r w:rsidR="00871BDB" w:rsidRPr="00EB5273">
        <w:t>prácticas</w:t>
      </w:r>
      <w:r w:rsidR="00DD3E94">
        <w:t xml:space="preserve"> </w:t>
      </w:r>
      <w:r w:rsidR="00871BDB" w:rsidRPr="00EB5273">
        <w:t>cl</w:t>
      </w:r>
      <w:r w:rsidR="00EB5273">
        <w:t>ínicas</w:t>
      </w:r>
      <w:r w:rsidR="00DD3E94">
        <w:t xml:space="preserve"> </w:t>
      </w:r>
      <w:r w:rsidR="00EB5273">
        <w:t>tuteladas</w:t>
      </w:r>
      <w:r w:rsidR="00DD3E94">
        <w:t xml:space="preserve"> </w:t>
      </w:r>
      <w:r w:rsidR="004F2E7F" w:rsidRPr="00EB5273">
        <w:t>en</w:t>
      </w:r>
      <w:r w:rsidR="00DD3E94">
        <w:t xml:space="preserve"> </w:t>
      </w:r>
      <w:r w:rsidR="002C4367">
        <w:t>el</w:t>
      </w:r>
      <w:r w:rsidR="00DD3E94">
        <w:t xml:space="preserve"> </w:t>
      </w:r>
      <w:r w:rsidR="002C4367">
        <w:t>Comité</w:t>
      </w:r>
      <w:r w:rsidR="00DD3E94">
        <w:t xml:space="preserve"> </w:t>
      </w:r>
      <w:r w:rsidR="002C4367">
        <w:t>Paralímpico</w:t>
      </w:r>
      <w:r w:rsidR="00DD3E94">
        <w:t xml:space="preserve"> </w:t>
      </w:r>
      <w:r w:rsidR="004F2E7F" w:rsidRPr="00EB5273">
        <w:t>y</w:t>
      </w:r>
      <w:r w:rsidR="00DD3E94">
        <w:t xml:space="preserve"> </w:t>
      </w:r>
      <w:r w:rsidR="004F2E7F" w:rsidRPr="00EB5273">
        <w:t>en</w:t>
      </w:r>
      <w:r w:rsidR="00DD3E94">
        <w:t xml:space="preserve"> </w:t>
      </w:r>
      <w:r w:rsidR="004F2E7F" w:rsidRPr="00EB5273">
        <w:t>la</w:t>
      </w:r>
      <w:r w:rsidR="00DD3E94">
        <w:t xml:space="preserve"> </w:t>
      </w:r>
      <w:r w:rsidR="004F2E7F" w:rsidRPr="00EB5273">
        <w:t>F</w:t>
      </w:r>
      <w:r w:rsidR="002C4367">
        <w:t>undación</w:t>
      </w:r>
      <w:r w:rsidR="00DD3E94">
        <w:t xml:space="preserve"> </w:t>
      </w:r>
      <w:r w:rsidR="002C4367">
        <w:t>Jiménez</w:t>
      </w:r>
      <w:r w:rsidR="00DD3E94">
        <w:t xml:space="preserve"> </w:t>
      </w:r>
      <w:r w:rsidR="002C4367">
        <w:t>Díaz</w:t>
      </w:r>
      <w:r w:rsidR="00DD3E94">
        <w:t xml:space="preserve"> </w:t>
      </w:r>
      <w:r w:rsidR="002C4367">
        <w:t>(Servicio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Hospitalización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Día)</w:t>
      </w:r>
      <w:r w:rsidR="004F2E7F" w:rsidRPr="00EB5273">
        <w:t>.</w:t>
      </w:r>
      <w:r w:rsidR="00DD3E94">
        <w:t xml:space="preserve"> </w:t>
      </w:r>
      <w:r w:rsidR="002C4367">
        <w:t>Estas</w:t>
      </w:r>
      <w:r w:rsidR="00DD3E94">
        <w:t xml:space="preserve"> </w:t>
      </w:r>
      <w:r w:rsidR="002C4367">
        <w:t>prácticas</w:t>
      </w:r>
      <w:r w:rsidR="00DD3E94">
        <w:t xml:space="preserve"> </w:t>
      </w:r>
      <w:r w:rsidR="002C4367">
        <w:t>se</w:t>
      </w:r>
      <w:r w:rsidR="00DD3E94">
        <w:t xml:space="preserve"> </w:t>
      </w:r>
      <w:r w:rsidR="002C4367">
        <w:t>realizaron</w:t>
      </w:r>
      <w:r w:rsidR="00DD3E94">
        <w:t xml:space="preserve"> </w:t>
      </w:r>
      <w:r w:rsidR="002C4367">
        <w:t>durante</w:t>
      </w:r>
      <w:r w:rsidR="00DD3E94">
        <w:t xml:space="preserve"> </w:t>
      </w:r>
      <w:r w:rsidR="002C4367">
        <w:t>tres</w:t>
      </w:r>
      <w:r w:rsidR="00DD3E94">
        <w:t xml:space="preserve"> </w:t>
      </w:r>
      <w:r w:rsidR="002C4367">
        <w:t>horas</w:t>
      </w:r>
      <w:r w:rsidR="00DD3E94">
        <w:t xml:space="preserve"> </w:t>
      </w:r>
      <w:r w:rsidR="002C4367">
        <w:t>diarias,</w:t>
      </w:r>
      <w:r w:rsidR="00DD3E94">
        <w:t xml:space="preserve"> </w:t>
      </w:r>
      <w:r w:rsidR="002C4367">
        <w:t>de</w:t>
      </w:r>
      <w:r w:rsidR="00DD3E94">
        <w:t xml:space="preserve"> </w:t>
      </w:r>
      <w:r w:rsidR="002C4367">
        <w:t>lunes</w:t>
      </w:r>
      <w:r w:rsidR="00DD3E94">
        <w:t xml:space="preserve"> </w:t>
      </w:r>
      <w:r w:rsidR="002C4367">
        <w:t>a</w:t>
      </w:r>
      <w:r w:rsidR="00DD3E94">
        <w:t xml:space="preserve"> </w:t>
      </w:r>
      <w:r w:rsidR="002C4367">
        <w:t>viernes,</w:t>
      </w:r>
      <w:r w:rsidR="00DD3E94">
        <w:t xml:space="preserve"> </w:t>
      </w:r>
      <w:r w:rsidR="002C4367">
        <w:t>excepto</w:t>
      </w:r>
      <w:r w:rsidR="00DD3E94">
        <w:t xml:space="preserve"> </w:t>
      </w:r>
      <w:r w:rsidR="002C4367">
        <w:t>en</w:t>
      </w:r>
      <w:r w:rsidR="00DD3E94">
        <w:t xml:space="preserve"> </w:t>
      </w:r>
      <w:r w:rsidR="00740243">
        <w:t>el</w:t>
      </w:r>
      <w:r w:rsidR="00DD3E94">
        <w:t xml:space="preserve"> </w:t>
      </w:r>
      <w:r w:rsidR="00740243">
        <w:t>caso</w:t>
      </w:r>
      <w:r w:rsidR="00DD3E94">
        <w:t xml:space="preserve"> </w:t>
      </w:r>
      <w:r w:rsidR="00740243">
        <w:t>del</w:t>
      </w:r>
      <w:r w:rsidR="00DD3E94">
        <w:t xml:space="preserve"> </w:t>
      </w:r>
      <w:r w:rsidR="00740243">
        <w:t>Comité</w:t>
      </w:r>
      <w:r w:rsidR="00DD3E94">
        <w:t xml:space="preserve"> </w:t>
      </w:r>
      <w:r w:rsidR="00740243">
        <w:t>Paralímpico,</w:t>
      </w:r>
      <w:r w:rsidR="00DD3E94">
        <w:t xml:space="preserve"> </w:t>
      </w:r>
      <w:r w:rsidR="002C4367">
        <w:t>en</w:t>
      </w:r>
      <w:r w:rsidR="00DD3E94">
        <w:t xml:space="preserve"> </w:t>
      </w:r>
      <w:r w:rsidR="002C4367">
        <w:t>el</w:t>
      </w:r>
      <w:r w:rsidR="00DD3E94">
        <w:t xml:space="preserve"> </w:t>
      </w:r>
      <w:r w:rsidR="002C4367">
        <w:t>que</w:t>
      </w:r>
      <w:r w:rsidR="00DD3E94">
        <w:t xml:space="preserve"> </w:t>
      </w:r>
      <w:r w:rsidR="002C4367">
        <w:t>los</w:t>
      </w:r>
      <w:r w:rsidR="00DD3E94">
        <w:t xml:space="preserve"> </w:t>
      </w:r>
      <w:r w:rsidR="002C4367">
        <w:t>estudiantes</w:t>
      </w:r>
      <w:r w:rsidR="00DD3E94">
        <w:t xml:space="preserve"> </w:t>
      </w:r>
      <w:r w:rsidR="002C4367" w:rsidRPr="002C4367">
        <w:t>acudieron</w:t>
      </w:r>
      <w:r w:rsidR="00DD3E94">
        <w:t xml:space="preserve"> </w:t>
      </w:r>
      <w:r w:rsidR="002C4367" w:rsidRPr="002C4367">
        <w:t>en</w:t>
      </w:r>
      <w:r w:rsidR="00DD3E94">
        <w:t xml:space="preserve"> </w:t>
      </w:r>
      <w:r w:rsidR="002C4367" w:rsidRPr="002C4367">
        <w:t>jornada</w:t>
      </w:r>
      <w:r w:rsidR="00DD3E94">
        <w:t xml:space="preserve"> </w:t>
      </w:r>
      <w:r w:rsidR="002C4367" w:rsidRPr="002C4367">
        <w:t>de</w:t>
      </w:r>
      <w:r w:rsidR="00DD3E94">
        <w:t xml:space="preserve"> </w:t>
      </w:r>
      <w:r w:rsidR="002C4367" w:rsidRPr="002C4367">
        <w:t>tarde,</w:t>
      </w:r>
      <w:r w:rsidR="00DD3E94">
        <w:t xml:space="preserve"> </w:t>
      </w:r>
      <w:r w:rsidR="002C4367" w:rsidRPr="002C4367">
        <w:t>durante</w:t>
      </w:r>
      <w:r w:rsidR="00DD3E94">
        <w:t xml:space="preserve"> </w:t>
      </w:r>
      <w:r w:rsidR="002C4367" w:rsidRPr="002C4367">
        <w:t>tres</w:t>
      </w:r>
      <w:r w:rsidR="00DD3E94">
        <w:t xml:space="preserve"> </w:t>
      </w:r>
      <w:r w:rsidR="002C4367" w:rsidRPr="002C4367">
        <w:t>semanas</w:t>
      </w:r>
      <w:r w:rsidR="00DD3E94">
        <w:t xml:space="preserve"> </w:t>
      </w:r>
      <w:r w:rsidR="002C4367" w:rsidRPr="002C4367">
        <w:t>consecutivas.</w:t>
      </w:r>
      <w:r w:rsidR="00DD3E94">
        <w:t xml:space="preserve"> </w:t>
      </w:r>
      <w:r w:rsidR="004F2E7F" w:rsidRPr="00EB5273">
        <w:t>En</w:t>
      </w:r>
      <w:r w:rsidR="00DD3E94">
        <w:t xml:space="preserve"> </w:t>
      </w:r>
      <w:r w:rsidR="004F2E7F" w:rsidRPr="00EB5273">
        <w:t>el</w:t>
      </w:r>
      <w:r w:rsidR="00DD3E94">
        <w:t xml:space="preserve"> </w:t>
      </w:r>
      <w:hyperlink w:anchor="_ANEXO_VI" w:history="1">
        <w:r w:rsidR="004F2E7F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EB5273" w:rsidRPr="00C16B6A">
          <w:rPr>
            <w:rStyle w:val="Hipervnculo"/>
            <w:color w:val="009639"/>
            <w:u w:val="none"/>
          </w:rPr>
          <w:t>V</w:t>
        </w:r>
        <w:r w:rsidR="00F80AEC" w:rsidRPr="00C16B6A">
          <w:rPr>
            <w:rStyle w:val="Hipervnculo"/>
            <w:color w:val="009639"/>
            <w:u w:val="none"/>
          </w:rPr>
          <w:t>I</w:t>
        </w:r>
      </w:hyperlink>
      <w:r w:rsidR="00DD3E94">
        <w:t xml:space="preserve"> </w:t>
      </w:r>
      <w:r w:rsidR="004F2E7F" w:rsidRPr="00EB5273">
        <w:t>se</w:t>
      </w:r>
      <w:r w:rsidR="00DD3E94">
        <w:t xml:space="preserve"> </w:t>
      </w:r>
      <w:r w:rsidR="004F2E7F" w:rsidRPr="00EB5273">
        <w:t>relacionan</w:t>
      </w:r>
      <w:r w:rsidR="00DD3E94">
        <w:t xml:space="preserve"> </w:t>
      </w:r>
      <w:r w:rsidR="004F2E7F" w:rsidRPr="00EB5273">
        <w:t>los</w:t>
      </w:r>
      <w:r w:rsidR="00DD3E94">
        <w:t xml:space="preserve"> </w:t>
      </w:r>
      <w:r w:rsidR="004F2E7F" w:rsidRPr="00EB5273">
        <w:t>tutores</w:t>
      </w:r>
      <w:r w:rsidR="00DD3E94">
        <w:t xml:space="preserve"> </w:t>
      </w:r>
      <w:r w:rsidR="00740243">
        <w:t>académicos</w:t>
      </w:r>
      <w:r w:rsidR="00DD3E94">
        <w:t xml:space="preserve"> </w:t>
      </w:r>
      <w:r w:rsidR="00740243">
        <w:t>y</w:t>
      </w:r>
      <w:r w:rsidR="00DD3E94">
        <w:t xml:space="preserve"> </w:t>
      </w:r>
      <w:r w:rsidR="00740243">
        <w:t>los</w:t>
      </w:r>
      <w:r w:rsidR="00DD3E94">
        <w:t xml:space="preserve"> </w:t>
      </w:r>
      <w:r w:rsidR="00740243">
        <w:t>tutores</w:t>
      </w:r>
      <w:r w:rsidR="00DD3E94">
        <w:t xml:space="preserve"> </w:t>
      </w:r>
      <w:r w:rsidR="00740243">
        <w:t>profesionales</w:t>
      </w:r>
      <w:r w:rsidR="00DD3E94">
        <w:t xml:space="preserve"> </w:t>
      </w:r>
      <w:r w:rsidR="00EB5273">
        <w:t>en</w:t>
      </w:r>
      <w:r w:rsidR="00DD3E94">
        <w:t xml:space="preserve"> </w:t>
      </w:r>
      <w:r w:rsidR="00EB5273">
        <w:t>cada</w:t>
      </w:r>
      <w:r w:rsidR="00DD3E94">
        <w:t xml:space="preserve"> </w:t>
      </w:r>
      <w:r w:rsidR="00EB5273">
        <w:t>centro</w:t>
      </w:r>
      <w:r w:rsidR="00DD3E94">
        <w:t xml:space="preserve"> </w:t>
      </w:r>
      <w:r w:rsidR="00EB5273">
        <w:t>colaborado</w:t>
      </w:r>
      <w:r w:rsidR="00740243">
        <w:t>r</w:t>
      </w:r>
      <w:r w:rsidR="00DD3E94">
        <w:t xml:space="preserve"> </w:t>
      </w:r>
      <w:r w:rsidR="00C30831">
        <w:t>en</w:t>
      </w:r>
      <w:r w:rsidR="00DD3E94">
        <w:t xml:space="preserve"> </w:t>
      </w:r>
      <w:r w:rsidR="00C30831">
        <w:t>el</w:t>
      </w:r>
      <w:r w:rsidR="00DD3E94">
        <w:t xml:space="preserve"> </w:t>
      </w:r>
      <w:r w:rsidR="00C30831">
        <w:t>curso</w:t>
      </w:r>
      <w:r w:rsidR="00DD3E94">
        <w:t xml:space="preserve"> </w:t>
      </w:r>
      <w:r w:rsidR="00C30831">
        <w:t>2018/19</w:t>
      </w:r>
      <w:r w:rsidR="004F2E7F" w:rsidRPr="00EB5273">
        <w:t>.</w:t>
      </w:r>
    </w:p>
    <w:p w:rsidR="009729B8" w:rsidRDefault="007165DB" w:rsidP="002B48ED">
      <w:pPr>
        <w:pStyle w:val="Lista1"/>
        <w:widowControl/>
      </w:pPr>
      <w:r w:rsidRPr="00E96954">
        <w:t>En</w:t>
      </w:r>
      <w:r w:rsidR="00DD3E94">
        <w:t xml:space="preserve"> </w:t>
      </w:r>
      <w:r w:rsidRPr="00E96954">
        <w:t>la</w:t>
      </w:r>
      <w:r w:rsidR="00DD3E94">
        <w:t xml:space="preserve"> </w:t>
      </w:r>
      <w:r w:rsidRPr="00E96954">
        <w:t>asignatura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Trabajo</w:t>
      </w:r>
      <w:r w:rsidR="00DD3E94">
        <w:t xml:space="preserve"> </w:t>
      </w:r>
      <w:r w:rsidRPr="00E96954">
        <w:t>Fin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Grado</w:t>
      </w:r>
      <w:r w:rsidR="00DD3E94">
        <w:t xml:space="preserve"> </w:t>
      </w:r>
      <w:r w:rsidRPr="00E96954">
        <w:t>(TFG)</w:t>
      </w:r>
      <w:r w:rsidR="00DD3E94">
        <w:t xml:space="preserve"> </w:t>
      </w:r>
      <w:r w:rsidRPr="00E96954">
        <w:t>participaron</w:t>
      </w:r>
      <w:r w:rsidR="00DD3E94">
        <w:t xml:space="preserve"> </w:t>
      </w:r>
      <w:r w:rsidRPr="00E96954">
        <w:t>como</w:t>
      </w:r>
      <w:r w:rsidR="00DD3E94">
        <w:t xml:space="preserve"> </w:t>
      </w:r>
      <w:r w:rsidRPr="00E96954">
        <w:t>tutores</w:t>
      </w:r>
      <w:r w:rsidR="00DD3E94">
        <w:t xml:space="preserve"> </w:t>
      </w:r>
      <w:r w:rsidR="00B979B4">
        <w:t>6</w:t>
      </w:r>
      <w:r w:rsidR="00DD3E94">
        <w:t xml:space="preserve"> </w:t>
      </w:r>
      <w:r w:rsidRPr="00E96954">
        <w:t>docentes</w:t>
      </w:r>
      <w:r w:rsidR="00DD3E94">
        <w:t xml:space="preserve"> </w:t>
      </w:r>
      <w:r w:rsidRPr="00E96954">
        <w:t>del</w:t>
      </w:r>
      <w:r w:rsidR="00DD3E94">
        <w:t xml:space="preserve"> </w:t>
      </w:r>
      <w:r w:rsidRPr="00E96954">
        <w:t>Título,</w:t>
      </w:r>
      <w:r w:rsidR="00DD3E94">
        <w:t xml:space="preserve"> </w:t>
      </w:r>
      <w:r w:rsidRPr="00E96954">
        <w:t>que</w:t>
      </w:r>
      <w:r w:rsidR="00DD3E94">
        <w:t xml:space="preserve"> </w:t>
      </w:r>
      <w:r w:rsidR="006466E3" w:rsidRPr="00E96954">
        <w:t>t</w:t>
      </w:r>
      <w:r w:rsidRPr="00E96954">
        <w:t>utorizaron</w:t>
      </w:r>
      <w:r w:rsidR="00DD3E94">
        <w:t xml:space="preserve"> </w:t>
      </w:r>
      <w:r w:rsidRPr="00E96954">
        <w:t>entre</w:t>
      </w:r>
      <w:r w:rsidR="00DD3E94">
        <w:t xml:space="preserve"> </w:t>
      </w:r>
      <w:r w:rsidR="00B979B4" w:rsidRPr="00B979B4">
        <w:t>1</w:t>
      </w:r>
      <w:r w:rsidR="00DD3E94">
        <w:t xml:space="preserve"> </w:t>
      </w:r>
      <w:r w:rsidRPr="00B979B4">
        <w:t>y</w:t>
      </w:r>
      <w:r w:rsidR="00DD3E94">
        <w:t xml:space="preserve"> </w:t>
      </w:r>
      <w:r w:rsidR="00B979B4" w:rsidRPr="00B979B4">
        <w:t>2</w:t>
      </w:r>
      <w:r w:rsidR="00DD3E94">
        <w:t xml:space="preserve"> </w:t>
      </w:r>
      <w:r w:rsidRPr="00E96954">
        <w:t>estudiantes</w:t>
      </w:r>
      <w:r w:rsidR="00DD3E94">
        <w:t xml:space="preserve"> </w:t>
      </w:r>
      <w:r w:rsidRPr="00E96954">
        <w:t>cada</w:t>
      </w:r>
      <w:r w:rsidR="00DD3E94">
        <w:t xml:space="preserve"> </w:t>
      </w:r>
      <w:r w:rsidRPr="00E96954">
        <w:t>uno.</w:t>
      </w:r>
      <w:r w:rsidR="00DD3E94">
        <w:t xml:space="preserve"> </w:t>
      </w:r>
      <w:r w:rsidRPr="00E96954">
        <w:t>Se</w:t>
      </w:r>
      <w:r w:rsidR="00DD3E94">
        <w:t xml:space="preserve"> </w:t>
      </w:r>
      <w:r w:rsidRPr="00E96954">
        <w:t>convocaron</w:t>
      </w:r>
      <w:r w:rsidR="00DD3E94">
        <w:t xml:space="preserve"> </w:t>
      </w:r>
      <w:r w:rsidRPr="00E96954">
        <w:t>tres</w:t>
      </w:r>
      <w:r w:rsidR="00DD3E94">
        <w:t xml:space="preserve"> </w:t>
      </w:r>
      <w:r w:rsidRPr="00E96954">
        <w:t>tribunales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evaluación:</w:t>
      </w:r>
      <w:r w:rsidR="00DD3E94">
        <w:t xml:space="preserve"> </w:t>
      </w:r>
      <w:r w:rsidRPr="00E96954">
        <w:t>o</w:t>
      </w:r>
      <w:r w:rsidR="00C30831">
        <w:t>rdinario,</w:t>
      </w:r>
      <w:r w:rsidR="00DD3E94">
        <w:t xml:space="preserve"> </w:t>
      </w:r>
      <w:r w:rsidR="00C30831">
        <w:t>el</w:t>
      </w:r>
      <w:r w:rsidR="00DD3E94">
        <w:t xml:space="preserve"> </w:t>
      </w:r>
      <w:r w:rsidR="00C30831">
        <w:t>22</w:t>
      </w:r>
      <w:r w:rsidR="00DD3E94">
        <w:t xml:space="preserve"> </w:t>
      </w:r>
      <w:r w:rsidR="00C30831">
        <w:t>de</w:t>
      </w:r>
      <w:r w:rsidR="00DD3E94">
        <w:t xml:space="preserve"> </w:t>
      </w:r>
      <w:r w:rsidR="00C30831">
        <w:t>mayo</w:t>
      </w:r>
      <w:r w:rsidR="00DD3E94">
        <w:t xml:space="preserve"> </w:t>
      </w:r>
      <w:r w:rsidR="00C30831">
        <w:t>de</w:t>
      </w:r>
      <w:r w:rsidR="00DD3E94">
        <w:t xml:space="preserve"> </w:t>
      </w:r>
      <w:r w:rsidR="00C30831">
        <w:t>2019</w:t>
      </w:r>
      <w:r w:rsidR="00797859">
        <w:t>;</w:t>
      </w:r>
      <w:r w:rsidR="00DD3E94">
        <w:t xml:space="preserve"> </w:t>
      </w:r>
      <w:r w:rsidR="00797859">
        <w:t>extraordinario,</w:t>
      </w:r>
      <w:r w:rsidR="00DD3E94">
        <w:t xml:space="preserve"> </w:t>
      </w:r>
      <w:r w:rsidR="00797859">
        <w:t>el</w:t>
      </w:r>
      <w:r w:rsidR="00DD3E94">
        <w:t xml:space="preserve"> </w:t>
      </w:r>
      <w:r w:rsidR="00797859">
        <w:t>5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ju</w:t>
      </w:r>
      <w:r w:rsidR="00797859">
        <w:t>l</w:t>
      </w:r>
      <w:r w:rsidRPr="00E96954">
        <w:t>io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201</w:t>
      </w:r>
      <w:r w:rsidR="00797859">
        <w:t>9</w:t>
      </w:r>
      <w:r w:rsidR="00887E05" w:rsidRPr="00E96954">
        <w:t>;</w:t>
      </w:r>
      <w:r w:rsidR="00DD3E94">
        <w:t xml:space="preserve"> </w:t>
      </w:r>
      <w:r w:rsidR="00887E05" w:rsidRPr="00E96954">
        <w:t>anticipado</w:t>
      </w:r>
      <w:r w:rsidR="00DD3E94">
        <w:t xml:space="preserve"> </w:t>
      </w:r>
      <w:r w:rsidR="00797859">
        <w:t>de</w:t>
      </w:r>
      <w:r w:rsidR="00DD3E94">
        <w:t xml:space="preserve"> </w:t>
      </w:r>
      <w:r w:rsidR="00797859">
        <w:t>convocatoria</w:t>
      </w:r>
      <w:r w:rsidR="00DD3E94">
        <w:t xml:space="preserve"> </w:t>
      </w:r>
      <w:r w:rsidR="00797859">
        <w:t>ordinaria,</w:t>
      </w:r>
      <w:r w:rsidR="00DD3E94">
        <w:t xml:space="preserve"> </w:t>
      </w:r>
      <w:r w:rsidR="00797859">
        <w:t>el</w:t>
      </w:r>
      <w:r w:rsidR="00DD3E94">
        <w:t xml:space="preserve"> </w:t>
      </w:r>
      <w:r w:rsidR="00797859">
        <w:t>18</w:t>
      </w:r>
      <w:r w:rsidR="00DD3E94">
        <w:t xml:space="preserve"> </w:t>
      </w:r>
      <w:r w:rsidR="00783A2A" w:rsidRPr="00E96954">
        <w:t>de</w:t>
      </w:r>
      <w:r w:rsidR="00DD3E94">
        <w:t xml:space="preserve"> </w:t>
      </w:r>
      <w:r w:rsidR="00797859">
        <w:t>enero</w:t>
      </w:r>
      <w:r w:rsidR="00DD3E94">
        <w:t xml:space="preserve"> </w:t>
      </w:r>
      <w:r w:rsidR="00797859">
        <w:t>de</w:t>
      </w:r>
      <w:r w:rsidR="00DD3E94">
        <w:t xml:space="preserve"> </w:t>
      </w:r>
      <w:r w:rsidR="00797859">
        <w:t>2019</w:t>
      </w:r>
      <w:r w:rsidR="00887E05" w:rsidRPr="00E96954">
        <w:t>.</w:t>
      </w:r>
      <w:r w:rsidR="00DD3E94">
        <w:t xml:space="preserve"> </w:t>
      </w:r>
      <w:r w:rsidR="00887E05" w:rsidRPr="00E96954">
        <w:t>Se</w:t>
      </w:r>
      <w:r w:rsidR="00DD3E94">
        <w:t xml:space="preserve"> </w:t>
      </w:r>
      <w:r w:rsidR="00887E05" w:rsidRPr="00E96954">
        <w:t>p</w:t>
      </w:r>
      <w:r w:rsidR="00783A2A" w:rsidRPr="00E96954">
        <w:t>resentaron</w:t>
      </w:r>
      <w:r w:rsidR="00DD3E94">
        <w:t xml:space="preserve"> </w:t>
      </w:r>
      <w:r w:rsidR="00783A2A" w:rsidRPr="00E96954">
        <w:t>a</w:t>
      </w:r>
      <w:r w:rsidR="00DD3E94">
        <w:t xml:space="preserve"> </w:t>
      </w:r>
      <w:r w:rsidR="00783A2A" w:rsidRPr="00E96954">
        <w:t>cada</w:t>
      </w:r>
      <w:r w:rsidR="00DD3E94">
        <w:t xml:space="preserve"> </w:t>
      </w:r>
      <w:r w:rsidR="00783A2A" w:rsidRPr="00E96954">
        <w:t>tribunal,</w:t>
      </w:r>
      <w:r w:rsidR="00DD3E94">
        <w:t xml:space="preserve"> </w:t>
      </w:r>
      <w:r w:rsidR="00797859">
        <w:t>3,</w:t>
      </w:r>
      <w:r w:rsidR="00DD3E94">
        <w:t xml:space="preserve"> </w:t>
      </w:r>
      <w:r w:rsidR="00797859">
        <w:t>4</w:t>
      </w:r>
      <w:r w:rsidR="00DD3E94">
        <w:t xml:space="preserve"> </w:t>
      </w:r>
      <w:r w:rsidR="00797859">
        <w:t>y</w:t>
      </w:r>
      <w:r w:rsidR="00DD3E94">
        <w:t xml:space="preserve"> </w:t>
      </w:r>
      <w:r w:rsidR="00797859">
        <w:t>2</w:t>
      </w:r>
      <w:r w:rsidR="00DD3E94">
        <w:t xml:space="preserve"> </w:t>
      </w:r>
      <w:r w:rsidR="00783A2A" w:rsidRPr="00E96954">
        <w:t>estudiantes</w:t>
      </w:r>
      <w:r w:rsidR="00DD3E94">
        <w:t xml:space="preserve"> </w:t>
      </w:r>
      <w:r w:rsidR="00887E05" w:rsidRPr="00E96954">
        <w:t>respectivamente</w:t>
      </w:r>
      <w:r w:rsidR="00887E05">
        <w:t>.</w:t>
      </w:r>
      <w:r w:rsidR="00DD3E94">
        <w:t xml:space="preserve"> </w:t>
      </w:r>
      <w:r w:rsidR="00887E05">
        <w:t>En</w:t>
      </w:r>
      <w:r w:rsidR="00DD3E94">
        <w:t xml:space="preserve"> </w:t>
      </w:r>
      <w:r w:rsidR="00887E05">
        <w:t>el</w:t>
      </w:r>
      <w:r w:rsidR="00DD3E94">
        <w:t xml:space="preserve"> </w:t>
      </w:r>
      <w:hyperlink w:anchor="_ANEXO_VII" w:history="1">
        <w:r w:rsidR="00887E05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887E05" w:rsidRPr="00C16B6A">
          <w:rPr>
            <w:rStyle w:val="Hipervnculo"/>
            <w:color w:val="009639"/>
            <w:u w:val="none"/>
          </w:rPr>
          <w:t>VII</w:t>
        </w:r>
      </w:hyperlink>
      <w:r w:rsidR="00DD3E94">
        <w:t xml:space="preserve"> </w:t>
      </w:r>
      <w:r w:rsidR="00887E05">
        <w:t>se</w:t>
      </w:r>
      <w:r w:rsidR="00DD3E94">
        <w:t xml:space="preserve"> </w:t>
      </w:r>
      <w:r w:rsidR="00887E05">
        <w:t>refleja</w:t>
      </w:r>
      <w:r w:rsidR="00DD3E94">
        <w:t xml:space="preserve"> </w:t>
      </w:r>
      <w:r w:rsidR="00887E05">
        <w:t>el</w:t>
      </w:r>
      <w:r w:rsidR="00DD3E94">
        <w:t xml:space="preserve"> </w:t>
      </w:r>
      <w:r w:rsidR="00887E05">
        <w:t>listado</w:t>
      </w:r>
      <w:r w:rsidR="00DD3E94">
        <w:t xml:space="preserve"> </w:t>
      </w:r>
      <w:r w:rsidR="00887E05">
        <w:t>de</w:t>
      </w:r>
      <w:r w:rsidR="00DD3E94">
        <w:t xml:space="preserve"> </w:t>
      </w:r>
      <w:r w:rsidR="00887E05">
        <w:t>tutores</w:t>
      </w:r>
      <w:r w:rsidR="00DD3E94">
        <w:t xml:space="preserve"> </w:t>
      </w:r>
      <w:r w:rsidR="00887E05">
        <w:t>de</w:t>
      </w:r>
      <w:r w:rsidR="00DD3E94">
        <w:t xml:space="preserve"> </w:t>
      </w:r>
      <w:r w:rsidR="00887E05">
        <w:t>TFG,</w:t>
      </w:r>
      <w:r w:rsidR="00DD3E94">
        <w:t xml:space="preserve"> </w:t>
      </w:r>
      <w:r w:rsidR="00887E05">
        <w:t>así</w:t>
      </w:r>
      <w:r w:rsidR="00DD3E94">
        <w:t xml:space="preserve"> </w:t>
      </w:r>
      <w:r w:rsidR="00887E05">
        <w:t>como</w:t>
      </w:r>
      <w:r w:rsidR="00DD3E94">
        <w:t xml:space="preserve"> </w:t>
      </w:r>
      <w:r w:rsidR="00887E05">
        <w:t>la</w:t>
      </w:r>
      <w:r w:rsidR="00DD3E94">
        <w:t xml:space="preserve"> </w:t>
      </w:r>
      <w:r w:rsidR="00887E05">
        <w:t>constitución</w:t>
      </w:r>
      <w:r w:rsidR="00DD3E94">
        <w:t xml:space="preserve"> </w:t>
      </w:r>
      <w:r w:rsidR="009729B8">
        <w:t>de</w:t>
      </w:r>
      <w:r w:rsidR="00DD3E94">
        <w:t xml:space="preserve"> </w:t>
      </w:r>
      <w:r w:rsidR="009729B8">
        <w:t>los</w:t>
      </w:r>
      <w:r w:rsidR="00DD3E94">
        <w:t xml:space="preserve"> </w:t>
      </w:r>
      <w:r w:rsidR="009729B8">
        <w:t>tribunales</w:t>
      </w:r>
      <w:r w:rsidR="00DD3E94">
        <w:t xml:space="preserve"> </w:t>
      </w:r>
      <w:r w:rsidR="009729B8">
        <w:t>de</w:t>
      </w:r>
      <w:r w:rsidR="00DD3E94">
        <w:t xml:space="preserve"> </w:t>
      </w:r>
      <w:r w:rsidR="009729B8">
        <w:t>evaluación</w:t>
      </w:r>
      <w:r w:rsidR="008F5783">
        <w:t>.</w:t>
      </w:r>
    </w:p>
    <w:p w:rsidR="009729B8" w:rsidRPr="00C70DB8" w:rsidRDefault="009729B8" w:rsidP="002B48ED">
      <w:pPr>
        <w:pStyle w:val="Lista1"/>
        <w:widowControl/>
      </w:pPr>
      <w:r>
        <w:t>El</w:t>
      </w:r>
      <w:r w:rsidR="00DD3E94">
        <w:t xml:space="preserve"> </w:t>
      </w:r>
      <w:r>
        <w:t>26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junio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DD3E94">
        <w:t xml:space="preserve"> </w:t>
      </w:r>
      <w:r w:rsidRPr="00655EE0">
        <w:t>se</w:t>
      </w:r>
      <w:r w:rsidR="00DD3E94">
        <w:t xml:space="preserve"> </w:t>
      </w:r>
      <w:r w:rsidRPr="00655EE0">
        <w:t>celebró</w:t>
      </w:r>
      <w:r w:rsidR="00DD3E94">
        <w:t xml:space="preserve"> </w:t>
      </w:r>
      <w:r w:rsidRPr="00655EE0">
        <w:t>el</w:t>
      </w:r>
      <w:r w:rsidR="00DD3E94">
        <w:t xml:space="preserve"> </w:t>
      </w:r>
      <w:r w:rsidRPr="00655EE0">
        <w:t>acto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graduación</w:t>
      </w:r>
      <w:r w:rsidR="00DD3E94">
        <w:t xml:space="preserve"> </w:t>
      </w:r>
      <w:r w:rsidRPr="00655EE0">
        <w:t>de</w:t>
      </w:r>
      <w:r w:rsidR="00DD3E94">
        <w:t xml:space="preserve"> </w:t>
      </w:r>
      <w:r w:rsidRPr="00655EE0">
        <w:t>la</w:t>
      </w:r>
      <w:r w:rsidR="00DD3E94">
        <w:t xml:space="preserve"> </w:t>
      </w:r>
      <w:r>
        <w:t>Séptima</w:t>
      </w:r>
      <w:r w:rsidR="00DD3E94">
        <w:t xml:space="preserve"> </w:t>
      </w:r>
      <w:r w:rsidRPr="00655EE0">
        <w:t>Promoción</w:t>
      </w:r>
      <w:r w:rsidR="00DD3E94">
        <w:t xml:space="preserve"> </w:t>
      </w:r>
      <w:r w:rsidRPr="00655EE0">
        <w:t>del</w:t>
      </w:r>
      <w:r w:rsidR="00DD3E94">
        <w:t xml:space="preserve"> </w:t>
      </w:r>
      <w:r w:rsidRPr="00655EE0">
        <w:t>Grado</w:t>
      </w:r>
      <w:r w:rsidR="00DD3E94">
        <w:t xml:space="preserve"> </w:t>
      </w:r>
      <w:r w:rsidRPr="00655EE0">
        <w:t>en</w:t>
      </w:r>
      <w:r w:rsidR="00DD3E94">
        <w:t xml:space="preserve"> </w:t>
      </w:r>
      <w:r w:rsidRPr="00655EE0">
        <w:t>F</w:t>
      </w:r>
      <w:r>
        <w:t>isioterapia,</w:t>
      </w:r>
      <w:r w:rsidR="00DD3E94">
        <w:t xml:space="preserve"> </w:t>
      </w:r>
      <w:r>
        <w:t>otorgándose</w:t>
      </w:r>
      <w:r w:rsidR="00DD3E94">
        <w:t xml:space="preserve"> </w:t>
      </w:r>
      <w:r>
        <w:t>el</w:t>
      </w:r>
      <w:r w:rsidR="00DD3E94">
        <w:t xml:space="preserve"> </w:t>
      </w:r>
      <w:r>
        <w:t>Premio</w:t>
      </w:r>
      <w:r w:rsidR="00DD3E94">
        <w:t xml:space="preserve"> </w:t>
      </w:r>
      <w:r>
        <w:t>Fin</w:t>
      </w:r>
      <w:r w:rsidR="00DD3E94">
        <w:t xml:space="preserve"> </w:t>
      </w:r>
      <w:r>
        <w:t>de</w:t>
      </w:r>
      <w:r w:rsidR="00DD3E94">
        <w:t xml:space="preserve"> </w:t>
      </w:r>
      <w:r>
        <w:t>Carrera</w:t>
      </w:r>
      <w:r w:rsidR="00DD3E94">
        <w:t xml:space="preserve"> </w:t>
      </w:r>
      <w:r>
        <w:t>por</w:t>
      </w:r>
      <w:r w:rsidR="00DD3E94">
        <w:t xml:space="preserve"> </w:t>
      </w:r>
      <w:r>
        <w:t>el</w:t>
      </w:r>
      <w:r w:rsidR="00DD3E94">
        <w:t xml:space="preserve"> </w:t>
      </w:r>
      <w:r>
        <w:t>mejor</w:t>
      </w:r>
      <w:r w:rsidR="00DD3E94">
        <w:t xml:space="preserve"> </w:t>
      </w:r>
      <w:r>
        <w:t>expediente</w:t>
      </w:r>
      <w:r w:rsidR="00DD3E94">
        <w:t xml:space="preserve"> </w:t>
      </w:r>
      <w:r>
        <w:t>académico</w:t>
      </w:r>
      <w:r w:rsidR="00DD3E94">
        <w:t xml:space="preserve"> </w:t>
      </w:r>
      <w:r>
        <w:t>a</w:t>
      </w:r>
      <w:r w:rsidR="00DD3E94">
        <w:t xml:space="preserve"> </w:t>
      </w:r>
      <w:r>
        <w:t>Dª</w:t>
      </w:r>
      <w:r w:rsidR="00DD3E94">
        <w:t xml:space="preserve"> </w:t>
      </w:r>
      <w:r>
        <w:t>Guiomar</w:t>
      </w:r>
      <w:r w:rsidR="00DD3E94">
        <w:t xml:space="preserve"> </w:t>
      </w:r>
      <w:r>
        <w:t>Martín</w:t>
      </w:r>
      <w:r w:rsidR="00DD3E94">
        <w:t xml:space="preserve"> </w:t>
      </w:r>
      <w:r>
        <w:t>San</w:t>
      </w:r>
      <w:r w:rsidR="00DD3E94">
        <w:t xml:space="preserve"> </w:t>
      </w:r>
      <w:r>
        <w:t>Gil.</w:t>
      </w:r>
      <w:r w:rsidR="00DD3E94">
        <w:t xml:space="preserve"> </w:t>
      </w:r>
      <w:r>
        <w:t>En</w:t>
      </w:r>
      <w:r w:rsidR="00DD3E94">
        <w:t xml:space="preserve"> </w:t>
      </w:r>
      <w:r>
        <w:t>este</w:t>
      </w:r>
      <w:r w:rsidR="00DD3E94">
        <w:t xml:space="preserve"> </w:t>
      </w:r>
      <w:r>
        <w:t>acto</w:t>
      </w:r>
      <w:r w:rsidR="00DD3E94">
        <w:t xml:space="preserve"> </w:t>
      </w:r>
      <w:r>
        <w:t>se</w:t>
      </w:r>
      <w:r w:rsidR="00DD3E94">
        <w:t xml:space="preserve"> </w:t>
      </w:r>
      <w:r>
        <w:t>homenajeó</w:t>
      </w:r>
      <w:r w:rsidR="00DD3E94">
        <w:t xml:space="preserve"> </w:t>
      </w:r>
      <w:r>
        <w:t>a</w:t>
      </w:r>
      <w:r w:rsidR="00DD3E94">
        <w:t xml:space="preserve"> </w:t>
      </w:r>
      <w:r>
        <w:t>la</w:t>
      </w:r>
      <w:r w:rsidR="00DD3E94">
        <w:t xml:space="preserve"> </w:t>
      </w:r>
      <w:r>
        <w:t>primera</w:t>
      </w:r>
      <w:r w:rsidR="00DD3E94">
        <w:t xml:space="preserve"> </w:t>
      </w:r>
      <w:r>
        <w:t>promoción</w:t>
      </w:r>
      <w:r w:rsidR="00DD3E94">
        <w:t xml:space="preserve"> </w:t>
      </w:r>
      <w:r>
        <w:t>de</w:t>
      </w:r>
      <w:r w:rsidR="00DD3E94">
        <w:t xml:space="preserve"> </w:t>
      </w:r>
      <w:r>
        <w:t>diplomados</w:t>
      </w:r>
      <w:r w:rsidR="00DD3E94">
        <w:t xml:space="preserve"> </w:t>
      </w:r>
      <w:r>
        <w:t>en</w:t>
      </w:r>
      <w:r w:rsidR="00DD3E94">
        <w:t xml:space="preserve"> </w:t>
      </w:r>
      <w:r>
        <w:t>Fisioterapia</w:t>
      </w:r>
      <w:r w:rsidR="00DD3E94">
        <w:t xml:space="preserve"> </w:t>
      </w:r>
      <w:r>
        <w:t>en</w:t>
      </w:r>
      <w:r w:rsidR="00DD3E94">
        <w:t xml:space="preserve"> </w:t>
      </w:r>
      <w:r>
        <w:t>esta</w:t>
      </w:r>
      <w:r w:rsidR="00DD3E94">
        <w:t xml:space="preserve"> </w:t>
      </w:r>
      <w:r>
        <w:t>Escuela.</w:t>
      </w:r>
      <w:r w:rsidR="00DD3E94">
        <w:t xml:space="preserve"> </w:t>
      </w:r>
      <w:r w:rsidR="0009323B">
        <w:t>En</w:t>
      </w:r>
      <w:r w:rsidR="00DD3E94">
        <w:t xml:space="preserve"> </w:t>
      </w:r>
      <w:r w:rsidR="0009323B">
        <w:t>el</w:t>
      </w:r>
      <w:r w:rsidR="00DD3E94">
        <w:t xml:space="preserve"> </w:t>
      </w:r>
      <w:hyperlink w:anchor="_ANEXO_VIII_1" w:history="1">
        <w:r w:rsidR="0009323B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09323B" w:rsidRPr="00C16B6A">
          <w:rPr>
            <w:rStyle w:val="Hipervnculo"/>
            <w:color w:val="009639"/>
            <w:u w:val="none"/>
          </w:rPr>
          <w:t>VIII</w:t>
        </w:r>
      </w:hyperlink>
      <w:r w:rsidR="00DD3E94">
        <w:rPr>
          <w:color w:val="00B050"/>
        </w:rPr>
        <w:t xml:space="preserve"> </w:t>
      </w:r>
      <w:r w:rsidR="0009323B">
        <w:t>se</w:t>
      </w:r>
      <w:r w:rsidR="00DD3E94">
        <w:t xml:space="preserve"> </w:t>
      </w:r>
      <w:r w:rsidR="0009323B">
        <w:t>incluye</w:t>
      </w:r>
      <w:r w:rsidR="00DD3E94">
        <w:t xml:space="preserve"> </w:t>
      </w:r>
      <w:r w:rsidR="0009323B">
        <w:t>el</w:t>
      </w:r>
      <w:r w:rsidR="00DD3E94">
        <w:t xml:space="preserve"> </w:t>
      </w:r>
      <w:r w:rsidR="0009323B">
        <w:t>programa</w:t>
      </w:r>
      <w:r w:rsidR="00DD3E94">
        <w:t xml:space="preserve"> </w:t>
      </w:r>
      <w:r w:rsidR="0009323B">
        <w:t>del</w:t>
      </w:r>
      <w:r w:rsidR="00DD3E94">
        <w:t xml:space="preserve"> </w:t>
      </w:r>
      <w:r w:rsidR="0009323B">
        <w:t>Acto</w:t>
      </w:r>
      <w:r w:rsidR="00DD3E94">
        <w:t xml:space="preserve"> </w:t>
      </w:r>
      <w:r w:rsidR="0009323B">
        <w:t>de</w:t>
      </w:r>
      <w:r w:rsidR="00DD3E94">
        <w:t xml:space="preserve"> </w:t>
      </w:r>
      <w:r w:rsidR="0009323B">
        <w:t>Clausura.</w:t>
      </w:r>
    </w:p>
    <w:p w:rsidR="009729B8" w:rsidRPr="00C70DB8" w:rsidRDefault="00884E74" w:rsidP="002B48ED">
      <w:pPr>
        <w:pStyle w:val="Lista1"/>
        <w:widowControl/>
      </w:pPr>
      <w:r>
        <w:t>Se</w:t>
      </w:r>
      <w:r w:rsidR="00DD3E94">
        <w:t xml:space="preserve"> </w:t>
      </w:r>
      <w:r>
        <w:t>presentaron</w:t>
      </w:r>
      <w:r w:rsidR="00DD3E94">
        <w:t xml:space="preserve"> </w:t>
      </w:r>
      <w:r>
        <w:t>nueve</w:t>
      </w:r>
      <w:r w:rsidR="00DD3E94">
        <w:t xml:space="preserve"> </w:t>
      </w:r>
      <w:r w:rsidR="00710296">
        <w:t>solicitudes</w:t>
      </w:r>
      <w:r w:rsidR="00DD3E94">
        <w:t xml:space="preserve"> </w:t>
      </w:r>
      <w:r w:rsidR="00710296">
        <w:t>de</w:t>
      </w:r>
      <w:r w:rsidR="00DD3E94">
        <w:t xml:space="preserve"> </w:t>
      </w:r>
      <w:r w:rsidR="00710296">
        <w:t>estudiantes</w:t>
      </w:r>
      <w:r w:rsidR="00DD3E94">
        <w:t xml:space="preserve"> </w:t>
      </w:r>
      <w:r w:rsidR="00710296">
        <w:t>que</w:t>
      </w:r>
      <w:r w:rsidR="00DD3E94">
        <w:t xml:space="preserve"> </w:t>
      </w:r>
      <w:r w:rsidR="00710296">
        <w:t>incumplían</w:t>
      </w:r>
      <w:r w:rsidR="00DD3E94">
        <w:t xml:space="preserve"> </w:t>
      </w:r>
      <w:r w:rsidR="00710296">
        <w:t>las</w:t>
      </w:r>
      <w:r w:rsidR="00DD3E94">
        <w:t xml:space="preserve"> </w:t>
      </w:r>
      <w:r w:rsidR="00710296">
        <w:t>Normas</w:t>
      </w:r>
      <w:r w:rsidR="00DD3E94">
        <w:t xml:space="preserve"> </w:t>
      </w:r>
      <w:r w:rsidR="00710296">
        <w:t>de</w:t>
      </w:r>
      <w:r w:rsidR="00DD3E94">
        <w:t xml:space="preserve"> </w:t>
      </w:r>
      <w:r w:rsidR="00710296">
        <w:t>Perm</w:t>
      </w:r>
      <w:r>
        <w:t>anencia</w:t>
      </w:r>
      <w:r w:rsidR="00DD3E94">
        <w:t xml:space="preserve"> </w:t>
      </w:r>
      <w:r>
        <w:t>y/o</w:t>
      </w:r>
      <w:r w:rsidR="00DD3E94">
        <w:t xml:space="preserve"> </w:t>
      </w:r>
      <w:r>
        <w:t>solicitaban</w:t>
      </w:r>
      <w:r w:rsidR="00DD3E94">
        <w:t xml:space="preserve"> </w:t>
      </w:r>
      <w:r>
        <w:t>Tercera</w:t>
      </w:r>
      <w:r w:rsidR="00DD3E94">
        <w:t xml:space="preserve"> </w:t>
      </w:r>
      <w:r>
        <w:t>o</w:t>
      </w:r>
      <w:r w:rsidR="00DD3E94">
        <w:t xml:space="preserve"> </w:t>
      </w:r>
      <w:r>
        <w:t>Séptima</w:t>
      </w:r>
      <w:r w:rsidR="00DD3E94">
        <w:t xml:space="preserve"> </w:t>
      </w:r>
      <w:r>
        <w:t>Matrícula</w:t>
      </w:r>
      <w:r w:rsidR="00DD3E94">
        <w:t xml:space="preserve"> </w:t>
      </w:r>
      <w:r w:rsidR="00710296">
        <w:t>en</w:t>
      </w:r>
      <w:r w:rsidR="00DD3E94">
        <w:t xml:space="preserve"> </w:t>
      </w:r>
      <w:r w:rsidR="00710296">
        <w:t>alguna</w:t>
      </w:r>
      <w:r w:rsidR="00DD3E94">
        <w:t xml:space="preserve"> </w:t>
      </w:r>
      <w:r w:rsidR="00710296">
        <w:t>de</w:t>
      </w:r>
      <w:r w:rsidR="00DD3E94">
        <w:t xml:space="preserve"> </w:t>
      </w:r>
      <w:r w:rsidR="00710296">
        <w:t>las</w:t>
      </w:r>
      <w:r w:rsidR="00DD3E94">
        <w:t xml:space="preserve"> </w:t>
      </w:r>
      <w:r w:rsidR="00710296">
        <w:t>asignaturas</w:t>
      </w:r>
      <w:r w:rsidR="00DD3E94">
        <w:t xml:space="preserve"> </w:t>
      </w:r>
      <w:r w:rsidR="00710296">
        <w:t>cursadas.</w:t>
      </w:r>
      <w:r w:rsidR="00DD3E94">
        <w:t xml:space="preserve"> </w:t>
      </w:r>
      <w:r w:rsidR="00710296">
        <w:t>Se</w:t>
      </w:r>
      <w:r w:rsidR="00DD3E94">
        <w:t xml:space="preserve"> </w:t>
      </w:r>
      <w:r w:rsidR="00710296">
        <w:t>creó</w:t>
      </w:r>
      <w:r w:rsidR="00DD3E94">
        <w:t xml:space="preserve"> </w:t>
      </w:r>
      <w:r w:rsidR="00710296">
        <w:t>una</w:t>
      </w:r>
      <w:r w:rsidR="00DD3E94">
        <w:t xml:space="preserve"> </w:t>
      </w:r>
      <w:r w:rsidR="00710296">
        <w:t>Comisión</w:t>
      </w:r>
      <w:r w:rsidR="00DD3E94">
        <w:t xml:space="preserve"> </w:t>
      </w:r>
      <w:r w:rsidR="00710296">
        <w:t>Paritaria</w:t>
      </w:r>
      <w:r w:rsidR="00DD3E94">
        <w:t xml:space="preserve"> </w:t>
      </w:r>
      <w:r w:rsidR="00710296">
        <w:t>que</w:t>
      </w:r>
      <w:r w:rsidR="00DD3E94">
        <w:t xml:space="preserve"> </w:t>
      </w:r>
      <w:r w:rsidR="00710296">
        <w:t>se</w:t>
      </w:r>
      <w:r w:rsidR="00DD3E94">
        <w:t xml:space="preserve"> </w:t>
      </w:r>
      <w:r w:rsidR="00710296">
        <w:t>reunió</w:t>
      </w:r>
      <w:r w:rsidR="00DD3E94">
        <w:t xml:space="preserve"> </w:t>
      </w:r>
      <w:r w:rsidR="00710296">
        <w:t>el</w:t>
      </w:r>
      <w:r w:rsidR="00DD3E94">
        <w:t xml:space="preserve"> </w:t>
      </w:r>
      <w:r w:rsidR="00710296" w:rsidRPr="00DC3F4E">
        <w:t>1</w:t>
      </w:r>
      <w:r w:rsidR="00DC3F4E" w:rsidRPr="00DC3F4E">
        <w:t>1</w:t>
      </w:r>
      <w:r w:rsidR="00DD3E94">
        <w:t xml:space="preserve"> </w:t>
      </w:r>
      <w:r w:rsidR="00710296" w:rsidRPr="00DC3F4E">
        <w:t>de</w:t>
      </w:r>
      <w:r w:rsidR="00DD3E94">
        <w:t xml:space="preserve"> </w:t>
      </w:r>
      <w:r w:rsidR="00710296" w:rsidRPr="00DC3F4E">
        <w:t>julio</w:t>
      </w:r>
      <w:r w:rsidR="00DD3E94">
        <w:t xml:space="preserve"> </w:t>
      </w:r>
      <w:r w:rsidR="00CD1470" w:rsidRPr="00DC3F4E">
        <w:t>de</w:t>
      </w:r>
      <w:r w:rsidR="00DD3E94">
        <w:t xml:space="preserve"> </w:t>
      </w:r>
      <w:r w:rsidR="00CD1470" w:rsidRPr="00DC3F4E">
        <w:t>201</w:t>
      </w:r>
      <w:r w:rsidR="00DC3F4E">
        <w:t>9</w:t>
      </w:r>
      <w:r>
        <w:t>,</w:t>
      </w:r>
      <w:r w:rsidR="00DD3E94">
        <w:t xml:space="preserve"> </w:t>
      </w:r>
      <w:r>
        <w:t>informando</w:t>
      </w:r>
      <w:r w:rsidR="00DD3E94">
        <w:t xml:space="preserve"> </w:t>
      </w:r>
      <w:r w:rsidR="00710296">
        <w:t>favorablemente</w:t>
      </w:r>
      <w:r w:rsidR="00DD3E94">
        <w:t xml:space="preserve"> </w:t>
      </w:r>
      <w:r w:rsidR="00710296">
        <w:t>en</w:t>
      </w:r>
      <w:r w:rsidR="00DD3E94">
        <w:t xml:space="preserve"> </w:t>
      </w:r>
      <w:r>
        <w:t>todas</w:t>
      </w:r>
      <w:r w:rsidR="00DD3E94">
        <w:t xml:space="preserve"> </w:t>
      </w:r>
      <w:r>
        <w:t>las</w:t>
      </w:r>
      <w:r w:rsidR="00DD3E94">
        <w:t xml:space="preserve"> </w:t>
      </w:r>
      <w:r>
        <w:t>solicitudes</w:t>
      </w:r>
      <w:r w:rsidR="00DD3E94">
        <w:t xml:space="preserve"> </w:t>
      </w:r>
      <w:r>
        <w:t>presentadas</w:t>
      </w:r>
      <w:r w:rsidR="00710296">
        <w:t>.</w:t>
      </w:r>
    </w:p>
    <w:p w:rsidR="00E91E3F" w:rsidRPr="00C70DB8" w:rsidRDefault="00C23E33" w:rsidP="002B48ED">
      <w:pPr>
        <w:pStyle w:val="Lista1"/>
        <w:widowControl/>
      </w:pPr>
      <w:r>
        <w:t>El</w:t>
      </w:r>
      <w:r w:rsidR="00DD3E94">
        <w:t xml:space="preserve"> </w:t>
      </w:r>
      <w:r>
        <w:t>2</w:t>
      </w:r>
      <w:r w:rsidR="00DD3E94">
        <w:t xml:space="preserve"> </w:t>
      </w:r>
      <w:r w:rsidR="004F2E7F" w:rsidRPr="00F80AEC">
        <w:t>de</w:t>
      </w:r>
      <w:r w:rsidR="00DD3E94">
        <w:t xml:space="preserve"> </w:t>
      </w:r>
      <w:r w:rsidR="004F2E7F" w:rsidRPr="00F80AEC">
        <w:t>ju</w:t>
      </w:r>
      <w:r w:rsidR="00884E74">
        <w:t>lio</w:t>
      </w:r>
      <w:r w:rsidR="00DD3E94">
        <w:t xml:space="preserve"> </w:t>
      </w:r>
      <w:r w:rsidR="00884E74">
        <w:t>de</w:t>
      </w:r>
      <w:r w:rsidR="00DD3E94">
        <w:t xml:space="preserve"> </w:t>
      </w:r>
      <w:r w:rsidR="00884E74">
        <w:t>2019</w:t>
      </w:r>
      <w:r w:rsidR="00DD3E94">
        <w:t xml:space="preserve"> </w:t>
      </w:r>
      <w:r w:rsidR="004F2E7F" w:rsidRPr="00F80AEC">
        <w:t>se</w:t>
      </w:r>
      <w:r w:rsidR="00DD3E94">
        <w:t xml:space="preserve"> </w:t>
      </w:r>
      <w:r w:rsidR="004F2E7F" w:rsidRPr="00F80AEC">
        <w:t>realizaron</w:t>
      </w:r>
      <w:r w:rsidR="00DD3E94">
        <w:t xml:space="preserve"> </w:t>
      </w:r>
      <w:r w:rsidR="004F2E7F" w:rsidRPr="00F80AEC">
        <w:t>las</w:t>
      </w:r>
      <w:r w:rsidR="00DD3E94">
        <w:t xml:space="preserve"> </w:t>
      </w:r>
      <w:r w:rsidR="004F2E7F" w:rsidRPr="00F80AEC">
        <w:t>pruebas</w:t>
      </w:r>
      <w:r w:rsidR="00DD3E94">
        <w:t xml:space="preserve"> </w:t>
      </w:r>
      <w:r w:rsidR="004F2E7F" w:rsidRPr="00F80AEC">
        <w:t>de</w:t>
      </w:r>
      <w:r w:rsidR="00DD3E94">
        <w:t xml:space="preserve"> </w:t>
      </w:r>
      <w:r w:rsidR="004F2E7F" w:rsidRPr="00F80AEC">
        <w:t>acceso</w:t>
      </w:r>
      <w:r w:rsidR="00DD3E94">
        <w:t xml:space="preserve"> </w:t>
      </w:r>
      <w:r w:rsidR="004F2E7F" w:rsidRPr="00F80AEC">
        <w:t>al</w:t>
      </w:r>
      <w:r w:rsidR="00DD3E94">
        <w:t xml:space="preserve"> </w:t>
      </w:r>
      <w:r>
        <w:t>Título</w:t>
      </w:r>
      <w:r w:rsidR="00DD3E94">
        <w:t xml:space="preserve"> </w:t>
      </w:r>
      <w:r>
        <w:t>de</w:t>
      </w:r>
      <w:r w:rsidR="00DD3E94">
        <w:t xml:space="preserve"> </w:t>
      </w:r>
      <w:r>
        <w:t>Grado</w:t>
      </w:r>
      <w:r w:rsidR="00DD3E94">
        <w:t xml:space="preserve"> </w:t>
      </w:r>
      <w:r w:rsidR="00884E74">
        <w:t>para</w:t>
      </w:r>
      <w:r w:rsidR="00DD3E94">
        <w:t xml:space="preserve"> </w:t>
      </w:r>
      <w:r w:rsidR="00884E74">
        <w:t>el</w:t>
      </w:r>
      <w:r w:rsidR="00DD3E94">
        <w:t xml:space="preserve"> </w:t>
      </w:r>
      <w:r w:rsidR="00884E74">
        <w:t>curso</w:t>
      </w:r>
      <w:r w:rsidR="00DD3E94">
        <w:t xml:space="preserve"> </w:t>
      </w:r>
      <w:r w:rsidR="00884E74">
        <w:t>2019</w:t>
      </w:r>
      <w:r>
        <w:t>/</w:t>
      </w:r>
      <w:r w:rsidR="00884E74">
        <w:t>20</w:t>
      </w:r>
      <w:r w:rsidR="00CD1470">
        <w:t>,</w:t>
      </w:r>
      <w:r w:rsidR="00DD3E94">
        <w:t xml:space="preserve"> </w:t>
      </w:r>
      <w:r>
        <w:t>a</w:t>
      </w:r>
      <w:r w:rsidR="00DD3E94">
        <w:t xml:space="preserve"> </w:t>
      </w:r>
      <w:r>
        <w:t>las</w:t>
      </w:r>
      <w:r w:rsidR="00DD3E94">
        <w:t xml:space="preserve"> </w:t>
      </w:r>
      <w:r>
        <w:t>que</w:t>
      </w:r>
      <w:r w:rsidR="00DD3E94">
        <w:t xml:space="preserve"> </w:t>
      </w:r>
      <w:r>
        <w:t>se</w:t>
      </w:r>
      <w:r w:rsidR="00DD3E94">
        <w:t xml:space="preserve"> </w:t>
      </w:r>
      <w:r>
        <w:t>presentaron</w:t>
      </w:r>
      <w:r w:rsidR="00DD3E94">
        <w:t xml:space="preserve"> </w:t>
      </w:r>
      <w:r>
        <w:t>1</w:t>
      </w:r>
      <w:r w:rsidR="008458F4">
        <w:t>2</w:t>
      </w:r>
      <w:r w:rsidR="00DD3E94">
        <w:t xml:space="preserve"> </w:t>
      </w:r>
      <w:r w:rsidR="004F2E7F" w:rsidRPr="00F80AEC">
        <w:t>solicitudes,</w:t>
      </w:r>
      <w:r w:rsidR="00DD3E94">
        <w:t xml:space="preserve"> </w:t>
      </w:r>
      <w:r w:rsidR="004F2E7F" w:rsidRPr="00F80AEC">
        <w:t>declarándose</w:t>
      </w:r>
      <w:r w:rsidR="00DD3E94">
        <w:t xml:space="preserve"> </w:t>
      </w:r>
      <w:r w:rsidR="004F2E7F" w:rsidRPr="00F80AEC">
        <w:t>aptos</w:t>
      </w:r>
      <w:r w:rsidR="00DD3E94">
        <w:t xml:space="preserve"> </w:t>
      </w:r>
      <w:r w:rsidR="004F2E7F" w:rsidRPr="00F80AEC">
        <w:t>a</w:t>
      </w:r>
      <w:r w:rsidR="00DD3E94">
        <w:t xml:space="preserve"> </w:t>
      </w:r>
      <w:r w:rsidR="008458F4">
        <w:t>11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aspirantes.</w:t>
      </w:r>
      <w:r w:rsidR="00DD3E94">
        <w:t xml:space="preserve"> </w:t>
      </w:r>
      <w:r>
        <w:t>El</w:t>
      </w:r>
      <w:r w:rsidR="00DD3E94">
        <w:t xml:space="preserve"> </w:t>
      </w:r>
      <w:r>
        <w:t>proceso</w:t>
      </w:r>
      <w:r w:rsidR="00DD3E94">
        <w:t xml:space="preserve"> </w:t>
      </w:r>
      <w:r>
        <w:t>se</w:t>
      </w:r>
      <w:r w:rsidR="00DD3E94">
        <w:t xml:space="preserve"> </w:t>
      </w:r>
      <w:r>
        <w:t>desarrolló</w:t>
      </w:r>
      <w:r w:rsidR="00DD3E94">
        <w:t xml:space="preserve"> </w:t>
      </w:r>
      <w:r w:rsidR="004F2E7F" w:rsidRPr="00F80AEC">
        <w:t>siguiendo</w:t>
      </w:r>
      <w:r w:rsidR="00DD3E94">
        <w:t xml:space="preserve"> </w:t>
      </w:r>
      <w:r w:rsidR="004F2E7F" w:rsidRPr="00F80AEC">
        <w:t>los</w:t>
      </w:r>
      <w:r w:rsidR="00DD3E94">
        <w:t xml:space="preserve"> </w:t>
      </w:r>
      <w:r w:rsidR="004F2E7F" w:rsidRPr="00F80AEC">
        <w:t>criterios</w:t>
      </w:r>
      <w:r w:rsidR="00DD3E94">
        <w:t xml:space="preserve"> </w:t>
      </w:r>
      <w:r w:rsidR="00882D8D">
        <w:t>recogidos</w:t>
      </w:r>
      <w:r w:rsidR="00DD3E94">
        <w:t xml:space="preserve"> </w:t>
      </w:r>
      <w:r w:rsidR="00882D8D">
        <w:t>en</w:t>
      </w:r>
      <w:r w:rsidR="00DD3E94">
        <w:t xml:space="preserve"> </w:t>
      </w:r>
      <w:r w:rsidR="00882D8D">
        <w:t>el</w:t>
      </w:r>
      <w:r w:rsidR="00DD3E94">
        <w:t xml:space="preserve"> </w:t>
      </w:r>
      <w:r w:rsidR="00882D8D" w:rsidRPr="00B422E6">
        <w:t>Oficio-Circular</w:t>
      </w:r>
      <w:r w:rsidR="00DD3E94">
        <w:t xml:space="preserve"> </w:t>
      </w:r>
      <w:r w:rsidR="00882D8D" w:rsidRPr="00B422E6">
        <w:t>12/</w:t>
      </w:r>
      <w:r w:rsidR="00CD1470" w:rsidRPr="00B422E6">
        <w:t>201</w:t>
      </w:r>
      <w:r w:rsidR="00B422E6" w:rsidRPr="00B422E6">
        <w:t>9</w:t>
      </w:r>
      <w:r w:rsidR="00DD3E94">
        <w:t xml:space="preserve"> </w:t>
      </w:r>
      <w:r w:rsidR="00CD1470" w:rsidRPr="00B422E6">
        <w:t>de</w:t>
      </w:r>
      <w:r w:rsidR="00DD3E94">
        <w:t xml:space="preserve"> </w:t>
      </w:r>
      <w:r w:rsidR="00B422E6" w:rsidRPr="00B422E6">
        <w:t>4</w:t>
      </w:r>
      <w:r w:rsidR="00DD3E94">
        <w:t xml:space="preserve"> </w:t>
      </w:r>
      <w:r w:rsidR="004F2E7F" w:rsidRPr="00B422E6">
        <w:t>de</w:t>
      </w:r>
      <w:r w:rsidR="00DD3E94">
        <w:t xml:space="preserve"> </w:t>
      </w:r>
      <w:r w:rsidR="00B422E6" w:rsidRPr="00B422E6">
        <w:t>marz</w:t>
      </w:r>
      <w:r w:rsidR="004F2E7F" w:rsidRPr="00B422E6">
        <w:t>o,</w:t>
      </w:r>
      <w:r w:rsidR="00DD3E94">
        <w:t xml:space="preserve"> </w:t>
      </w:r>
      <w:r w:rsidR="004F2E7F" w:rsidRPr="00882D8D">
        <w:t>de</w:t>
      </w:r>
      <w:r w:rsidR="00DD3E94">
        <w:t xml:space="preserve"> </w:t>
      </w:r>
      <w:r w:rsidR="004F2E7F" w:rsidRPr="00882D8D">
        <w:t>la</w:t>
      </w:r>
      <w:r w:rsidR="00DD3E94">
        <w:t xml:space="preserve"> </w:t>
      </w:r>
      <w:r w:rsidR="004F2E7F" w:rsidRPr="00F80AEC">
        <w:t>Dirección</w:t>
      </w:r>
      <w:r w:rsidR="00DD3E94">
        <w:t xml:space="preserve"> </w:t>
      </w:r>
      <w:r w:rsidR="004F2E7F" w:rsidRPr="00F80AEC">
        <w:t>de</w:t>
      </w:r>
      <w:r w:rsidR="00DD3E94">
        <w:t xml:space="preserve"> </w:t>
      </w:r>
      <w:r w:rsidR="004F2E7F" w:rsidRPr="00F80AEC">
        <w:t>Educación,</w:t>
      </w:r>
      <w:r w:rsidR="00DD3E94">
        <w:t xml:space="preserve"> </w:t>
      </w:r>
      <w:r w:rsidR="004F2E7F" w:rsidRPr="00F80AEC">
        <w:t>Empleo</w:t>
      </w:r>
      <w:r w:rsidR="00DD3E94">
        <w:t xml:space="preserve"> </w:t>
      </w:r>
      <w:r w:rsidR="004F2E7F" w:rsidRPr="00F80AEC">
        <w:t>y</w:t>
      </w:r>
      <w:r w:rsidR="00DD3E94">
        <w:t xml:space="preserve"> </w:t>
      </w:r>
      <w:r w:rsidR="008458F4">
        <w:t>Braille</w:t>
      </w:r>
      <w:r w:rsidR="00DD3E94">
        <w:t xml:space="preserve"> </w:t>
      </w:r>
      <w:r w:rsidR="004F2E7F" w:rsidRPr="00F80AEC">
        <w:t>de</w:t>
      </w:r>
      <w:r w:rsidR="00DD3E94">
        <w:t xml:space="preserve"> </w:t>
      </w:r>
      <w:r w:rsidR="004F2E7F" w:rsidRPr="00F80AEC">
        <w:t>la</w:t>
      </w:r>
      <w:r w:rsidR="00DD3E94">
        <w:t xml:space="preserve"> </w:t>
      </w:r>
      <w:r w:rsidR="004F2E7F" w:rsidRPr="00F80AEC">
        <w:t>ONCE.</w:t>
      </w:r>
    </w:p>
    <w:p w:rsidR="00E91E3F" w:rsidRPr="00C70DB8" w:rsidRDefault="008458F4" w:rsidP="002B48ED">
      <w:pPr>
        <w:pStyle w:val="Lista1"/>
        <w:widowControl/>
      </w:pPr>
      <w:r>
        <w:t>El</w:t>
      </w:r>
      <w:r w:rsidR="00DD3E94">
        <w:t xml:space="preserve"> </w:t>
      </w:r>
      <w:r>
        <w:t>día</w:t>
      </w:r>
      <w:r w:rsidR="00DD3E94">
        <w:t xml:space="preserve"> </w:t>
      </w:r>
      <w:r>
        <w:t>1</w:t>
      </w:r>
      <w:r w:rsidR="006B29A7">
        <w:t>7</w:t>
      </w:r>
      <w:r w:rsidR="00DD3E94">
        <w:t xml:space="preserve"> </w:t>
      </w:r>
      <w:r w:rsidR="004F2E7F" w:rsidRPr="00882D8D">
        <w:t>de</w:t>
      </w:r>
      <w:r w:rsidR="00DD3E94">
        <w:t xml:space="preserve"> </w:t>
      </w:r>
      <w:r>
        <w:t>o</w:t>
      </w:r>
      <w:r w:rsidR="006B29A7">
        <w:t>c</w:t>
      </w:r>
      <w:r>
        <w:t>tubre</w:t>
      </w:r>
      <w:r w:rsidR="00DD3E94">
        <w:t xml:space="preserve"> </w:t>
      </w:r>
      <w:r w:rsidR="004F2E7F" w:rsidRPr="00882D8D">
        <w:t>de</w:t>
      </w:r>
      <w:r w:rsidR="00DD3E94">
        <w:t xml:space="preserve"> </w:t>
      </w:r>
      <w:r w:rsidR="004F2E7F" w:rsidRPr="00882D8D">
        <w:t>201</w:t>
      </w:r>
      <w:r>
        <w:t>8</w:t>
      </w:r>
      <w:r w:rsidR="00DD3E94">
        <w:t xml:space="preserve"> </w:t>
      </w:r>
      <w:r w:rsidR="004F2E7F" w:rsidRPr="00882D8D">
        <w:t>se</w:t>
      </w:r>
      <w:r w:rsidR="00DD3E94">
        <w:t xml:space="preserve"> </w:t>
      </w:r>
      <w:r w:rsidR="004F2E7F" w:rsidRPr="00882D8D">
        <w:t>imparti</w:t>
      </w:r>
      <w:r w:rsidR="004F2E7F" w:rsidRPr="00C23E33">
        <w:t>ó</w:t>
      </w:r>
      <w:r w:rsidR="00DD3E94">
        <w:t xml:space="preserve"> </w:t>
      </w:r>
      <w:r w:rsidR="004F2E7F" w:rsidRPr="00C23E33">
        <w:t>el</w:t>
      </w:r>
      <w:r w:rsidR="00DD3E94">
        <w:t xml:space="preserve"> </w:t>
      </w:r>
      <w:r w:rsidR="004F2E7F" w:rsidRPr="00C23E33">
        <w:t>Seminario</w:t>
      </w:r>
      <w:r w:rsidR="00DD3E94">
        <w:t xml:space="preserve"> </w:t>
      </w:r>
      <w:r w:rsidR="004F2E7F" w:rsidRPr="00C23E33">
        <w:t>de</w:t>
      </w:r>
      <w:r w:rsidR="00DD3E94">
        <w:t xml:space="preserve"> </w:t>
      </w:r>
      <w:r w:rsidR="004F2E7F" w:rsidRPr="00C23E33">
        <w:t>Cultura</w:t>
      </w:r>
      <w:r w:rsidR="00DD3E94">
        <w:t xml:space="preserve"> </w:t>
      </w:r>
      <w:r w:rsidR="004F2E7F" w:rsidRPr="00C23E33">
        <w:t>Institucional</w:t>
      </w:r>
      <w:r w:rsidR="00DD3E94">
        <w:t xml:space="preserve"> </w:t>
      </w:r>
      <w:r w:rsidR="004F2E7F" w:rsidRPr="00C23E33">
        <w:t>dirigido</w:t>
      </w:r>
      <w:r w:rsidR="00DD3E94">
        <w:t xml:space="preserve"> </w:t>
      </w:r>
      <w:r w:rsidR="004F2E7F" w:rsidRPr="00C23E33">
        <w:t>a</w:t>
      </w:r>
      <w:r w:rsidR="00DD3E94">
        <w:t xml:space="preserve"> </w:t>
      </w:r>
      <w:r w:rsidR="004F2E7F" w:rsidRPr="00C23E33">
        <w:t>los</w:t>
      </w:r>
      <w:r w:rsidR="00DD3E94">
        <w:t xml:space="preserve"> </w:t>
      </w:r>
      <w:r w:rsidR="004F2E7F" w:rsidRPr="00C23E33">
        <w:t>alumnos</w:t>
      </w:r>
      <w:r w:rsidR="00DD3E94">
        <w:t xml:space="preserve"> </w:t>
      </w:r>
      <w:r w:rsidR="004F2E7F" w:rsidRPr="00C23E33">
        <w:t>de</w:t>
      </w:r>
      <w:r w:rsidR="00DD3E94">
        <w:t xml:space="preserve"> </w:t>
      </w:r>
      <w:r w:rsidR="004F2E7F" w:rsidRPr="00C23E33">
        <w:t>tercer</w:t>
      </w:r>
      <w:r w:rsidR="00DD3E94">
        <w:t xml:space="preserve"> </w:t>
      </w:r>
      <w:r w:rsidR="004F2E7F" w:rsidRPr="00C23E33">
        <w:t>curso.</w:t>
      </w:r>
      <w:r w:rsidR="00DD3E94">
        <w:t xml:space="preserve"> </w:t>
      </w:r>
      <w:r w:rsidR="009C48CA">
        <w:t>El</w:t>
      </w:r>
      <w:r w:rsidR="00DD3E94">
        <w:t xml:space="preserve"> </w:t>
      </w:r>
      <w:hyperlink w:anchor="_ANEXO_VIII" w:history="1">
        <w:r w:rsidR="009C48CA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09323B" w:rsidRPr="00C16B6A">
          <w:rPr>
            <w:rStyle w:val="Hipervnculo"/>
            <w:color w:val="009639"/>
            <w:u w:val="none"/>
          </w:rPr>
          <w:t>IX</w:t>
        </w:r>
      </w:hyperlink>
      <w:r w:rsidR="00DD3E94">
        <w:t xml:space="preserve"> </w:t>
      </w:r>
      <w:r w:rsidR="009C48CA">
        <w:t>incluye</w:t>
      </w:r>
      <w:r w:rsidR="00DD3E94">
        <w:t xml:space="preserve"> </w:t>
      </w:r>
      <w:r w:rsidR="009C48CA">
        <w:t>el</w:t>
      </w:r>
      <w:r w:rsidR="00DD3E94">
        <w:t xml:space="preserve"> </w:t>
      </w:r>
      <w:r w:rsidR="009C48CA">
        <w:t>programa</w:t>
      </w:r>
      <w:r w:rsidR="00DD3E94">
        <w:t xml:space="preserve"> </w:t>
      </w:r>
      <w:r w:rsidR="009C48CA">
        <w:t>del</w:t>
      </w:r>
      <w:r w:rsidR="00DD3E94">
        <w:t xml:space="preserve"> </w:t>
      </w:r>
      <w:r w:rsidR="009C48CA">
        <w:t>seminario.</w:t>
      </w:r>
    </w:p>
    <w:p w:rsidR="00172D24" w:rsidRDefault="00172D24" w:rsidP="002B48ED">
      <w:pPr>
        <w:pStyle w:val="Lista1"/>
        <w:widowControl/>
      </w:pPr>
      <w:r>
        <w:t>Durante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2018/19</w:t>
      </w:r>
      <w:r w:rsidR="00DD3E94">
        <w:t xml:space="preserve"> </w:t>
      </w:r>
      <w:r>
        <w:t>se</w:t>
      </w:r>
      <w:r w:rsidR="00DD3E94">
        <w:t xml:space="preserve"> </w:t>
      </w:r>
      <w:r>
        <w:t>presentó</w:t>
      </w:r>
      <w:r w:rsidR="00DD3E94">
        <w:t xml:space="preserve"> </w:t>
      </w:r>
      <w:r>
        <w:t>una</w:t>
      </w:r>
      <w:r w:rsidR="00DD3E94">
        <w:t xml:space="preserve"> </w:t>
      </w:r>
      <w:r>
        <w:t>solic</w:t>
      </w:r>
      <w:r w:rsidR="00E91E3F">
        <w:t>i</w:t>
      </w:r>
      <w:r>
        <w:t>tud</w:t>
      </w:r>
      <w:r w:rsidR="00DD3E94">
        <w:t xml:space="preserve"> </w:t>
      </w:r>
      <w:r>
        <w:t>de</w:t>
      </w:r>
      <w:r w:rsidR="00DD3E94">
        <w:t xml:space="preserve"> </w:t>
      </w:r>
      <w:r>
        <w:t>Modificación</w:t>
      </w:r>
      <w:r w:rsidR="00DD3E94">
        <w:t xml:space="preserve"> </w:t>
      </w:r>
      <w:r>
        <w:t>de</w:t>
      </w:r>
      <w:r w:rsidR="00DD3E94">
        <w:t xml:space="preserve"> </w:t>
      </w:r>
      <w:r>
        <w:t>Título,</w:t>
      </w:r>
      <w:r w:rsidR="00DD3E94">
        <w:t xml:space="preserve"> </w:t>
      </w:r>
      <w:r>
        <w:t>que</w:t>
      </w:r>
      <w:r w:rsidR="00DD3E94">
        <w:t xml:space="preserve"> </w:t>
      </w:r>
      <w:r>
        <w:t>tras</w:t>
      </w:r>
      <w:r w:rsidR="00DD3E94">
        <w:t xml:space="preserve"> </w:t>
      </w:r>
      <w:r>
        <w:t>dos</w:t>
      </w:r>
      <w:r w:rsidR="00DD3E94">
        <w:t xml:space="preserve"> </w:t>
      </w:r>
      <w:r>
        <w:t>requerimientos</w:t>
      </w:r>
      <w:r w:rsidR="00DD3E94">
        <w:t xml:space="preserve"> </w:t>
      </w:r>
      <w:r>
        <w:t>de</w:t>
      </w:r>
      <w:r w:rsidR="00DD3E94">
        <w:t xml:space="preserve"> </w:t>
      </w:r>
      <w:r>
        <w:t>subsanación,</w:t>
      </w:r>
      <w:r w:rsidR="00DD3E94">
        <w:t xml:space="preserve"> </w:t>
      </w:r>
      <w:r>
        <w:t>fue</w:t>
      </w:r>
      <w:r w:rsidR="00DD3E94">
        <w:t xml:space="preserve"> </w:t>
      </w:r>
      <w:r>
        <w:t>aprobada</w:t>
      </w:r>
      <w:r w:rsidR="00DD3E94">
        <w:t xml:space="preserve"> </w:t>
      </w:r>
      <w:r>
        <w:t>po</w:t>
      </w:r>
      <w:r w:rsidR="00E91E3F">
        <w:t>r</w:t>
      </w:r>
      <w:r w:rsidR="00DD3E94">
        <w:t xml:space="preserve"> </w:t>
      </w:r>
      <w:r w:rsidR="00E91E3F">
        <w:t>la</w:t>
      </w:r>
      <w:r w:rsidR="00DD3E94">
        <w:t xml:space="preserve"> </w:t>
      </w:r>
      <w:r w:rsidR="00E91E3F">
        <w:t>Fundación</w:t>
      </w:r>
      <w:r w:rsidR="00DD3E94">
        <w:t xml:space="preserve"> </w:t>
      </w:r>
      <w:r w:rsidR="00E91E3F">
        <w:t>Madri+d</w:t>
      </w:r>
      <w:r>
        <w:t>,</w:t>
      </w:r>
      <w:r w:rsidR="00DD3E94">
        <w:t xml:space="preserve"> </w:t>
      </w:r>
      <w:r>
        <w:t>con</w:t>
      </w:r>
      <w:r w:rsidR="00DD3E94">
        <w:t xml:space="preserve"> </w:t>
      </w:r>
      <w:r>
        <w:t>fecha</w:t>
      </w:r>
      <w:r w:rsidR="00DD3E94">
        <w:t xml:space="preserve"> </w:t>
      </w:r>
      <w:r>
        <w:t>22</w:t>
      </w:r>
      <w:r w:rsidR="00DD3E94">
        <w:t xml:space="preserve"> </w:t>
      </w:r>
      <w:r>
        <w:t>de</w:t>
      </w:r>
      <w:r w:rsidR="00DD3E94">
        <w:t xml:space="preserve"> </w:t>
      </w:r>
      <w:r>
        <w:t>julio</w:t>
      </w:r>
      <w:r w:rsidR="00DD3E94">
        <w:t xml:space="preserve"> </w:t>
      </w:r>
      <w:r>
        <w:t>de</w:t>
      </w:r>
      <w:r w:rsidR="00DD3E94">
        <w:t xml:space="preserve"> </w:t>
      </w:r>
      <w:r>
        <w:t>2019.</w:t>
      </w:r>
      <w:r w:rsidR="00DD3E94">
        <w:t xml:space="preserve"> </w:t>
      </w:r>
      <w:r>
        <w:t>El</w:t>
      </w:r>
      <w:r w:rsidR="00DD3E94">
        <w:t xml:space="preserve"> </w:t>
      </w:r>
      <w:r>
        <w:t>nuevo</w:t>
      </w:r>
      <w:r w:rsidR="00DD3E94">
        <w:t xml:space="preserve"> </w:t>
      </w:r>
      <w:r>
        <w:t>plan</w:t>
      </w:r>
      <w:r w:rsidR="00DD3E94">
        <w:t xml:space="preserve"> </w:t>
      </w:r>
      <w:r>
        <w:t>de</w:t>
      </w:r>
      <w:r w:rsidR="00DD3E94">
        <w:t xml:space="preserve"> </w:t>
      </w:r>
      <w:r>
        <w:t>estudios</w:t>
      </w:r>
      <w:r w:rsidR="00DD3E94">
        <w:t xml:space="preserve"> </w:t>
      </w:r>
      <w:r>
        <w:t>se</w:t>
      </w:r>
      <w:r w:rsidR="00DD3E94">
        <w:t xml:space="preserve"> </w:t>
      </w:r>
      <w:r>
        <w:t>implantará</w:t>
      </w:r>
      <w:r w:rsidR="00DD3E94">
        <w:t xml:space="preserve"> </w:t>
      </w:r>
      <w:r>
        <w:t>a</w:t>
      </w:r>
      <w:r w:rsidR="00DD3E94">
        <w:t xml:space="preserve"> </w:t>
      </w:r>
      <w:r>
        <w:t>partir</w:t>
      </w:r>
      <w:r w:rsidR="00DD3E94">
        <w:t xml:space="preserve"> </w:t>
      </w:r>
      <w:r>
        <w:t>del</w:t>
      </w:r>
      <w:r w:rsidR="00DD3E94">
        <w:t xml:space="preserve"> </w:t>
      </w:r>
      <w:r>
        <w:t>curso</w:t>
      </w:r>
      <w:r w:rsidR="00DD3E94">
        <w:t xml:space="preserve"> </w:t>
      </w:r>
      <w:r>
        <w:t>2020/21,</w:t>
      </w:r>
      <w:r w:rsidR="00DD3E94">
        <w:t xml:space="preserve"> </w:t>
      </w:r>
      <w:r>
        <w:t>realizándose</w:t>
      </w:r>
      <w:r w:rsidR="00DD3E94">
        <w:t xml:space="preserve"> </w:t>
      </w:r>
      <w:r>
        <w:t>la</w:t>
      </w:r>
      <w:r w:rsidR="00DD3E94">
        <w:t xml:space="preserve"> </w:t>
      </w:r>
      <w:r>
        <w:t>migración</w:t>
      </w:r>
      <w:r w:rsidR="00DD3E94">
        <w:t xml:space="preserve"> </w:t>
      </w:r>
      <w:r>
        <w:t>curso</w:t>
      </w:r>
      <w:r w:rsidR="00DD3E94">
        <w:t xml:space="preserve"> </w:t>
      </w:r>
      <w:r>
        <w:t>a</w:t>
      </w:r>
      <w:r w:rsidR="00DD3E94">
        <w:t xml:space="preserve"> </w:t>
      </w:r>
      <w:r>
        <w:t>curso.</w:t>
      </w:r>
      <w:r w:rsidR="00DD3E94">
        <w:t xml:space="preserve"> </w:t>
      </w:r>
      <w:r w:rsidR="00E91E3F">
        <w:t>La</w:t>
      </w:r>
      <w:r w:rsidR="00DD3E94">
        <w:t xml:space="preserve"> </w:t>
      </w:r>
      <w:r w:rsidR="00E91E3F">
        <w:t>memoria</w:t>
      </w:r>
      <w:r w:rsidR="00DD3E94">
        <w:t xml:space="preserve"> </w:t>
      </w:r>
      <w:r w:rsidR="00E91E3F">
        <w:t>con</w:t>
      </w:r>
      <w:r w:rsidR="00DD3E94">
        <w:t xml:space="preserve"> </w:t>
      </w:r>
      <w:r w:rsidR="00E91E3F">
        <w:t>el</w:t>
      </w:r>
      <w:r w:rsidR="00DD3E94">
        <w:t xml:space="preserve"> </w:t>
      </w:r>
      <w:r w:rsidR="00E91E3F">
        <w:t>nuevo</w:t>
      </w:r>
      <w:r w:rsidR="00DD3E94">
        <w:t xml:space="preserve"> </w:t>
      </w:r>
      <w:r w:rsidR="00E91E3F">
        <w:t>plan</w:t>
      </w:r>
      <w:r w:rsidR="00DD3E94">
        <w:t xml:space="preserve"> </w:t>
      </w:r>
      <w:r w:rsidR="00E91E3F">
        <w:t>de</w:t>
      </w:r>
      <w:r w:rsidR="00DD3E94">
        <w:t xml:space="preserve"> </w:t>
      </w:r>
      <w:r w:rsidR="00E91E3F">
        <w:t>estudios</w:t>
      </w:r>
      <w:r w:rsidR="00DD3E94">
        <w:t xml:space="preserve"> </w:t>
      </w:r>
      <w:r w:rsidR="00E91E3F">
        <w:t>puede</w:t>
      </w:r>
      <w:r w:rsidR="00DD3E94">
        <w:t xml:space="preserve"> </w:t>
      </w:r>
      <w:r w:rsidR="00E91E3F">
        <w:t>consultarse</w:t>
      </w:r>
      <w:r w:rsidR="00DD3E94">
        <w:t xml:space="preserve"> </w:t>
      </w:r>
      <w:r w:rsidR="00E91E3F">
        <w:t>en</w:t>
      </w:r>
      <w:r w:rsidR="00DD3E94">
        <w:t xml:space="preserve"> </w:t>
      </w:r>
      <w:r w:rsidR="00E91E3F">
        <w:t>la</w:t>
      </w:r>
      <w:r w:rsidR="00DD3E94">
        <w:t xml:space="preserve"> </w:t>
      </w:r>
      <w:r w:rsidR="00E91E3F">
        <w:t>página</w:t>
      </w:r>
      <w:r w:rsidR="00DD3E94">
        <w:t xml:space="preserve"> </w:t>
      </w:r>
      <w:r w:rsidR="00E91E3F">
        <w:t>web</w:t>
      </w:r>
      <w:r w:rsidR="00DD3E94">
        <w:t xml:space="preserve"> </w:t>
      </w:r>
      <w:r w:rsidR="00E91E3F" w:rsidRPr="00E64C72">
        <w:t>(</w:t>
      </w:r>
      <w:hyperlink r:id="rId21" w:history="1">
        <w:r w:rsidR="004F343D" w:rsidRPr="00C16B6A">
          <w:rPr>
            <w:rStyle w:val="Hipervnculo"/>
            <w:color w:val="009639"/>
            <w:u w:val="none"/>
          </w:rPr>
          <w:t>euf.once.es/Grado</w:t>
        </w:r>
      </w:hyperlink>
      <w:r w:rsidR="00E91E3F" w:rsidRPr="00E64C72">
        <w:t>).</w:t>
      </w:r>
    </w:p>
    <w:p w:rsidR="008458F4" w:rsidRPr="009B3BA2" w:rsidRDefault="008458F4" w:rsidP="002B48ED">
      <w:pPr>
        <w:pStyle w:val="Descripcin"/>
      </w:pPr>
    </w:p>
    <w:p w:rsidR="00FC7B5E" w:rsidRPr="00631AC0" w:rsidRDefault="009D0E2B" w:rsidP="002B48ED">
      <w:pPr>
        <w:pStyle w:val="Ttulo2"/>
        <w:widowControl/>
        <w:spacing w:line="360" w:lineRule="auto"/>
      </w:pPr>
      <w:bookmarkStart w:id="18" w:name="_Toc22719760"/>
      <w:bookmarkStart w:id="19" w:name="_Toc22720049"/>
      <w:r w:rsidRPr="00631AC0">
        <w:t>Segundo</w:t>
      </w:r>
      <w:r w:rsidR="00DD3E94">
        <w:t xml:space="preserve"> </w:t>
      </w:r>
      <w:r w:rsidRPr="00631AC0">
        <w:t>ciclo:</w:t>
      </w:r>
      <w:r w:rsidR="00DD3E94">
        <w:t xml:space="preserve"> </w:t>
      </w:r>
      <w:r w:rsidRPr="00631AC0">
        <w:t>M</w:t>
      </w:r>
      <w:r w:rsidR="00887E05" w:rsidRPr="00631AC0">
        <w:t>ásteres</w:t>
      </w:r>
      <w:r w:rsidR="00DD3E94">
        <w:t xml:space="preserve"> </w:t>
      </w:r>
      <w:r w:rsidR="00887E05" w:rsidRPr="00631AC0">
        <w:t>U</w:t>
      </w:r>
      <w:r w:rsidRPr="00631AC0">
        <w:t>niversitarios.</w:t>
      </w:r>
      <w:bookmarkEnd w:id="18"/>
      <w:bookmarkEnd w:id="19"/>
    </w:p>
    <w:p w:rsidR="009D0E2B" w:rsidRPr="009D0E2B" w:rsidRDefault="009D0E2B" w:rsidP="002B48ED">
      <w:pPr>
        <w:pStyle w:val="Descripcin"/>
      </w:pPr>
    </w:p>
    <w:p w:rsidR="004F2E7F" w:rsidRPr="00C70DB8" w:rsidRDefault="004F2E7F" w:rsidP="002B48ED">
      <w:pPr>
        <w:pStyle w:val="Ttulo3"/>
        <w:widowControl/>
        <w:spacing w:line="360" w:lineRule="auto"/>
      </w:pPr>
      <w:bookmarkStart w:id="20" w:name="_Toc22719761"/>
      <w:bookmarkStart w:id="21" w:name="_Toc22720050"/>
      <w:r w:rsidRPr="00C70DB8">
        <w:t>Máster</w:t>
      </w:r>
      <w:r w:rsidR="00DD3E94">
        <w:t xml:space="preserve"> </w:t>
      </w:r>
      <w:r w:rsidRPr="00C70DB8">
        <w:t>Universitario</w:t>
      </w:r>
      <w:r w:rsidR="00DD3E94">
        <w:t xml:space="preserve"> </w:t>
      </w:r>
      <w:r w:rsidRPr="00C70DB8">
        <w:t>en</w:t>
      </w:r>
      <w:r w:rsidR="00DD3E94">
        <w:t xml:space="preserve"> </w:t>
      </w:r>
      <w:r w:rsidRPr="00C70DB8">
        <w:t>Fisioterapia</w:t>
      </w:r>
      <w:r w:rsidR="00DD3E94">
        <w:t xml:space="preserve"> </w:t>
      </w:r>
      <w:r w:rsidRPr="00C70DB8">
        <w:t>Manual</w:t>
      </w:r>
      <w:r w:rsidR="00DD3E94">
        <w:t xml:space="preserve"> </w:t>
      </w:r>
      <w:r w:rsidRPr="00C70DB8">
        <w:t>del</w:t>
      </w:r>
      <w:r w:rsidR="00DD3E94">
        <w:t xml:space="preserve"> </w:t>
      </w:r>
      <w:r w:rsidRPr="00C70DB8">
        <w:t>Sistema</w:t>
      </w:r>
      <w:r w:rsidR="00DD3E94">
        <w:t xml:space="preserve"> </w:t>
      </w:r>
      <w:r w:rsidRPr="00C70DB8">
        <w:t>Musculoesquelético,</w:t>
      </w:r>
      <w:r w:rsidR="00DD3E94">
        <w:t xml:space="preserve"> </w:t>
      </w:r>
      <w:r w:rsidRPr="00C70DB8">
        <w:t>Especialidad</w:t>
      </w:r>
      <w:r w:rsidR="00DD3E94">
        <w:t xml:space="preserve"> </w:t>
      </w:r>
      <w:r w:rsidR="009D0E2B" w:rsidRPr="00C70DB8">
        <w:t>Fisioterapia</w:t>
      </w:r>
      <w:r w:rsidR="00DD3E94">
        <w:t xml:space="preserve"> </w:t>
      </w:r>
      <w:r w:rsidR="009D0E2B" w:rsidRPr="00C70DB8">
        <w:t>Manual</w:t>
      </w:r>
      <w:r w:rsidR="00DD3E94">
        <w:t xml:space="preserve"> </w:t>
      </w:r>
      <w:r w:rsidR="009D0E2B" w:rsidRPr="00C70DB8">
        <w:t>Ortopédica</w:t>
      </w:r>
      <w:bookmarkEnd w:id="20"/>
      <w:bookmarkEnd w:id="21"/>
    </w:p>
    <w:p w:rsidR="009D0E2B" w:rsidRDefault="009D0E2B" w:rsidP="002B48ED">
      <w:pPr>
        <w:suppressAutoHyphens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E64C72" w:rsidRPr="001B0736" w:rsidRDefault="005D3CFA" w:rsidP="002B48ED">
      <w:pPr>
        <w:pStyle w:val="Prrafodelista"/>
        <w:widowControl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284" w:hanging="295"/>
        <w:contextualSpacing w:val="0"/>
        <w:jc w:val="both"/>
        <w:rPr>
          <w:rStyle w:val="Lista1Car"/>
        </w:rPr>
      </w:pPr>
      <w:r>
        <w:rPr>
          <w:rFonts w:ascii="Arial" w:hAnsi="Arial" w:cs="Arial"/>
          <w:szCs w:val="24"/>
        </w:rPr>
        <w:t>En</w:t>
      </w:r>
      <w:r w:rsidR="00DD3E94">
        <w:rPr>
          <w:rFonts w:ascii="Arial" w:hAnsi="Arial" w:cs="Arial"/>
          <w:szCs w:val="24"/>
        </w:rPr>
        <w:t xml:space="preserve"> </w:t>
      </w:r>
      <w:r w:rsidRPr="001B0736">
        <w:rPr>
          <w:rStyle w:val="Lista1Car"/>
        </w:rPr>
        <w:t>el</w:t>
      </w:r>
      <w:r w:rsidR="00DD3E94">
        <w:rPr>
          <w:rStyle w:val="Lista1Car"/>
        </w:rPr>
        <w:t xml:space="preserve"> </w:t>
      </w:r>
      <w:r w:rsidRPr="001B0736">
        <w:rPr>
          <w:rStyle w:val="Lista1Car"/>
        </w:rPr>
        <w:t>curso</w:t>
      </w:r>
      <w:r w:rsidR="00DD3E94">
        <w:rPr>
          <w:rStyle w:val="Lista1Car"/>
        </w:rPr>
        <w:t xml:space="preserve"> </w:t>
      </w:r>
      <w:r w:rsidRPr="001B0736">
        <w:rPr>
          <w:rStyle w:val="Lista1Car"/>
        </w:rPr>
        <w:t>2018/19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se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impartió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Pr="001B0736">
        <w:rPr>
          <w:rStyle w:val="Lista1Car"/>
        </w:rPr>
        <w:t>sexta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edición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del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Máster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Universitario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en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Fisioterapia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Manual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del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Sistema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Musculoesqu</w:t>
      </w:r>
      <w:r w:rsidR="00740243" w:rsidRPr="001B0736">
        <w:rPr>
          <w:rStyle w:val="Lista1Car"/>
        </w:rPr>
        <w:t>e</w:t>
      </w:r>
      <w:r w:rsidR="009D0E2B" w:rsidRPr="001B0736">
        <w:rPr>
          <w:rStyle w:val="Lista1Car"/>
        </w:rPr>
        <w:t>lético</w:t>
      </w:r>
      <w:r w:rsidR="00403037" w:rsidRPr="001B0736">
        <w:rPr>
          <w:rStyle w:val="Lista1Car"/>
        </w:rPr>
        <w:t>.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Éste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es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un</w:t>
      </w:r>
      <w:r w:rsidR="00DD3E94">
        <w:rPr>
          <w:rStyle w:val="Lista1Car"/>
        </w:rPr>
        <w:t xml:space="preserve"> </w:t>
      </w:r>
      <w:r w:rsidR="00403037" w:rsidRPr="001B0736">
        <w:rPr>
          <w:rStyle w:val="Lista1Car"/>
        </w:rPr>
        <w:t>Tí</w:t>
      </w:r>
      <w:r w:rsidR="00740243" w:rsidRPr="001B0736">
        <w:rPr>
          <w:rStyle w:val="Lista1Car"/>
        </w:rPr>
        <w:t>t</w:t>
      </w:r>
      <w:r w:rsidR="00403037" w:rsidRPr="001B0736">
        <w:rPr>
          <w:rStyle w:val="Lista1Car"/>
        </w:rPr>
        <w:t>ulo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Oficial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segundo</w:t>
      </w:r>
      <w:r w:rsidR="00DD3E94">
        <w:rPr>
          <w:rStyle w:val="Lista1Car"/>
        </w:rPr>
        <w:t xml:space="preserve"> </w:t>
      </w:r>
      <w:r w:rsidR="00740243" w:rsidRPr="001B0736">
        <w:rPr>
          <w:rStyle w:val="Lista1Car"/>
        </w:rPr>
        <w:t>ciclo,</w:t>
      </w:r>
      <w:r w:rsidR="00DD3E94">
        <w:rPr>
          <w:rStyle w:val="Lista1Car"/>
        </w:rPr>
        <w:t xml:space="preserve"> </w:t>
      </w:r>
      <w:r w:rsidR="00740243" w:rsidRPr="001B0736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740243" w:rsidRPr="001B0736">
        <w:rPr>
          <w:rStyle w:val="Lista1Car"/>
        </w:rPr>
        <w:t>tipo</w:t>
      </w:r>
      <w:r w:rsidR="00DD3E94">
        <w:rPr>
          <w:rStyle w:val="Lista1Car"/>
        </w:rPr>
        <w:t xml:space="preserve"> </w:t>
      </w:r>
      <w:r w:rsidR="00740243" w:rsidRPr="001B0736">
        <w:rPr>
          <w:rStyle w:val="Lista1Car"/>
        </w:rPr>
        <w:t>profesionalizant</w:t>
      </w:r>
      <w:r w:rsidR="009D0E2B" w:rsidRPr="001B0736">
        <w:rPr>
          <w:rStyle w:val="Lista1Car"/>
        </w:rPr>
        <w:t>e,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perteneciente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rama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conocimiento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las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Ciencias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Salud.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Se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desarrolla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forma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presencial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y</w:t>
      </w:r>
      <w:r w:rsidR="00DD3E94">
        <w:rPr>
          <w:rStyle w:val="Lista1Car"/>
        </w:rPr>
        <w:t xml:space="preserve"> </w:t>
      </w:r>
      <w:r w:rsidR="009D0E2B" w:rsidRPr="001B0736">
        <w:rPr>
          <w:rStyle w:val="Lista1Car"/>
        </w:rPr>
        <w:t>est</w:t>
      </w:r>
      <w:r w:rsidR="00740243" w:rsidRPr="001B0736">
        <w:rPr>
          <w:rStyle w:val="Lista1Car"/>
        </w:rPr>
        <w:t>á</w:t>
      </w:r>
      <w:r w:rsidR="00DD3E94">
        <w:rPr>
          <w:rStyle w:val="Lista1Car"/>
        </w:rPr>
        <w:t xml:space="preserve"> </w:t>
      </w:r>
      <w:r w:rsidR="00740243" w:rsidRPr="001B0736">
        <w:rPr>
          <w:rStyle w:val="Lista1Car"/>
        </w:rPr>
        <w:t>dirigido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Diplomad</w:t>
      </w:r>
      <w:r w:rsidR="00E43641" w:rsidRPr="001B0736">
        <w:rPr>
          <w:rStyle w:val="Lista1Car"/>
        </w:rPr>
        <w:t>os</w:t>
      </w:r>
      <w:r w:rsidR="00DD3E94">
        <w:rPr>
          <w:rStyle w:val="Lista1Car"/>
        </w:rPr>
        <w:t xml:space="preserve"> </w:t>
      </w:r>
      <w:r w:rsidR="00E43641" w:rsidRPr="001B0736">
        <w:rPr>
          <w:rStyle w:val="Lista1Car"/>
        </w:rPr>
        <w:t>o</w:t>
      </w:r>
      <w:r w:rsidR="00DD3E94">
        <w:rPr>
          <w:rStyle w:val="Lista1Car"/>
        </w:rPr>
        <w:t xml:space="preserve"> </w:t>
      </w:r>
      <w:r w:rsidR="00E43641" w:rsidRPr="001B0736">
        <w:rPr>
          <w:rStyle w:val="Lista1Car"/>
        </w:rPr>
        <w:t>Graduados</w:t>
      </w:r>
      <w:r w:rsidR="00DD3E94">
        <w:rPr>
          <w:rStyle w:val="Lista1Car"/>
        </w:rPr>
        <w:t xml:space="preserve"> </w:t>
      </w:r>
      <w:r w:rsidR="00E43641" w:rsidRPr="001B0736">
        <w:rPr>
          <w:rStyle w:val="Lista1Car"/>
        </w:rPr>
        <w:t>en</w:t>
      </w:r>
      <w:r w:rsidR="00DD3E94">
        <w:rPr>
          <w:rStyle w:val="Lista1Car"/>
        </w:rPr>
        <w:t xml:space="preserve"> </w:t>
      </w:r>
      <w:r w:rsidR="00E43641" w:rsidRPr="001B0736">
        <w:rPr>
          <w:rStyle w:val="Lista1Car"/>
        </w:rPr>
        <w:t>Fisioterapia</w:t>
      </w:r>
      <w:r w:rsidR="00DD3E94">
        <w:rPr>
          <w:rStyle w:val="Lista1Car"/>
        </w:rPr>
        <w:t xml:space="preserve"> </w:t>
      </w:r>
      <w:r w:rsidR="00E43641" w:rsidRPr="001B0736">
        <w:rPr>
          <w:rStyle w:val="Lista1Car"/>
        </w:rPr>
        <w:t>(</w:t>
      </w:r>
      <w:r w:rsidR="00E64C72" w:rsidRPr="001B0736">
        <w:rPr>
          <w:rStyle w:val="Lista1Car"/>
        </w:rPr>
        <w:t>o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titulación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equivalente),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afiliados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y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no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afiliados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ONCE,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aunque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se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da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preferencia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en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el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acceso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a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los</w:t>
      </w:r>
      <w:r w:rsidR="00DD3E94">
        <w:rPr>
          <w:rStyle w:val="Lista1Car"/>
        </w:rPr>
        <w:t xml:space="preserve"> </w:t>
      </w:r>
      <w:r w:rsidR="00E64C72" w:rsidRPr="001B0736">
        <w:rPr>
          <w:rStyle w:val="Lista1Car"/>
        </w:rPr>
        <w:t>primeros.</w:t>
      </w:r>
    </w:p>
    <w:p w:rsidR="00E64C72" w:rsidRDefault="00E64C72" w:rsidP="002B48ED">
      <w:pPr>
        <w:pStyle w:val="Lista1"/>
        <w:widowControl/>
      </w:pPr>
      <w:r w:rsidRPr="00E64C72">
        <w:t>El</w:t>
      </w:r>
      <w:r w:rsidR="00DD3E94">
        <w:t xml:space="preserve"> </w:t>
      </w:r>
      <w:r w:rsidRPr="00E64C72">
        <w:t>Título,</w:t>
      </w:r>
      <w:r w:rsidR="00DD3E94">
        <w:t xml:space="preserve"> </w:t>
      </w:r>
      <w:r w:rsidRPr="00E64C72">
        <w:t>de</w:t>
      </w:r>
      <w:r w:rsidR="00DD3E94">
        <w:t xml:space="preserve"> </w:t>
      </w:r>
      <w:r w:rsidRPr="00E64C72">
        <w:t>60</w:t>
      </w:r>
      <w:r w:rsidR="00DD3E94">
        <w:t xml:space="preserve"> </w:t>
      </w:r>
      <w:r w:rsidRPr="00E64C72">
        <w:t>ECTS,</w:t>
      </w:r>
      <w:r w:rsidR="00DD3E94">
        <w:t xml:space="preserve"> </w:t>
      </w:r>
      <w:r w:rsidRPr="00E64C72">
        <w:t>se</w:t>
      </w:r>
      <w:r w:rsidR="00DD3E94">
        <w:t xml:space="preserve"> </w:t>
      </w:r>
      <w:r w:rsidRPr="00E64C72">
        <w:t>desarrolla</w:t>
      </w:r>
      <w:r w:rsidR="00DD3E94">
        <w:t xml:space="preserve"> </w:t>
      </w:r>
      <w:r w:rsidRPr="00E64C72">
        <w:t>en</w:t>
      </w:r>
      <w:r w:rsidR="00DD3E94">
        <w:t xml:space="preserve"> </w:t>
      </w:r>
      <w:r w:rsidRPr="00E64C72">
        <w:t>un</w:t>
      </w:r>
      <w:r w:rsidR="00DD3E94">
        <w:t xml:space="preserve"> </w:t>
      </w:r>
      <w:r w:rsidRPr="00E64C72">
        <w:t>curso</w:t>
      </w:r>
      <w:r w:rsidR="00DD3E94">
        <w:t xml:space="preserve"> </w:t>
      </w:r>
      <w:r w:rsidRPr="00E64C72">
        <w:t>académico.</w:t>
      </w:r>
      <w:r w:rsidR="00DD3E94">
        <w:t xml:space="preserve"> </w:t>
      </w:r>
      <w:r w:rsidRPr="00E64C72">
        <w:t>El</w:t>
      </w:r>
      <w:r w:rsidR="00DD3E94">
        <w:t xml:space="preserve"> </w:t>
      </w:r>
      <w:r w:rsidRPr="00E64C72">
        <w:t>plan</w:t>
      </w:r>
      <w:r w:rsidR="00DD3E94">
        <w:t xml:space="preserve"> </w:t>
      </w:r>
      <w:r w:rsidRPr="00E64C72">
        <w:t>de</w:t>
      </w:r>
      <w:r w:rsidR="00DD3E94">
        <w:t xml:space="preserve"> </w:t>
      </w:r>
      <w:r w:rsidRPr="00E64C72">
        <w:t>estudios</w:t>
      </w:r>
      <w:r w:rsidR="00DD3E94">
        <w:t xml:space="preserve"> </w:t>
      </w:r>
      <w:r w:rsidRPr="00E64C72">
        <w:t>y</w:t>
      </w:r>
      <w:r w:rsidR="00DD3E94">
        <w:t xml:space="preserve"> </w:t>
      </w:r>
      <w:r w:rsidRPr="00E64C72">
        <w:t>las</w:t>
      </w:r>
      <w:r w:rsidR="00DD3E94">
        <w:t xml:space="preserve"> </w:t>
      </w:r>
      <w:r w:rsidRPr="00E64C72">
        <w:t>guías</w:t>
      </w:r>
      <w:r w:rsidR="00DD3E94">
        <w:t xml:space="preserve"> </w:t>
      </w:r>
      <w:r w:rsidRPr="00E64C72">
        <w:t>docentes</w:t>
      </w:r>
      <w:r w:rsidR="00DD3E94">
        <w:t xml:space="preserve"> </w:t>
      </w:r>
      <w:r w:rsidRPr="00E64C72">
        <w:t>de</w:t>
      </w:r>
      <w:r w:rsidR="00DD3E94">
        <w:t xml:space="preserve"> </w:t>
      </w:r>
      <w:r w:rsidRPr="00E64C72">
        <w:t>las</w:t>
      </w:r>
      <w:r w:rsidR="00DD3E94">
        <w:t xml:space="preserve"> </w:t>
      </w:r>
      <w:r w:rsidRPr="00E64C72">
        <w:t>asignaturas,</w:t>
      </w:r>
      <w:r w:rsidR="00DD3E94">
        <w:t xml:space="preserve"> </w:t>
      </w:r>
      <w:r w:rsidRPr="00E64C72">
        <w:t>que</w:t>
      </w:r>
      <w:r w:rsidR="00DD3E94">
        <w:t xml:space="preserve"> </w:t>
      </w:r>
      <w:r w:rsidRPr="00E64C72">
        <w:t>siguen</w:t>
      </w:r>
      <w:r w:rsidR="00DD3E94">
        <w:t xml:space="preserve"> </w:t>
      </w:r>
      <w:r w:rsidRPr="00E64C72">
        <w:t>las</w:t>
      </w:r>
      <w:r w:rsidR="00DD3E94">
        <w:t xml:space="preserve"> </w:t>
      </w:r>
      <w:r w:rsidRPr="00E64C72">
        <w:t>directrices</w:t>
      </w:r>
      <w:r w:rsidR="00DD3E94">
        <w:t xml:space="preserve"> </w:t>
      </w:r>
      <w:r w:rsidRPr="00E64C72">
        <w:t>generales</w:t>
      </w:r>
      <w:r w:rsidR="00DD3E94">
        <w:t xml:space="preserve"> </w:t>
      </w:r>
      <w:r w:rsidRPr="00E64C72">
        <w:t>conducentes</w:t>
      </w:r>
      <w:r w:rsidR="00DD3E94">
        <w:t xml:space="preserve"> </w:t>
      </w:r>
      <w:r w:rsidRPr="00E64C72">
        <w:t>a</w:t>
      </w:r>
      <w:r w:rsidR="00DD3E94">
        <w:t xml:space="preserve"> </w:t>
      </w:r>
      <w:r w:rsidRPr="00E64C72">
        <w:t>la</w:t>
      </w:r>
      <w:r w:rsidR="00DD3E94">
        <w:t xml:space="preserve"> </w:t>
      </w:r>
      <w:r w:rsidRPr="00E64C72">
        <w:t>obtención</w:t>
      </w:r>
      <w:r w:rsidR="00DD3E94">
        <w:t xml:space="preserve"> </w:t>
      </w:r>
      <w:r w:rsidRPr="00E64C72">
        <w:t>del</w:t>
      </w:r>
      <w:r w:rsidR="00DD3E94">
        <w:t xml:space="preserve"> </w:t>
      </w:r>
      <w:r w:rsidRPr="00E64C72">
        <w:t>Título,</w:t>
      </w:r>
      <w:r w:rsidR="00DD3E94">
        <w:t xml:space="preserve"> </w:t>
      </w:r>
      <w:r w:rsidRPr="00E64C72">
        <w:t>se</w:t>
      </w:r>
      <w:r w:rsidR="00DD3E94">
        <w:t xml:space="preserve"> </w:t>
      </w:r>
      <w:r w:rsidRPr="00E64C72">
        <w:t>pueden</w:t>
      </w:r>
      <w:r w:rsidR="00DD3E94">
        <w:t xml:space="preserve"> </w:t>
      </w:r>
      <w:r w:rsidRPr="00E64C72">
        <w:t>co</w:t>
      </w:r>
      <w:r w:rsidR="004B4F39">
        <w:t>nsultar</w:t>
      </w:r>
      <w:r w:rsidR="00DD3E94">
        <w:t xml:space="preserve"> </w:t>
      </w:r>
      <w:r w:rsidR="004B4F39">
        <w:t>en</w:t>
      </w:r>
      <w:r w:rsidR="00DD3E94">
        <w:t xml:space="preserve"> </w:t>
      </w:r>
      <w:r w:rsidR="004B4F39">
        <w:t>la</w:t>
      </w:r>
      <w:r w:rsidR="00DD3E94">
        <w:t xml:space="preserve"> </w:t>
      </w:r>
      <w:r w:rsidR="004B4F39">
        <w:t>web</w:t>
      </w:r>
      <w:r w:rsidR="00DD3E94">
        <w:t xml:space="preserve"> </w:t>
      </w:r>
      <w:r w:rsidR="004B4F39">
        <w:t>de</w:t>
      </w:r>
      <w:r w:rsidR="00DD3E94">
        <w:t xml:space="preserve"> </w:t>
      </w:r>
      <w:r w:rsidR="004B4F39">
        <w:t>la</w:t>
      </w:r>
      <w:r w:rsidR="00DD3E94">
        <w:t xml:space="preserve"> </w:t>
      </w:r>
      <w:r w:rsidR="004B4F39">
        <w:t>Escuela</w:t>
      </w:r>
      <w:r w:rsidR="00DD3E94">
        <w:t xml:space="preserve"> </w:t>
      </w:r>
      <w:r>
        <w:t>(</w:t>
      </w:r>
      <w:hyperlink r:id="rId22" w:history="1">
        <w:r w:rsidR="0090564C" w:rsidRPr="00C16B6A">
          <w:rPr>
            <w:rStyle w:val="Hipervnculo"/>
            <w:color w:val="009639"/>
            <w:u w:val="none"/>
          </w:rPr>
          <w:t>Máster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90564C" w:rsidRPr="00C16B6A">
          <w:rPr>
            <w:rStyle w:val="Hipervnculo"/>
            <w:color w:val="009639"/>
            <w:u w:val="none"/>
          </w:rPr>
          <w:t>Universitario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90564C" w:rsidRPr="00C16B6A">
          <w:rPr>
            <w:rStyle w:val="Hipervnculo"/>
            <w:color w:val="009639"/>
            <w:u w:val="none"/>
          </w:rPr>
          <w:t>Fisioterapia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90564C" w:rsidRPr="00C16B6A">
          <w:rPr>
            <w:rStyle w:val="Hipervnculo"/>
            <w:color w:val="009639"/>
            <w:u w:val="none"/>
          </w:rPr>
          <w:t>Sistema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90564C" w:rsidRPr="00C16B6A">
          <w:rPr>
            <w:rStyle w:val="Hipervnculo"/>
            <w:color w:val="009639"/>
            <w:u w:val="none"/>
          </w:rPr>
          <w:t>Musculoesquelético</w:t>
        </w:r>
      </w:hyperlink>
      <w:r>
        <w:t>).</w:t>
      </w:r>
    </w:p>
    <w:p w:rsidR="00882D8D" w:rsidRDefault="00892377" w:rsidP="002B48ED">
      <w:pPr>
        <w:pStyle w:val="Lista1"/>
        <w:widowControl/>
      </w:pPr>
      <w:r w:rsidRPr="00892377">
        <w:t>Se</w:t>
      </w:r>
      <w:r w:rsidR="00DD3E94">
        <w:t xml:space="preserve"> </w:t>
      </w:r>
      <w:r w:rsidRPr="008F5783">
        <w:rPr>
          <w:rStyle w:val="Lista1Car"/>
        </w:rPr>
        <w:t>matricularon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un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total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593203" w:rsidRPr="008F5783">
        <w:rPr>
          <w:rStyle w:val="Lista1Car"/>
        </w:rPr>
        <w:t>27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estudiantes,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los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cuales</w:t>
      </w:r>
      <w:r w:rsidR="00DD3E94">
        <w:rPr>
          <w:rStyle w:val="Lista1Car"/>
        </w:rPr>
        <w:t xml:space="preserve"> </w:t>
      </w:r>
      <w:r w:rsidR="00593203" w:rsidRPr="008F5783">
        <w:rPr>
          <w:rStyle w:val="Lista1Car"/>
        </w:rPr>
        <w:t>21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f</w:t>
      </w:r>
      <w:r w:rsidR="00E64C72" w:rsidRPr="008F5783">
        <w:rPr>
          <w:rStyle w:val="Lista1Car"/>
        </w:rPr>
        <w:t>ueron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="00887E05" w:rsidRPr="008F5783">
        <w:rPr>
          <w:rStyle w:val="Lista1Car"/>
        </w:rPr>
        <w:t>nuevo</w:t>
      </w:r>
      <w:r w:rsidR="00DD3E94">
        <w:rPr>
          <w:rStyle w:val="Lista1Car"/>
        </w:rPr>
        <w:t xml:space="preserve"> </w:t>
      </w:r>
      <w:r w:rsidR="00887E05" w:rsidRPr="008F5783">
        <w:rPr>
          <w:rStyle w:val="Lista1Car"/>
        </w:rPr>
        <w:t>ingreso</w:t>
      </w:r>
      <w:r w:rsidR="005D3CFA" w:rsidRPr="008F5783">
        <w:rPr>
          <w:rStyle w:val="Lista1Car"/>
        </w:rPr>
        <w:t>,</w:t>
      </w:r>
      <w:r w:rsidR="00DD3E94">
        <w:rPr>
          <w:rStyle w:val="Lista1Car"/>
        </w:rPr>
        <w:t xml:space="preserve"> </w:t>
      </w:r>
      <w:r w:rsidR="005D3CFA" w:rsidRPr="008F5783">
        <w:rPr>
          <w:rStyle w:val="Lista1Car"/>
        </w:rPr>
        <w:t>3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afiliados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a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ONCE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y</w:t>
      </w:r>
      <w:r w:rsidR="00DD3E94">
        <w:rPr>
          <w:rStyle w:val="Lista1Car"/>
        </w:rPr>
        <w:t xml:space="preserve"> </w:t>
      </w:r>
      <w:r w:rsidR="00593203" w:rsidRPr="008F5783">
        <w:rPr>
          <w:rStyle w:val="Lista1Car"/>
        </w:rPr>
        <w:t>4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e</w:t>
      </w:r>
      <w:r w:rsidR="00E64C72" w:rsidRPr="008F5783">
        <w:rPr>
          <w:rStyle w:val="Lista1Car"/>
        </w:rPr>
        <w:t>xtranjeros.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Así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mismo,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del</w:t>
      </w:r>
      <w:r w:rsidR="00DD3E94">
        <w:rPr>
          <w:rStyle w:val="Lista1Car"/>
        </w:rPr>
        <w:t xml:space="preserve"> </w:t>
      </w:r>
      <w:r w:rsidR="00887E05" w:rsidRPr="008F5783">
        <w:rPr>
          <w:rStyle w:val="Lista1Car"/>
        </w:rPr>
        <w:t>total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estudiantes,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6</w:t>
      </w:r>
      <w:r w:rsidR="00DD3E94">
        <w:rPr>
          <w:rStyle w:val="Lista1Car"/>
        </w:rPr>
        <w:t xml:space="preserve"> </w:t>
      </w:r>
      <w:r w:rsidRPr="008F5783">
        <w:rPr>
          <w:rStyle w:val="Lista1Car"/>
        </w:rPr>
        <w:t>c</w:t>
      </w:r>
      <w:r w:rsidR="00E64C72" w:rsidRPr="008F5783">
        <w:rPr>
          <w:rStyle w:val="Lista1Car"/>
        </w:rPr>
        <w:t>ursa</w:t>
      </w:r>
      <w:r w:rsidRPr="008F5783">
        <w:rPr>
          <w:rStyle w:val="Lista1Car"/>
        </w:rPr>
        <w:t>r</w:t>
      </w:r>
      <w:r w:rsidR="00E64C72" w:rsidRPr="008F5783">
        <w:rPr>
          <w:rStyle w:val="Lista1Car"/>
        </w:rPr>
        <w:t>o</w:t>
      </w:r>
      <w:r w:rsidRPr="008F5783">
        <w:rPr>
          <w:rStyle w:val="Lista1Car"/>
        </w:rPr>
        <w:t>n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estudios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a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tiempo</w:t>
      </w:r>
      <w:r w:rsidR="00DD3E94">
        <w:rPr>
          <w:rStyle w:val="Lista1Car"/>
        </w:rPr>
        <w:t xml:space="preserve"> </w:t>
      </w:r>
      <w:r w:rsidR="00E64C72" w:rsidRPr="008F5783">
        <w:rPr>
          <w:rStyle w:val="Lista1Car"/>
        </w:rPr>
        <w:t>parcial.</w:t>
      </w:r>
    </w:p>
    <w:p w:rsidR="007165DB" w:rsidRPr="00882D8D" w:rsidRDefault="007165DB" w:rsidP="002B48ED">
      <w:pPr>
        <w:pStyle w:val="Lista1"/>
        <w:widowControl/>
      </w:pPr>
      <w:r w:rsidRPr="00882D8D">
        <w:t>Las</w:t>
      </w:r>
      <w:r w:rsidR="00DD3E94">
        <w:t xml:space="preserve"> </w:t>
      </w:r>
      <w:r w:rsidRPr="00882D8D">
        <w:t>clases</w:t>
      </w:r>
      <w:r w:rsidR="00DD3E94">
        <w:t xml:space="preserve"> </w:t>
      </w:r>
      <w:r w:rsidRPr="00882D8D">
        <w:t>del</w:t>
      </w:r>
      <w:r w:rsidR="00DD3E94">
        <w:t xml:space="preserve"> </w:t>
      </w:r>
      <w:r w:rsidRPr="00882D8D">
        <w:t>Máster</w:t>
      </w:r>
      <w:r w:rsidR="00DD3E94">
        <w:t xml:space="preserve"> </w:t>
      </w:r>
      <w:r w:rsidRPr="00882D8D">
        <w:t>del</w:t>
      </w:r>
      <w:r w:rsidR="00DD3E94">
        <w:t xml:space="preserve"> </w:t>
      </w:r>
      <w:r w:rsidRPr="00882D8D">
        <w:t>curso</w:t>
      </w:r>
      <w:r w:rsidR="00DD3E94">
        <w:t xml:space="preserve"> </w:t>
      </w:r>
      <w:r w:rsidRPr="00882D8D">
        <w:t>académico</w:t>
      </w:r>
      <w:r w:rsidR="00DD3E94">
        <w:t xml:space="preserve"> </w:t>
      </w:r>
      <w:r w:rsidRPr="00882D8D">
        <w:t>201</w:t>
      </w:r>
      <w:r w:rsidR="005D3CFA">
        <w:t>8</w:t>
      </w:r>
      <w:r w:rsidRPr="00882D8D">
        <w:t>/201</w:t>
      </w:r>
      <w:r w:rsidR="005D3CFA">
        <w:t>9</w:t>
      </w:r>
      <w:r w:rsidR="00DD3E94">
        <w:t xml:space="preserve"> </w:t>
      </w:r>
      <w:r w:rsidRPr="00882D8D">
        <w:t>comenzaron</w:t>
      </w:r>
      <w:r w:rsidR="00DD3E94">
        <w:t xml:space="preserve"> </w:t>
      </w:r>
      <w:r w:rsidRPr="00882D8D">
        <w:t>el</w:t>
      </w:r>
      <w:r w:rsidR="00DD3E94">
        <w:t xml:space="preserve"> </w:t>
      </w:r>
      <w:r w:rsidR="005D3CFA">
        <w:t>17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septiembre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201</w:t>
      </w:r>
      <w:r w:rsidR="005D3CFA">
        <w:t>8,</w:t>
      </w:r>
      <w:r w:rsidR="00DD3E94">
        <w:t xml:space="preserve"> </w:t>
      </w:r>
      <w:r w:rsidR="005D3CFA">
        <w:t>finalizando</w:t>
      </w:r>
      <w:r w:rsidR="00DD3E94">
        <w:t xml:space="preserve"> </w:t>
      </w:r>
      <w:r w:rsidR="005D3CFA">
        <w:t>el</w:t>
      </w:r>
      <w:r w:rsidR="00DD3E94">
        <w:t xml:space="preserve"> </w:t>
      </w:r>
      <w:r w:rsidR="005D3CFA">
        <w:t>11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abril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201</w:t>
      </w:r>
      <w:r w:rsidR="005D3CFA">
        <w:t>9</w:t>
      </w:r>
      <w:r w:rsidRPr="00882D8D">
        <w:t>.</w:t>
      </w:r>
      <w:r w:rsidR="00DD3E94">
        <w:t xml:space="preserve"> </w:t>
      </w:r>
      <w:r w:rsidRPr="00882D8D">
        <w:t>Se</w:t>
      </w:r>
      <w:r w:rsidR="00DD3E94">
        <w:t xml:space="preserve"> </w:t>
      </w:r>
      <w:r w:rsidRPr="00882D8D">
        <w:t>llevaron</w:t>
      </w:r>
      <w:r w:rsidR="00DD3E94">
        <w:t xml:space="preserve"> </w:t>
      </w:r>
      <w:r w:rsidRPr="00882D8D">
        <w:t>a</w:t>
      </w:r>
      <w:r w:rsidR="00DD3E94">
        <w:t xml:space="preserve"> </w:t>
      </w:r>
      <w:r w:rsidRPr="00882D8D">
        <w:t>cabo</w:t>
      </w:r>
      <w:r w:rsidR="00DD3E94">
        <w:t xml:space="preserve"> </w:t>
      </w:r>
      <w:r w:rsidR="005D3CFA">
        <w:t>do</w:t>
      </w:r>
      <w:r w:rsidRPr="00882D8D">
        <w:t>s</w:t>
      </w:r>
      <w:r w:rsidR="00DD3E94">
        <w:t xml:space="preserve"> </w:t>
      </w:r>
      <w:r w:rsidRPr="00882D8D">
        <w:t>per</w:t>
      </w:r>
      <w:r w:rsidR="00686152">
        <w:t>íodos</w:t>
      </w:r>
      <w:r w:rsidR="00DD3E94">
        <w:t xml:space="preserve"> </w:t>
      </w:r>
      <w:r w:rsidR="00686152">
        <w:t>oficiales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exámenes:</w:t>
      </w:r>
      <w:r w:rsidR="00DD3E94">
        <w:t xml:space="preserve"> </w:t>
      </w:r>
      <w:r w:rsidR="005D3CFA">
        <w:t>del</w:t>
      </w:r>
      <w:r w:rsidR="00DD3E94">
        <w:t xml:space="preserve"> </w:t>
      </w:r>
      <w:r w:rsidR="005D3CFA">
        <w:t>29</w:t>
      </w:r>
      <w:r w:rsidR="00DD3E94">
        <w:t xml:space="preserve"> </w:t>
      </w:r>
      <w:r w:rsidR="005D3CFA">
        <w:t>de</w:t>
      </w:r>
      <w:r w:rsidR="00DD3E94">
        <w:t xml:space="preserve"> </w:t>
      </w:r>
      <w:r w:rsidR="005D3CFA">
        <w:t>abril</w:t>
      </w:r>
      <w:r w:rsidR="00DD3E94">
        <w:t xml:space="preserve"> </w:t>
      </w:r>
      <w:r w:rsidR="005D3CFA">
        <w:t>al</w:t>
      </w:r>
      <w:r w:rsidR="00DD3E94">
        <w:t xml:space="preserve"> </w:t>
      </w:r>
      <w:r w:rsidR="005D3CFA">
        <w:t>24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mayo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201</w:t>
      </w:r>
      <w:r w:rsidR="005D3CFA">
        <w:t>9</w:t>
      </w:r>
      <w:r w:rsidR="00DD3E94">
        <w:t xml:space="preserve"> </w:t>
      </w:r>
      <w:r w:rsidRPr="00882D8D">
        <w:t>(exámenes</w:t>
      </w:r>
      <w:r w:rsidR="00DD3E94">
        <w:t xml:space="preserve"> </w:t>
      </w:r>
      <w:r w:rsidRPr="00882D8D">
        <w:t>ordinarios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asignaturas</w:t>
      </w:r>
      <w:r w:rsidR="00DD3E94">
        <w:t xml:space="preserve"> </w:t>
      </w:r>
      <w:r w:rsidRPr="00882D8D">
        <w:t>anuales</w:t>
      </w:r>
      <w:r w:rsidR="00DD3E94">
        <w:t xml:space="preserve"> </w:t>
      </w:r>
      <w:r w:rsidRPr="00882D8D">
        <w:t>y</w:t>
      </w:r>
      <w:r w:rsidR="00DD3E94">
        <w:t xml:space="preserve"> </w:t>
      </w:r>
      <w:r w:rsidRPr="00882D8D">
        <w:t>semestr</w:t>
      </w:r>
      <w:r w:rsidR="00686152">
        <w:t>ales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segundo</w:t>
      </w:r>
      <w:r w:rsidR="00DD3E94">
        <w:t xml:space="preserve"> </w:t>
      </w:r>
      <w:r w:rsidR="00686152">
        <w:t>semestre);</w:t>
      </w:r>
      <w:r w:rsidR="00DD3E94">
        <w:t xml:space="preserve"> </w:t>
      </w:r>
      <w:r w:rsidR="00686152">
        <w:t>del</w:t>
      </w:r>
      <w:r w:rsidR="00DD3E94">
        <w:t xml:space="preserve"> </w:t>
      </w:r>
      <w:r w:rsidR="00686152">
        <w:t>7</w:t>
      </w:r>
      <w:r w:rsidR="00DD3E94">
        <w:t xml:space="preserve"> </w:t>
      </w:r>
      <w:r w:rsidRPr="00882D8D">
        <w:t>al</w:t>
      </w:r>
      <w:r w:rsidR="00DD3E94">
        <w:t xml:space="preserve"> </w:t>
      </w:r>
      <w:r w:rsidRPr="00882D8D">
        <w:t>2</w:t>
      </w:r>
      <w:r w:rsidR="00686152">
        <w:t>4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junio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2019</w:t>
      </w:r>
      <w:r w:rsidR="00DD3E94">
        <w:t xml:space="preserve"> </w:t>
      </w:r>
      <w:r w:rsidRPr="00882D8D">
        <w:t>(exámenes</w:t>
      </w:r>
      <w:r w:rsidR="00DD3E94">
        <w:t xml:space="preserve"> </w:t>
      </w:r>
      <w:r w:rsidRPr="00882D8D">
        <w:t>extraordinarios).</w:t>
      </w:r>
      <w:r w:rsidR="00DD3E94">
        <w:t xml:space="preserve"> </w:t>
      </w:r>
      <w:r w:rsidR="00686152">
        <w:t>Los</w:t>
      </w:r>
      <w:r w:rsidR="00DD3E94">
        <w:t xml:space="preserve"> </w:t>
      </w:r>
      <w:r w:rsidR="00686152">
        <w:t>exámenes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las</w:t>
      </w:r>
      <w:r w:rsidR="00DD3E94">
        <w:t xml:space="preserve"> </w:t>
      </w:r>
      <w:r w:rsidR="00686152">
        <w:t>asignaturas</w:t>
      </w:r>
      <w:r w:rsidR="00DD3E94">
        <w:t xml:space="preserve"> </w:t>
      </w:r>
      <w:r w:rsidR="00686152">
        <w:t>semestrales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primer</w:t>
      </w:r>
      <w:r w:rsidR="00DD3E94">
        <w:t xml:space="preserve"> </w:t>
      </w:r>
      <w:r w:rsidR="00686152">
        <w:t>semestre</w:t>
      </w:r>
      <w:r w:rsidR="00DD3E94">
        <w:t xml:space="preserve"> </w:t>
      </w:r>
      <w:r w:rsidR="00686152">
        <w:t>se</w:t>
      </w:r>
      <w:r w:rsidR="00DD3E94">
        <w:t xml:space="preserve"> </w:t>
      </w:r>
      <w:r w:rsidR="00686152">
        <w:t>integrarron</w:t>
      </w:r>
      <w:r w:rsidR="00DD3E94">
        <w:t xml:space="preserve"> </w:t>
      </w:r>
      <w:r w:rsidR="00686152">
        <w:t>durante</w:t>
      </w:r>
      <w:r w:rsidR="00DD3E94">
        <w:t xml:space="preserve"> </w:t>
      </w:r>
      <w:r w:rsidR="00686152">
        <w:t>el</w:t>
      </w:r>
      <w:r w:rsidR="00DD3E94">
        <w:t xml:space="preserve"> </w:t>
      </w:r>
      <w:r w:rsidR="00686152">
        <w:t>desarrollo</w:t>
      </w:r>
      <w:r w:rsidR="00DD3E94">
        <w:t xml:space="preserve"> </w:t>
      </w:r>
      <w:r w:rsidR="00686152">
        <w:t>de</w:t>
      </w:r>
      <w:r w:rsidR="00DD3E94">
        <w:t xml:space="preserve"> </w:t>
      </w:r>
      <w:r w:rsidR="00686152">
        <w:t>las</w:t>
      </w:r>
      <w:r w:rsidR="00DD3E94">
        <w:t xml:space="preserve"> </w:t>
      </w:r>
      <w:r w:rsidR="00686152">
        <w:t>clases,</w:t>
      </w:r>
      <w:r w:rsidR="00DD3E94">
        <w:t xml:space="preserve"> </w:t>
      </w:r>
      <w:r w:rsidR="00686152">
        <w:t>sin</w:t>
      </w:r>
      <w:r w:rsidR="00DD3E94">
        <w:t xml:space="preserve"> </w:t>
      </w:r>
      <w:r w:rsidR="00686152">
        <w:t>período</w:t>
      </w:r>
      <w:r w:rsidR="00DD3E94">
        <w:t xml:space="preserve"> </w:t>
      </w:r>
      <w:r w:rsidR="00686152">
        <w:t>específico.</w:t>
      </w:r>
      <w:r w:rsidR="00DD3E94">
        <w:t xml:space="preserve"> </w:t>
      </w:r>
      <w:r w:rsidRPr="00882D8D">
        <w:t>En</w:t>
      </w:r>
      <w:r w:rsidR="00DD3E94">
        <w:t xml:space="preserve"> </w:t>
      </w:r>
      <w:r w:rsidRPr="00882D8D">
        <w:t>el</w:t>
      </w:r>
      <w:r w:rsidR="00DD3E94">
        <w:t xml:space="preserve"> </w:t>
      </w:r>
      <w:hyperlink w:anchor="_ANEXO_X" w:history="1">
        <w:r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9C48CA" w:rsidRPr="00C16B6A">
          <w:rPr>
            <w:rStyle w:val="Hipervnculo"/>
            <w:color w:val="009639"/>
            <w:u w:val="none"/>
          </w:rPr>
          <w:t>X</w:t>
        </w:r>
      </w:hyperlink>
      <w:r w:rsidR="00DD3E94">
        <w:t xml:space="preserve"> </w:t>
      </w:r>
      <w:r w:rsidRPr="00882D8D">
        <w:t>se</w:t>
      </w:r>
      <w:r w:rsidR="00DD3E94">
        <w:t xml:space="preserve"> </w:t>
      </w:r>
      <w:r w:rsidRPr="00882D8D">
        <w:t>adjunta</w:t>
      </w:r>
      <w:r w:rsidR="00DD3E94">
        <w:t xml:space="preserve"> </w:t>
      </w:r>
      <w:r w:rsidRPr="00882D8D">
        <w:t>el</w:t>
      </w:r>
      <w:r w:rsidR="00DD3E94">
        <w:t xml:space="preserve"> </w:t>
      </w:r>
      <w:r w:rsidRPr="00882D8D">
        <w:t>calendario</w:t>
      </w:r>
      <w:r w:rsidR="00DD3E94">
        <w:t xml:space="preserve"> </w:t>
      </w:r>
      <w:r w:rsidRPr="00882D8D">
        <w:t>académico</w:t>
      </w:r>
      <w:r w:rsidR="00DD3E94">
        <w:t xml:space="preserve"> </w:t>
      </w:r>
      <w:r w:rsidRPr="00882D8D">
        <w:t>y</w:t>
      </w:r>
      <w:r w:rsidR="00DD3E94">
        <w:t xml:space="preserve"> </w:t>
      </w:r>
      <w:r w:rsidRPr="00882D8D">
        <w:t>en</w:t>
      </w:r>
      <w:r w:rsidR="00DD3E94">
        <w:t xml:space="preserve"> </w:t>
      </w:r>
      <w:r w:rsidRPr="00882D8D">
        <w:t>el</w:t>
      </w:r>
      <w:r w:rsidR="00DD3E94">
        <w:t xml:space="preserve"> </w:t>
      </w:r>
      <w:hyperlink w:anchor="_ANEXO_XI" w:history="1">
        <w:r w:rsidR="00887E05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887E05" w:rsidRPr="00C16B6A">
          <w:rPr>
            <w:rStyle w:val="Hipervnculo"/>
            <w:color w:val="009639"/>
            <w:u w:val="none"/>
          </w:rPr>
          <w:t>X</w:t>
        </w:r>
        <w:r w:rsidR="0009323B" w:rsidRPr="00C16B6A">
          <w:rPr>
            <w:rStyle w:val="Hipervnculo"/>
            <w:color w:val="009639"/>
            <w:u w:val="none"/>
          </w:rPr>
          <w:t>I</w:t>
        </w:r>
      </w:hyperlink>
      <w:r w:rsidRPr="00882D8D">
        <w:t>,</w:t>
      </w:r>
      <w:r w:rsidR="00DD3E94">
        <w:t xml:space="preserve"> </w:t>
      </w:r>
      <w:r w:rsidRPr="00882D8D">
        <w:t>el</w:t>
      </w:r>
      <w:r w:rsidR="00DD3E94">
        <w:t xml:space="preserve"> </w:t>
      </w:r>
      <w:r w:rsidRPr="00882D8D">
        <w:t>calendario</w:t>
      </w:r>
      <w:r w:rsidR="00DD3E94">
        <w:t xml:space="preserve"> </w:t>
      </w:r>
      <w:r w:rsidRPr="00882D8D">
        <w:t>de</w:t>
      </w:r>
      <w:r w:rsidR="00DD3E94">
        <w:t xml:space="preserve"> </w:t>
      </w:r>
      <w:r w:rsidRPr="00882D8D">
        <w:t>exámenes.</w:t>
      </w:r>
      <w:r w:rsidR="00DD3E94">
        <w:rPr>
          <w:highlight w:val="yellow"/>
        </w:rPr>
        <w:t xml:space="preserve"> </w:t>
      </w:r>
    </w:p>
    <w:p w:rsidR="00A6614A" w:rsidRDefault="00887E05" w:rsidP="002B48ED">
      <w:pPr>
        <w:pStyle w:val="Lista1"/>
        <w:keepNext/>
        <w:widowControl/>
      </w:pPr>
      <w:r w:rsidRPr="00654D91">
        <w:t>Las</w:t>
      </w:r>
      <w:r w:rsidR="00DD3E94">
        <w:t xml:space="preserve"> </w:t>
      </w:r>
      <w:r w:rsidRPr="00654D91">
        <w:t>clases</w:t>
      </w:r>
      <w:r w:rsidR="00DD3E94">
        <w:t xml:space="preserve"> </w:t>
      </w:r>
      <w:r w:rsidRPr="00654D91">
        <w:t>fueron</w:t>
      </w:r>
      <w:r w:rsidR="00DD3E94">
        <w:t xml:space="preserve"> </w:t>
      </w:r>
      <w:r w:rsidRPr="00654D91">
        <w:t>impartidas</w:t>
      </w:r>
      <w:r w:rsidR="00DD3E94">
        <w:t xml:space="preserve"> </w:t>
      </w:r>
      <w:r w:rsidRPr="00654D91">
        <w:t>por</w:t>
      </w:r>
      <w:r w:rsidR="00DD3E94">
        <w:t xml:space="preserve"> </w:t>
      </w:r>
      <w:r w:rsidRPr="00654D91">
        <w:t>4</w:t>
      </w:r>
      <w:r w:rsidR="00DD3E94">
        <w:t xml:space="preserve"> </w:t>
      </w:r>
      <w:r w:rsidRPr="00654D91">
        <w:t>profesores</w:t>
      </w:r>
      <w:r w:rsidR="00DD3E94">
        <w:t xml:space="preserve"> </w:t>
      </w:r>
      <w:r w:rsidRPr="00654D91">
        <w:t>fisioterapeutas</w:t>
      </w:r>
      <w:r w:rsidR="00DD3E94">
        <w:t xml:space="preserve"> </w:t>
      </w:r>
      <w:r w:rsidRPr="00654D91">
        <w:t>contratados</w:t>
      </w:r>
      <w:r w:rsidR="00DD3E94">
        <w:t xml:space="preserve"> </w:t>
      </w:r>
      <w:r w:rsidRPr="00654D91">
        <w:t>por</w:t>
      </w:r>
      <w:r w:rsidR="00DD3E94">
        <w:t xml:space="preserve"> </w:t>
      </w:r>
      <w:r w:rsidRPr="00654D91">
        <w:t>la</w:t>
      </w:r>
      <w:r w:rsidR="00DD3E94">
        <w:t xml:space="preserve"> </w:t>
      </w:r>
      <w:r w:rsidRPr="00654D91">
        <w:t>ONCE,</w:t>
      </w:r>
      <w:r w:rsidR="00DD3E94">
        <w:t xml:space="preserve"> </w:t>
      </w:r>
      <w:r w:rsidRPr="00654D91">
        <w:t>así</w:t>
      </w:r>
      <w:r w:rsidR="00DD3E94">
        <w:t xml:space="preserve"> </w:t>
      </w:r>
      <w:r w:rsidRPr="00654D91">
        <w:t>como</w:t>
      </w:r>
      <w:r w:rsidR="00DD3E94">
        <w:t xml:space="preserve"> </w:t>
      </w:r>
      <w:r w:rsidR="008A39DC">
        <w:t>1</w:t>
      </w:r>
      <w:r w:rsidR="00725CF5">
        <w:t>3</w:t>
      </w:r>
      <w:r w:rsidR="00DD3E94">
        <w:t xml:space="preserve"> </w:t>
      </w:r>
      <w:r w:rsidRPr="00654D91">
        <w:t>profesores</w:t>
      </w:r>
      <w:r w:rsidR="00DD3E94">
        <w:t xml:space="preserve"> </w:t>
      </w:r>
      <w:r w:rsidRPr="00654D91">
        <w:t>externos</w:t>
      </w:r>
      <w:r w:rsidR="00DD3E94">
        <w:t xml:space="preserve"> </w:t>
      </w:r>
      <w:r w:rsidRPr="00654D91">
        <w:t>con</w:t>
      </w:r>
      <w:r w:rsidR="00DD3E94">
        <w:t xml:space="preserve"> </w:t>
      </w:r>
      <w:r w:rsidRPr="00654D91">
        <w:t>dedicación</w:t>
      </w:r>
      <w:r w:rsidR="00DD3E94">
        <w:t xml:space="preserve"> </w:t>
      </w:r>
      <w:r w:rsidRPr="00654D91">
        <w:t>parcial</w:t>
      </w:r>
      <w:r w:rsidR="00DD3E94">
        <w:t xml:space="preserve"> </w:t>
      </w:r>
      <w:r w:rsidRPr="00654D91">
        <w:t>(de</w:t>
      </w:r>
      <w:r w:rsidR="00DD3E94">
        <w:t xml:space="preserve"> </w:t>
      </w:r>
      <w:r w:rsidRPr="00654D91">
        <w:t>los</w:t>
      </w:r>
      <w:r w:rsidR="00DD3E94">
        <w:t xml:space="preserve"> </w:t>
      </w:r>
      <w:r w:rsidRPr="00654D91">
        <w:t>que</w:t>
      </w:r>
      <w:r w:rsidR="00DD3E94">
        <w:t xml:space="preserve"> </w:t>
      </w:r>
      <w:r w:rsidR="00686152">
        <w:t>3</w:t>
      </w:r>
      <w:r w:rsidR="00DD3E94">
        <w:t xml:space="preserve"> </w:t>
      </w:r>
      <w:r w:rsidRPr="00654D91">
        <w:t>pertenecían</w:t>
      </w:r>
      <w:r w:rsidR="00DD3E94">
        <w:t xml:space="preserve"> </w:t>
      </w:r>
      <w:r w:rsidRPr="00654D91">
        <w:t>a</w:t>
      </w:r>
      <w:r w:rsidR="00DD3E94">
        <w:t xml:space="preserve"> </w:t>
      </w:r>
      <w:r w:rsidRPr="00654D91">
        <w:t>la</w:t>
      </w:r>
      <w:r w:rsidR="00DD3E94">
        <w:t xml:space="preserve"> </w:t>
      </w:r>
      <w:r w:rsidRPr="00654D91">
        <w:t>Universidad</w:t>
      </w:r>
      <w:r w:rsidR="00DD3E94">
        <w:t xml:space="preserve"> </w:t>
      </w:r>
      <w:r w:rsidRPr="00654D91">
        <w:t>Autónoma</w:t>
      </w:r>
      <w:r w:rsidR="00DD3E94">
        <w:t xml:space="preserve"> </w:t>
      </w:r>
      <w:r w:rsidRPr="00654D91">
        <w:t>de</w:t>
      </w:r>
      <w:r w:rsidR="00DD3E94">
        <w:t xml:space="preserve"> </w:t>
      </w:r>
      <w:r w:rsidRPr="00654D91">
        <w:t>Madrid</w:t>
      </w:r>
      <w:r w:rsidR="00DD3E94">
        <w:t xml:space="preserve"> </w:t>
      </w:r>
      <w:r w:rsidRPr="00654D91">
        <w:t>y</w:t>
      </w:r>
      <w:r w:rsidR="00DD3E94">
        <w:t xml:space="preserve"> </w:t>
      </w:r>
      <w:r w:rsidR="008A39DC">
        <w:t>1</w:t>
      </w:r>
      <w:r w:rsidR="00725CF5">
        <w:t>0</w:t>
      </w:r>
      <w:r w:rsidR="00DD3E94">
        <w:t xml:space="preserve"> </w:t>
      </w:r>
      <w:r w:rsidRPr="00654D91">
        <w:t>a</w:t>
      </w:r>
      <w:r w:rsidR="00DD3E94">
        <w:t xml:space="preserve"> </w:t>
      </w:r>
      <w:r w:rsidRPr="00654D91">
        <w:t>otras</w:t>
      </w:r>
      <w:r w:rsidR="00DD3E94">
        <w:t xml:space="preserve"> </w:t>
      </w:r>
      <w:r w:rsidRPr="00654D91">
        <w:t>instituciones).</w:t>
      </w:r>
      <w:r w:rsidR="00DD3E94">
        <w:t xml:space="preserve"> </w:t>
      </w:r>
      <w:r w:rsidRPr="00654D91">
        <w:t>En</w:t>
      </w:r>
      <w:r w:rsidR="00DD3E94">
        <w:t xml:space="preserve"> </w:t>
      </w:r>
      <w:r w:rsidRPr="00654D91">
        <w:t>el</w:t>
      </w:r>
      <w:r w:rsidR="00DD3E94">
        <w:t xml:space="preserve"> </w:t>
      </w:r>
      <w:hyperlink w:anchor="_ANEXO_XII" w:history="1">
        <w:r w:rsidRPr="004222E6">
          <w:rPr>
            <w:rStyle w:val="Hipervnculo"/>
            <w:color w:val="00B050"/>
            <w:u w:val="none"/>
          </w:rPr>
          <w:t>Anexo</w:t>
        </w:r>
        <w:r w:rsidR="00DD3E94" w:rsidRPr="004222E6">
          <w:rPr>
            <w:rStyle w:val="Hipervnculo"/>
            <w:color w:val="00B050"/>
            <w:u w:val="none"/>
          </w:rPr>
          <w:t xml:space="preserve"> </w:t>
        </w:r>
        <w:r w:rsidRPr="004222E6">
          <w:rPr>
            <w:rStyle w:val="Hipervnculo"/>
            <w:color w:val="00B050"/>
            <w:u w:val="none"/>
          </w:rPr>
          <w:t>X</w:t>
        </w:r>
        <w:r w:rsidR="0009323B" w:rsidRPr="004222E6">
          <w:rPr>
            <w:rStyle w:val="Hipervnculo"/>
            <w:color w:val="00B050"/>
            <w:u w:val="none"/>
          </w:rPr>
          <w:t>I</w:t>
        </w:r>
        <w:r w:rsidR="007B4357" w:rsidRPr="004222E6">
          <w:rPr>
            <w:rStyle w:val="Hipervnculo"/>
            <w:color w:val="00B050"/>
            <w:u w:val="none"/>
          </w:rPr>
          <w:t>I</w:t>
        </w:r>
      </w:hyperlink>
      <w:r w:rsidR="00DD3E94">
        <w:t xml:space="preserve"> </w:t>
      </w:r>
      <w:r w:rsidRPr="00654D91">
        <w:t>se</w:t>
      </w:r>
      <w:r w:rsidR="00DD3E94">
        <w:t xml:space="preserve"> </w:t>
      </w:r>
      <w:r w:rsidRPr="00654D91">
        <w:t>presenta</w:t>
      </w:r>
      <w:r w:rsidR="00DD3E94">
        <w:t xml:space="preserve"> </w:t>
      </w:r>
      <w:r w:rsidRPr="00654D91">
        <w:t>el</w:t>
      </w:r>
      <w:r w:rsidR="00DD3E94">
        <w:t xml:space="preserve"> </w:t>
      </w:r>
      <w:r w:rsidRPr="00654D91">
        <w:t>listado</w:t>
      </w:r>
      <w:r w:rsidR="00DD3E94">
        <w:t xml:space="preserve"> </w:t>
      </w:r>
      <w:r w:rsidRPr="00654D91">
        <w:t>de</w:t>
      </w:r>
      <w:r w:rsidR="00DD3E94">
        <w:t xml:space="preserve"> </w:t>
      </w:r>
      <w:r w:rsidRPr="00654D91">
        <w:t>docentes</w:t>
      </w:r>
      <w:r w:rsidR="00DD3E94">
        <w:t xml:space="preserve"> </w:t>
      </w:r>
      <w:r w:rsidRPr="00654D91">
        <w:t>del</w:t>
      </w:r>
      <w:r w:rsidR="00DD3E94">
        <w:t xml:space="preserve"> </w:t>
      </w:r>
      <w:r w:rsidRPr="00654D91">
        <w:t>Máster</w:t>
      </w:r>
      <w:r w:rsidR="00DD3E94">
        <w:t xml:space="preserve"> </w:t>
      </w:r>
      <w:r w:rsidRPr="00654D91">
        <w:t>durante</w:t>
      </w:r>
      <w:r w:rsidR="00DD3E94">
        <w:t xml:space="preserve"> </w:t>
      </w:r>
      <w:r w:rsidRPr="00654D91">
        <w:t>el</w:t>
      </w:r>
      <w:r w:rsidR="00DD3E94">
        <w:t xml:space="preserve"> </w:t>
      </w:r>
      <w:r w:rsidRPr="00654D91">
        <w:t>cur</w:t>
      </w:r>
      <w:r w:rsidR="00686152">
        <w:t>so</w:t>
      </w:r>
      <w:r w:rsidR="00DD3E94">
        <w:t xml:space="preserve"> </w:t>
      </w:r>
      <w:r w:rsidR="00686152">
        <w:t>académico</w:t>
      </w:r>
      <w:r w:rsidR="00DD3E94">
        <w:t xml:space="preserve"> </w:t>
      </w:r>
      <w:r w:rsidR="00686152">
        <w:t>2018/19</w:t>
      </w:r>
      <w:r w:rsidRPr="00654D91">
        <w:t>.</w:t>
      </w:r>
    </w:p>
    <w:p w:rsidR="00887E05" w:rsidRPr="00A6614A" w:rsidRDefault="00654D91" w:rsidP="002B48ED">
      <w:pPr>
        <w:pStyle w:val="Lista1"/>
        <w:widowControl/>
      </w:pPr>
      <w:r w:rsidRPr="00A6614A">
        <w:t>L</w:t>
      </w:r>
      <w:r w:rsidR="00887E05" w:rsidRPr="00A6614A">
        <w:t>a</w:t>
      </w:r>
      <w:r w:rsidR="00DD3E94">
        <w:t xml:space="preserve"> </w:t>
      </w:r>
      <w:r w:rsidR="00887E05" w:rsidRPr="00A6614A">
        <w:t>asignatura</w:t>
      </w:r>
      <w:r w:rsidR="00DD3E94">
        <w:t xml:space="preserve"> </w:t>
      </w:r>
      <w:r w:rsidR="00CD1470" w:rsidRPr="00A6614A">
        <w:t>Prácticum</w:t>
      </w:r>
      <w:r w:rsidR="00DD3E94">
        <w:t xml:space="preserve"> </w:t>
      </w:r>
      <w:r w:rsidR="00887E05" w:rsidRPr="00A6614A">
        <w:t>(9</w:t>
      </w:r>
      <w:r w:rsidR="00DD3E94">
        <w:t xml:space="preserve"> </w:t>
      </w:r>
      <w:r w:rsidR="00887E05" w:rsidRPr="00A6614A">
        <w:t>EC</w:t>
      </w:r>
      <w:r w:rsidR="002C4367" w:rsidRPr="00A6614A">
        <w:t>T</w:t>
      </w:r>
      <w:r w:rsidR="00887E05" w:rsidRPr="00A6614A">
        <w:t>S)</w:t>
      </w:r>
      <w:r w:rsidR="002C4367" w:rsidRPr="00A6614A">
        <w:t>,</w:t>
      </w:r>
      <w:r w:rsidR="00DD3E94">
        <w:t xml:space="preserve"> </w:t>
      </w:r>
      <w:r w:rsidR="002C4367" w:rsidRPr="00A6614A">
        <w:t>semestral</w:t>
      </w:r>
      <w:r w:rsidR="00DD3E94">
        <w:t xml:space="preserve"> </w:t>
      </w:r>
      <w:r w:rsidR="002C4367" w:rsidRPr="00A6614A">
        <w:t>de</w:t>
      </w:r>
      <w:r w:rsidR="00DD3E94">
        <w:t xml:space="preserve"> </w:t>
      </w:r>
      <w:r w:rsidR="002C4367" w:rsidRPr="00A6614A">
        <w:t>segundo</w:t>
      </w:r>
      <w:r w:rsidR="00DD3E94">
        <w:t xml:space="preserve"> </w:t>
      </w:r>
      <w:r w:rsidR="002C4367" w:rsidRPr="00A6614A">
        <w:t>semestre,</w:t>
      </w:r>
      <w:r w:rsidR="00DD3E94">
        <w:t xml:space="preserve"> </w:t>
      </w:r>
      <w:r w:rsidR="00887E05" w:rsidRPr="00A6614A">
        <w:t>se</w:t>
      </w:r>
      <w:r w:rsidR="00DD3E94">
        <w:t xml:space="preserve"> </w:t>
      </w:r>
      <w:r w:rsidR="00887E05" w:rsidRPr="00A6614A">
        <w:t>desarrolló</w:t>
      </w:r>
      <w:r w:rsidR="00DD3E94">
        <w:t xml:space="preserve"> </w:t>
      </w:r>
      <w:r w:rsidR="00887E05" w:rsidRPr="00A6614A">
        <w:t>en</w:t>
      </w:r>
      <w:r w:rsidR="00DD3E94">
        <w:t xml:space="preserve"> </w:t>
      </w:r>
      <w:r w:rsidR="00887E05" w:rsidRPr="00A6614A">
        <w:t>la</w:t>
      </w:r>
      <w:r w:rsidR="00DD3E94">
        <w:t xml:space="preserve"> </w:t>
      </w:r>
      <w:r w:rsidR="00887E05" w:rsidRPr="00A6614A">
        <w:t>clínica</w:t>
      </w:r>
      <w:r w:rsidR="00DD3E94">
        <w:t xml:space="preserve"> </w:t>
      </w:r>
      <w:r w:rsidR="00887E05" w:rsidRPr="00A6614A">
        <w:t>de</w:t>
      </w:r>
      <w:r w:rsidR="00DD3E94">
        <w:t xml:space="preserve"> </w:t>
      </w:r>
      <w:r w:rsidR="00887E05" w:rsidRPr="00A6614A">
        <w:t>la</w:t>
      </w:r>
      <w:r w:rsidR="00DD3E94">
        <w:t xml:space="preserve"> </w:t>
      </w:r>
      <w:r w:rsidR="00887E05" w:rsidRPr="00A6614A">
        <w:t>EUF-ONCE,</w:t>
      </w:r>
      <w:r w:rsidR="00DD3E94">
        <w:t xml:space="preserve"> </w:t>
      </w:r>
      <w:r w:rsidR="00887E05" w:rsidRPr="00A6614A">
        <w:t>atendiendo</w:t>
      </w:r>
      <w:r w:rsidR="00DD3E94">
        <w:t xml:space="preserve"> </w:t>
      </w:r>
      <w:r w:rsidR="00887E05" w:rsidRPr="00A6614A">
        <w:t>a</w:t>
      </w:r>
      <w:r w:rsidR="00DD3E94">
        <w:t xml:space="preserve"> </w:t>
      </w:r>
      <w:r w:rsidR="00887E05" w:rsidRPr="00A6614A">
        <w:t>pacientes</w:t>
      </w:r>
      <w:r w:rsidR="00DD3E94">
        <w:t xml:space="preserve"> </w:t>
      </w:r>
      <w:r w:rsidR="00887E05" w:rsidRPr="00A6614A">
        <w:t>con</w:t>
      </w:r>
      <w:r w:rsidR="00DD3E94">
        <w:t xml:space="preserve"> </w:t>
      </w:r>
      <w:r w:rsidR="00887E05" w:rsidRPr="00A6614A">
        <w:t>patologías</w:t>
      </w:r>
      <w:r w:rsidR="00DD3E94">
        <w:t xml:space="preserve"> </w:t>
      </w:r>
      <w:r w:rsidR="00887E05" w:rsidRPr="00A6614A">
        <w:t>del</w:t>
      </w:r>
      <w:r w:rsidR="00DD3E94">
        <w:t xml:space="preserve"> </w:t>
      </w:r>
      <w:r w:rsidR="00887E05" w:rsidRPr="00A6614A">
        <w:t>sistema</w:t>
      </w:r>
      <w:r w:rsidR="00DD3E94">
        <w:t xml:space="preserve"> </w:t>
      </w:r>
      <w:r w:rsidR="00887E05" w:rsidRPr="00A6614A">
        <w:t>musculoesquelético</w:t>
      </w:r>
      <w:r w:rsidR="009160B3">
        <w:t>, y en la ClínicaI lunion Fisioterapia y Salud (</w:t>
      </w:r>
      <w:r w:rsidR="004222E6">
        <w:t>1</w:t>
      </w:r>
      <w:r w:rsidR="009160B3">
        <w:t xml:space="preserve"> estudiante)</w:t>
      </w:r>
      <w:r w:rsidR="00887E05" w:rsidRPr="00A6614A">
        <w:t>.</w:t>
      </w:r>
      <w:r w:rsidR="00DD3E94">
        <w:t xml:space="preserve"> </w:t>
      </w:r>
      <w:r w:rsidR="009160B3">
        <w:t>Las</w:t>
      </w:r>
      <w:r w:rsidR="00DD3E94">
        <w:t xml:space="preserve"> </w:t>
      </w:r>
      <w:r w:rsidR="00887E05" w:rsidRPr="00A6614A">
        <w:t>prácticas</w:t>
      </w:r>
      <w:r w:rsidR="00DD3E94">
        <w:t xml:space="preserve"> </w:t>
      </w:r>
      <w:r w:rsidR="009160B3">
        <w:t xml:space="preserve">en la EUF-ONCE </w:t>
      </w:r>
      <w:r w:rsidR="00887E05" w:rsidRPr="00A6614A">
        <w:t>fueron</w:t>
      </w:r>
      <w:r w:rsidR="00DD3E94">
        <w:t xml:space="preserve"> </w:t>
      </w:r>
      <w:r w:rsidR="00887E05" w:rsidRPr="00A6614A">
        <w:t>tuteladas</w:t>
      </w:r>
      <w:r w:rsidR="00DD3E94">
        <w:t xml:space="preserve"> </w:t>
      </w:r>
      <w:r w:rsidR="00887E05" w:rsidRPr="00A6614A">
        <w:t>por</w:t>
      </w:r>
      <w:r w:rsidR="00DD3E94">
        <w:t xml:space="preserve"> </w:t>
      </w:r>
      <w:r w:rsidR="00887E05" w:rsidRPr="00A6614A">
        <w:t>profesores</w:t>
      </w:r>
      <w:r w:rsidR="00DD3E94">
        <w:t xml:space="preserve"> </w:t>
      </w:r>
      <w:r w:rsidR="00887E05" w:rsidRPr="00A6614A">
        <w:t>permanentes</w:t>
      </w:r>
      <w:r w:rsidR="00DD3E94">
        <w:t xml:space="preserve"> </w:t>
      </w:r>
      <w:r w:rsidR="00887E05" w:rsidRPr="00A6614A">
        <w:t>de</w:t>
      </w:r>
      <w:r w:rsidR="00DD3E94">
        <w:t xml:space="preserve"> </w:t>
      </w:r>
      <w:r w:rsidR="00887E05" w:rsidRPr="00A6614A">
        <w:t>la</w:t>
      </w:r>
      <w:r w:rsidR="00DD3E94">
        <w:t xml:space="preserve"> </w:t>
      </w:r>
      <w:r w:rsidR="00887E05" w:rsidRPr="00A6614A">
        <w:t>EUF-ONCE,</w:t>
      </w:r>
      <w:r w:rsidR="00DD3E94">
        <w:t xml:space="preserve"> </w:t>
      </w:r>
      <w:r w:rsidR="00887E05" w:rsidRPr="00A6614A">
        <w:t>todos</w:t>
      </w:r>
      <w:r w:rsidR="00DD3E94">
        <w:t xml:space="preserve"> </w:t>
      </w:r>
      <w:r w:rsidR="00887E05" w:rsidRPr="00A6614A">
        <w:t>ellos</w:t>
      </w:r>
      <w:r w:rsidR="00DD3E94">
        <w:t xml:space="preserve"> </w:t>
      </w:r>
      <w:r w:rsidR="006466E3" w:rsidRPr="00A6614A">
        <w:t>fisioterapeutas</w:t>
      </w:r>
      <w:r w:rsidR="00DD3E94">
        <w:t xml:space="preserve"> </w:t>
      </w:r>
      <w:r w:rsidR="00887E05" w:rsidRPr="00A6614A">
        <w:t>con</w:t>
      </w:r>
      <w:r w:rsidR="00DD3E94">
        <w:t xml:space="preserve"> </w:t>
      </w:r>
      <w:r w:rsidR="00887E05" w:rsidRPr="00A6614A">
        <w:t>amplia</w:t>
      </w:r>
      <w:r w:rsidR="00DD3E94">
        <w:t xml:space="preserve"> </w:t>
      </w:r>
      <w:r w:rsidR="00887E05" w:rsidRPr="00A6614A">
        <w:t>experiencia</w:t>
      </w:r>
      <w:r w:rsidR="00DD3E94">
        <w:t xml:space="preserve"> </w:t>
      </w:r>
      <w:r w:rsidR="00887E05" w:rsidRPr="00A6614A">
        <w:t>en</w:t>
      </w:r>
      <w:r w:rsidR="00DD3E94">
        <w:t xml:space="preserve"> </w:t>
      </w:r>
      <w:r w:rsidR="00887E05" w:rsidRPr="00A6614A">
        <w:t>la</w:t>
      </w:r>
      <w:r w:rsidR="00DD3E94">
        <w:t xml:space="preserve"> </w:t>
      </w:r>
      <w:r w:rsidR="00887E05" w:rsidRPr="00A6614A">
        <w:t>terapia</w:t>
      </w:r>
      <w:r w:rsidR="00DD3E94">
        <w:t xml:space="preserve"> </w:t>
      </w:r>
      <w:r w:rsidR="00887E05" w:rsidRPr="00A6614A">
        <w:t>manual</w:t>
      </w:r>
      <w:r w:rsidR="00DD3E94">
        <w:t xml:space="preserve"> </w:t>
      </w:r>
      <w:r w:rsidR="00887E05" w:rsidRPr="00A6614A">
        <w:t>ortopédica.</w:t>
      </w:r>
      <w:r w:rsidR="00DD3E94">
        <w:t xml:space="preserve"> </w:t>
      </w:r>
      <w:r w:rsidR="002C4367" w:rsidRPr="00A6614A">
        <w:t>Se</w:t>
      </w:r>
      <w:r w:rsidR="00DD3E94">
        <w:t xml:space="preserve"> </w:t>
      </w:r>
      <w:r w:rsidR="002C4367" w:rsidRPr="00A6614A">
        <w:t>efectuaron</w:t>
      </w:r>
      <w:r w:rsidR="00DD3E94">
        <w:t xml:space="preserve"> </w:t>
      </w:r>
      <w:r w:rsidR="002C4367" w:rsidRPr="00A6614A">
        <w:t>durante</w:t>
      </w:r>
      <w:r w:rsidR="00DD3E94">
        <w:t xml:space="preserve"> </w:t>
      </w:r>
      <w:r w:rsidR="002C4367" w:rsidRPr="00A6614A">
        <w:t>el</w:t>
      </w:r>
      <w:r w:rsidR="00DD3E94">
        <w:t xml:space="preserve"> </w:t>
      </w:r>
      <w:r w:rsidR="002C4367" w:rsidRPr="00A6614A">
        <w:t>segundo</w:t>
      </w:r>
      <w:r w:rsidR="00DD3E94">
        <w:t xml:space="preserve"> </w:t>
      </w:r>
      <w:r w:rsidR="002C4367" w:rsidRPr="00A6614A">
        <w:t>semestre,</w:t>
      </w:r>
      <w:r w:rsidR="00DD3E94">
        <w:t xml:space="preserve"> </w:t>
      </w:r>
      <w:r w:rsidR="002C4367" w:rsidRPr="00A6614A">
        <w:t>dos</w:t>
      </w:r>
      <w:r w:rsidR="00DD3E94">
        <w:t xml:space="preserve"> </w:t>
      </w:r>
      <w:r w:rsidR="002C4367" w:rsidRPr="00A6614A">
        <w:t>horas</w:t>
      </w:r>
      <w:r w:rsidR="00DD3E94">
        <w:t xml:space="preserve"> </w:t>
      </w:r>
      <w:r w:rsidR="002C4367" w:rsidRPr="00A6614A">
        <w:t>diarias,</w:t>
      </w:r>
      <w:r w:rsidR="00DD3E94">
        <w:t xml:space="preserve"> </w:t>
      </w:r>
      <w:r w:rsidR="002C4367" w:rsidRPr="00A6614A">
        <w:t>de</w:t>
      </w:r>
      <w:r w:rsidR="00DD3E94">
        <w:t xml:space="preserve"> </w:t>
      </w:r>
      <w:r w:rsidR="002C4367" w:rsidRPr="00A6614A">
        <w:t>lunes</w:t>
      </w:r>
      <w:r w:rsidR="00DD3E94">
        <w:t xml:space="preserve"> </w:t>
      </w:r>
      <w:r w:rsidR="002C4367" w:rsidRPr="00A6614A">
        <w:t>a</w:t>
      </w:r>
      <w:r w:rsidR="00DD3E94">
        <w:t xml:space="preserve"> </w:t>
      </w:r>
      <w:r w:rsidR="002C4367" w:rsidRPr="00A6614A">
        <w:t>jueves.</w:t>
      </w:r>
      <w:r w:rsidR="00DD3E94">
        <w:t xml:space="preserve"> </w:t>
      </w:r>
      <w:r w:rsidR="00887E05" w:rsidRPr="00A6614A">
        <w:t>En</w:t>
      </w:r>
      <w:r w:rsidR="00DD3E94">
        <w:t xml:space="preserve"> </w:t>
      </w:r>
      <w:r w:rsidR="00887E05" w:rsidRPr="00A6614A">
        <w:t>el</w:t>
      </w:r>
      <w:r w:rsidR="00DD3E94">
        <w:t xml:space="preserve"> </w:t>
      </w:r>
      <w:hyperlink w:anchor="_ANEXO_XIII" w:history="1">
        <w:r w:rsidR="00887E05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887E05" w:rsidRPr="00C16B6A">
          <w:rPr>
            <w:rStyle w:val="Hipervnculo"/>
            <w:color w:val="009639"/>
            <w:u w:val="none"/>
          </w:rPr>
          <w:t>X</w:t>
        </w:r>
        <w:r w:rsidR="0009323B" w:rsidRPr="00C16B6A">
          <w:rPr>
            <w:rStyle w:val="Hipervnculo"/>
            <w:color w:val="009639"/>
            <w:u w:val="none"/>
          </w:rPr>
          <w:t>I</w:t>
        </w:r>
        <w:r w:rsidR="00887E05" w:rsidRPr="00C16B6A">
          <w:rPr>
            <w:rStyle w:val="Hipervnculo"/>
            <w:color w:val="009639"/>
            <w:u w:val="none"/>
          </w:rPr>
          <w:t>I</w:t>
        </w:r>
        <w:r w:rsidR="007B4357" w:rsidRPr="00C16B6A">
          <w:rPr>
            <w:rStyle w:val="Hipervnculo"/>
            <w:color w:val="009639"/>
            <w:u w:val="none"/>
          </w:rPr>
          <w:t>I</w:t>
        </w:r>
      </w:hyperlink>
      <w:r w:rsidR="00DD3E94">
        <w:t xml:space="preserve"> </w:t>
      </w:r>
      <w:r w:rsidR="00887E05" w:rsidRPr="00A6614A">
        <w:t>se</w:t>
      </w:r>
      <w:r w:rsidR="00DD3E94">
        <w:t xml:space="preserve"> </w:t>
      </w:r>
      <w:r w:rsidR="00887E05" w:rsidRPr="00A6614A">
        <w:t>relacionan</w:t>
      </w:r>
      <w:r w:rsidR="00DD3E94">
        <w:t xml:space="preserve"> </w:t>
      </w:r>
      <w:r w:rsidR="006466E3" w:rsidRPr="00A6614A">
        <w:t>el</w:t>
      </w:r>
      <w:r w:rsidR="00DD3E94">
        <w:t xml:space="preserve"> </w:t>
      </w:r>
      <w:r w:rsidR="006466E3" w:rsidRPr="00A6614A">
        <w:t>listado</w:t>
      </w:r>
      <w:r w:rsidR="00DD3E94">
        <w:t xml:space="preserve"> </w:t>
      </w:r>
      <w:r w:rsidR="006466E3" w:rsidRPr="00A6614A">
        <w:t>de</w:t>
      </w:r>
      <w:r w:rsidR="00DD3E94">
        <w:t xml:space="preserve"> </w:t>
      </w:r>
      <w:r w:rsidR="00887E05" w:rsidRPr="00A6614A">
        <w:t>los</w:t>
      </w:r>
      <w:r w:rsidR="00DD3E94">
        <w:t xml:space="preserve"> </w:t>
      </w:r>
      <w:r w:rsidR="00887E05" w:rsidRPr="00A6614A">
        <w:t>tutores</w:t>
      </w:r>
      <w:r w:rsidR="00DD3E94">
        <w:t xml:space="preserve"> </w:t>
      </w:r>
      <w:r w:rsidR="006466E3" w:rsidRPr="00A6614A">
        <w:t>de</w:t>
      </w:r>
      <w:r w:rsidR="00DD3E94">
        <w:t xml:space="preserve"> </w:t>
      </w:r>
      <w:r w:rsidR="006466E3" w:rsidRPr="00A6614A">
        <w:t>prácticas</w:t>
      </w:r>
      <w:r w:rsidR="00DD3E94">
        <w:t xml:space="preserve"> </w:t>
      </w:r>
      <w:r w:rsidR="007811AB">
        <w:t>en</w:t>
      </w:r>
      <w:r w:rsidR="00DD3E94">
        <w:t xml:space="preserve"> </w:t>
      </w:r>
      <w:r w:rsidR="007811AB">
        <w:t>el</w:t>
      </w:r>
      <w:r w:rsidR="00DD3E94">
        <w:t xml:space="preserve"> </w:t>
      </w:r>
      <w:r w:rsidR="007811AB">
        <w:t>curso</w:t>
      </w:r>
      <w:r w:rsidR="00DD3E94">
        <w:t xml:space="preserve"> </w:t>
      </w:r>
      <w:r w:rsidR="007811AB">
        <w:t>2018/19</w:t>
      </w:r>
      <w:r w:rsidR="00887E05" w:rsidRPr="00A6614A">
        <w:t>.</w:t>
      </w:r>
    </w:p>
    <w:p w:rsidR="006466E3" w:rsidRDefault="006466E3" w:rsidP="002B48ED">
      <w:pPr>
        <w:pStyle w:val="Lista1"/>
        <w:widowControl/>
      </w:pPr>
      <w:r w:rsidRPr="00E96954">
        <w:t>En</w:t>
      </w:r>
      <w:r w:rsidR="00DD3E94">
        <w:t xml:space="preserve"> </w:t>
      </w:r>
      <w:r w:rsidRPr="00E96954">
        <w:t>la</w:t>
      </w:r>
      <w:r w:rsidR="00DD3E94">
        <w:t xml:space="preserve"> </w:t>
      </w:r>
      <w:r w:rsidRPr="00E96954">
        <w:t>asignatura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Trabajo</w:t>
      </w:r>
      <w:r w:rsidR="00DD3E94">
        <w:t xml:space="preserve"> </w:t>
      </w:r>
      <w:r w:rsidRPr="00E96954">
        <w:t>Fin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Máster</w:t>
      </w:r>
      <w:r w:rsidR="00DD3E94">
        <w:t xml:space="preserve"> </w:t>
      </w:r>
      <w:r w:rsidRPr="00E96954">
        <w:t>(TFM)</w:t>
      </w:r>
      <w:r w:rsidR="00DD3E94">
        <w:t xml:space="preserve"> </w:t>
      </w:r>
      <w:r w:rsidRPr="00E96954">
        <w:t>participaron</w:t>
      </w:r>
      <w:r w:rsidR="00DD3E94">
        <w:t xml:space="preserve"> </w:t>
      </w:r>
      <w:r w:rsidRPr="00E96954">
        <w:t>como</w:t>
      </w:r>
      <w:r w:rsidR="00DD3E94">
        <w:t xml:space="preserve"> </w:t>
      </w:r>
      <w:r w:rsidRPr="00E96954">
        <w:t>tutores</w:t>
      </w:r>
      <w:r w:rsidR="00DD3E94">
        <w:t xml:space="preserve"> </w:t>
      </w:r>
      <w:r w:rsidR="00BE60F2">
        <w:t>11</w:t>
      </w:r>
      <w:r w:rsidR="00DD3E94">
        <w:t xml:space="preserve"> </w:t>
      </w:r>
      <w:r w:rsidRPr="00E96954">
        <w:t>docentes</w:t>
      </w:r>
      <w:r w:rsidR="00DD3E94">
        <w:t xml:space="preserve"> </w:t>
      </w:r>
      <w:r w:rsidRPr="00E96954">
        <w:t>del</w:t>
      </w:r>
      <w:r w:rsidR="00DD3E94">
        <w:t xml:space="preserve"> </w:t>
      </w:r>
      <w:r w:rsidRPr="00E96954">
        <w:t>Título,</w:t>
      </w:r>
      <w:r w:rsidR="00DD3E94">
        <w:t xml:space="preserve"> </w:t>
      </w:r>
      <w:r w:rsidRPr="00E96954">
        <w:t>que</w:t>
      </w:r>
      <w:r w:rsidR="00DD3E94">
        <w:t xml:space="preserve"> </w:t>
      </w:r>
      <w:r w:rsidRPr="00E96954">
        <w:t>tutorizaron</w:t>
      </w:r>
      <w:r w:rsidR="00DD3E94">
        <w:t xml:space="preserve"> </w:t>
      </w:r>
      <w:r w:rsidRPr="00E96954">
        <w:t>entre</w:t>
      </w:r>
      <w:r w:rsidR="00DD3E94">
        <w:t xml:space="preserve"> </w:t>
      </w:r>
      <w:r w:rsidR="00BE60F2" w:rsidRPr="00BE60F2">
        <w:t>1</w:t>
      </w:r>
      <w:r w:rsidR="00DD3E94">
        <w:t xml:space="preserve"> </w:t>
      </w:r>
      <w:r w:rsidR="00BE60F2" w:rsidRPr="00BE60F2">
        <w:t>y</w:t>
      </w:r>
      <w:r w:rsidR="00DD3E94">
        <w:t xml:space="preserve"> </w:t>
      </w:r>
      <w:r w:rsidR="00BE60F2">
        <w:t>3</w:t>
      </w:r>
      <w:r w:rsidR="00DD3E94">
        <w:t xml:space="preserve"> </w:t>
      </w:r>
      <w:r w:rsidRPr="00E96954">
        <w:t>estudiantes</w:t>
      </w:r>
      <w:r w:rsidR="00DD3E94">
        <w:t xml:space="preserve"> </w:t>
      </w:r>
      <w:r w:rsidRPr="00E96954">
        <w:t>cada</w:t>
      </w:r>
      <w:r w:rsidR="00DD3E94">
        <w:t xml:space="preserve"> </w:t>
      </w:r>
      <w:r w:rsidRPr="00E96954">
        <w:t>uno.</w:t>
      </w:r>
      <w:r w:rsidR="00DD3E94">
        <w:t xml:space="preserve"> </w:t>
      </w:r>
      <w:r w:rsidRPr="00E96954">
        <w:t>Se</w:t>
      </w:r>
      <w:r w:rsidR="00DD3E94">
        <w:t xml:space="preserve"> </w:t>
      </w:r>
      <w:r w:rsidRPr="00E96954">
        <w:t>convocaron</w:t>
      </w:r>
      <w:r w:rsidR="00DD3E94">
        <w:t xml:space="preserve"> </w:t>
      </w:r>
      <w:r w:rsidR="007811AB">
        <w:t>dos</w:t>
      </w:r>
      <w:r w:rsidR="00DD3E94">
        <w:t xml:space="preserve"> </w:t>
      </w:r>
      <w:r w:rsidRPr="00E96954">
        <w:t>tribunales</w:t>
      </w:r>
      <w:r w:rsidR="00DD3E94">
        <w:t xml:space="preserve"> </w:t>
      </w:r>
      <w:r w:rsidR="00E96954" w:rsidRPr="00E96954">
        <w:t>de</w:t>
      </w:r>
      <w:r w:rsidR="00DD3E94">
        <w:t xml:space="preserve"> </w:t>
      </w:r>
      <w:r w:rsidR="00E96954" w:rsidRPr="00E96954">
        <w:t>evaluación:</w:t>
      </w:r>
      <w:r w:rsidR="00DD3E94">
        <w:t xml:space="preserve"> </w:t>
      </w:r>
      <w:r w:rsidR="00E96954" w:rsidRPr="00E96954">
        <w:t>ordinario,</w:t>
      </w:r>
      <w:r w:rsidR="00DD3E94">
        <w:t xml:space="preserve"> </w:t>
      </w:r>
      <w:r w:rsidR="00E96954" w:rsidRPr="00E96954">
        <w:t>el</w:t>
      </w:r>
      <w:r w:rsidR="00DD3E94">
        <w:t xml:space="preserve"> </w:t>
      </w:r>
      <w:r w:rsidR="00E96954" w:rsidRPr="00E96954">
        <w:t>2</w:t>
      </w:r>
      <w:r w:rsidR="007811AB">
        <w:t>3</w:t>
      </w:r>
      <w:r w:rsidR="00DD3E94">
        <w:t xml:space="preserve"> </w:t>
      </w:r>
      <w:r w:rsidRPr="00E96954">
        <w:t>de</w:t>
      </w:r>
      <w:r w:rsidR="00DD3E94">
        <w:t xml:space="preserve"> </w:t>
      </w:r>
      <w:r w:rsidRPr="00E96954">
        <w:t>may</w:t>
      </w:r>
      <w:r w:rsidR="007811AB">
        <w:t>o</w:t>
      </w:r>
      <w:r w:rsidR="00DD3E94">
        <w:t xml:space="preserve"> </w:t>
      </w:r>
      <w:r w:rsidR="007811AB">
        <w:t>de</w:t>
      </w:r>
      <w:r w:rsidR="00DD3E94">
        <w:t xml:space="preserve"> </w:t>
      </w:r>
      <w:r w:rsidR="007811AB">
        <w:t>2019;</w:t>
      </w:r>
      <w:r w:rsidR="00DD3E94">
        <w:t xml:space="preserve"> </w:t>
      </w:r>
      <w:r w:rsidR="007811AB">
        <w:t>extraordinario,</w:t>
      </w:r>
      <w:r w:rsidR="00DD3E94">
        <w:t xml:space="preserve"> </w:t>
      </w:r>
      <w:r w:rsidR="007811AB">
        <w:t>el</w:t>
      </w:r>
      <w:r w:rsidR="00DD3E94">
        <w:t xml:space="preserve"> </w:t>
      </w:r>
      <w:r w:rsidR="007811AB">
        <w:t>24</w:t>
      </w:r>
      <w:r w:rsidR="00DD3E94">
        <w:t xml:space="preserve"> </w:t>
      </w:r>
      <w:r w:rsidR="007811AB">
        <w:t>de</w:t>
      </w:r>
      <w:r w:rsidR="00DD3E94">
        <w:t xml:space="preserve"> </w:t>
      </w:r>
      <w:r w:rsidR="007811AB">
        <w:t>junio</w:t>
      </w:r>
      <w:r w:rsidR="00DD3E94">
        <w:t xml:space="preserve"> </w:t>
      </w:r>
      <w:r w:rsidR="007811AB">
        <w:t>de</w:t>
      </w:r>
      <w:r w:rsidR="00DD3E94">
        <w:t xml:space="preserve"> </w:t>
      </w:r>
      <w:r w:rsidR="007811AB">
        <w:t>2019</w:t>
      </w:r>
      <w:r w:rsidRPr="00E96954">
        <w:t>.</w:t>
      </w:r>
      <w:r w:rsidR="00DD3E94">
        <w:t xml:space="preserve"> </w:t>
      </w:r>
      <w:r w:rsidRPr="00E96954">
        <w:t>Se</w:t>
      </w:r>
      <w:r w:rsidR="00DD3E94">
        <w:t xml:space="preserve"> </w:t>
      </w:r>
      <w:r w:rsidR="007811AB">
        <w:t>presentaron</w:t>
      </w:r>
      <w:r w:rsidR="00DD3E94">
        <w:t xml:space="preserve"> </w:t>
      </w:r>
      <w:r w:rsidR="007811AB">
        <w:t>a</w:t>
      </w:r>
      <w:r w:rsidR="00DD3E94">
        <w:t xml:space="preserve"> </w:t>
      </w:r>
      <w:r w:rsidR="007811AB">
        <w:t>cada</w:t>
      </w:r>
      <w:r w:rsidR="00DD3E94">
        <w:t xml:space="preserve"> </w:t>
      </w:r>
      <w:r w:rsidR="007811AB">
        <w:t>convocatoria</w:t>
      </w:r>
      <w:r w:rsidR="00E96954" w:rsidRPr="00E96954">
        <w:t>l,</w:t>
      </w:r>
      <w:r w:rsidR="00DD3E94">
        <w:t xml:space="preserve"> </w:t>
      </w:r>
      <w:r w:rsidR="007811AB">
        <w:t>17</w:t>
      </w:r>
      <w:r w:rsidR="00DD3E94">
        <w:t xml:space="preserve"> </w:t>
      </w:r>
      <w:r w:rsidR="007811AB">
        <w:t>y</w:t>
      </w:r>
      <w:r w:rsidR="00DD3E94">
        <w:t xml:space="preserve"> </w:t>
      </w:r>
      <w:r w:rsidR="007811AB">
        <w:t>5</w:t>
      </w:r>
      <w:r w:rsidR="00DD3E94">
        <w:t xml:space="preserve"> </w:t>
      </w:r>
      <w:r w:rsidR="00E96954" w:rsidRPr="00E96954">
        <w:t>estudiante</w:t>
      </w:r>
      <w:r w:rsidR="007811AB">
        <w:t>s</w:t>
      </w:r>
      <w:r w:rsidRPr="00E96954">
        <w:t>,</w:t>
      </w:r>
      <w:r w:rsidR="00DD3E94">
        <w:t xml:space="preserve"> </w:t>
      </w:r>
      <w:r w:rsidRPr="00E96954">
        <w:t>respectivamente</w:t>
      </w:r>
      <w:r>
        <w:t>.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hyperlink w:anchor="_ANEXO_XIV" w:history="1">
        <w:r w:rsidR="007B4357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CD1470" w:rsidRPr="00C16B6A">
          <w:rPr>
            <w:rStyle w:val="Hipervnculo"/>
            <w:color w:val="009639"/>
            <w:u w:val="none"/>
          </w:rPr>
          <w:t>X</w:t>
        </w:r>
        <w:r w:rsidR="007B4357" w:rsidRPr="00C16B6A">
          <w:rPr>
            <w:rStyle w:val="Hipervnculo"/>
            <w:color w:val="009639"/>
            <w:u w:val="none"/>
          </w:rPr>
          <w:t>I</w:t>
        </w:r>
        <w:r w:rsidR="0009323B" w:rsidRPr="00C16B6A">
          <w:rPr>
            <w:rStyle w:val="Hipervnculo"/>
            <w:color w:val="009639"/>
            <w:u w:val="none"/>
          </w:rPr>
          <w:t>V</w:t>
        </w:r>
      </w:hyperlink>
      <w:r w:rsidR="00DD3E94">
        <w:rPr>
          <w:color w:val="00B0F0"/>
        </w:rPr>
        <w:t xml:space="preserve"> </w:t>
      </w:r>
      <w:r>
        <w:t>se</w:t>
      </w:r>
      <w:r w:rsidR="00DD3E94">
        <w:t xml:space="preserve"> </w:t>
      </w:r>
      <w:r>
        <w:t>refl</w:t>
      </w:r>
      <w:r w:rsidR="00A854A9">
        <w:t>eja</w:t>
      </w:r>
      <w:r w:rsidR="00DD3E94">
        <w:t xml:space="preserve"> </w:t>
      </w:r>
      <w:r w:rsidR="00A854A9">
        <w:t>el</w:t>
      </w:r>
      <w:r w:rsidR="00DD3E94">
        <w:t xml:space="preserve"> </w:t>
      </w:r>
      <w:r w:rsidR="00A854A9">
        <w:t>listado</w:t>
      </w:r>
      <w:r w:rsidR="00DD3E94">
        <w:t xml:space="preserve"> </w:t>
      </w:r>
      <w:r w:rsidR="00A854A9">
        <w:t>de</w:t>
      </w:r>
      <w:r w:rsidR="00DD3E94">
        <w:t xml:space="preserve"> </w:t>
      </w:r>
      <w:r w:rsidR="00A854A9">
        <w:t>tutores</w:t>
      </w:r>
      <w:r w:rsidR="00DD3E94">
        <w:t xml:space="preserve"> </w:t>
      </w:r>
      <w:r w:rsidR="00A854A9">
        <w:t>de</w:t>
      </w:r>
      <w:r w:rsidR="00DD3E94">
        <w:t xml:space="preserve"> </w:t>
      </w:r>
      <w:r w:rsidR="00A854A9">
        <w:t>TFM</w:t>
      </w:r>
      <w:r>
        <w:t>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la</w:t>
      </w:r>
      <w:r w:rsidR="00DD3E94">
        <w:t xml:space="preserve"> </w:t>
      </w:r>
      <w:r>
        <w:t>constitución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tribunales</w:t>
      </w:r>
      <w:r w:rsidR="00DD3E94">
        <w:t xml:space="preserve"> </w:t>
      </w:r>
      <w:r>
        <w:t>de</w:t>
      </w:r>
      <w:r w:rsidR="00DD3E94">
        <w:t xml:space="preserve"> </w:t>
      </w:r>
      <w:r>
        <w:t>evaluación.</w:t>
      </w:r>
    </w:p>
    <w:p w:rsidR="006466E3" w:rsidRPr="00A34F4E" w:rsidRDefault="007811AB" w:rsidP="002B48ED">
      <w:pPr>
        <w:pStyle w:val="Lista1"/>
        <w:widowControl/>
      </w:pP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mes</w:t>
      </w:r>
      <w:r w:rsidR="00DD3E94">
        <w:t xml:space="preserve"> </w:t>
      </w:r>
      <w:r>
        <w:t>de</w:t>
      </w:r>
      <w:r w:rsidR="00DD3E94">
        <w:t xml:space="preserve"> </w:t>
      </w:r>
      <w:r>
        <w:t>junio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DD3E94">
        <w:t xml:space="preserve"> </w:t>
      </w:r>
      <w:r w:rsidR="006466E3" w:rsidRPr="00A34F4E">
        <w:t>se</w:t>
      </w:r>
      <w:r w:rsidR="00DD3E94">
        <w:t xml:space="preserve"> </w:t>
      </w:r>
      <w:r w:rsidR="006466E3" w:rsidRPr="00A34F4E">
        <w:t>realizó</w:t>
      </w:r>
      <w:r w:rsidR="00DD3E94">
        <w:t xml:space="preserve"> </w:t>
      </w:r>
      <w:r w:rsidR="006466E3" w:rsidRPr="00A34F4E">
        <w:t>el</w:t>
      </w:r>
      <w:r w:rsidR="00DD3E94">
        <w:t xml:space="preserve"> </w:t>
      </w:r>
      <w:r w:rsidR="006466E3" w:rsidRPr="00A34F4E">
        <w:t>proceso</w:t>
      </w:r>
      <w:r w:rsidR="00DD3E94">
        <w:t xml:space="preserve"> </w:t>
      </w:r>
      <w:r w:rsidR="006466E3" w:rsidRPr="00A34F4E">
        <w:t>de</w:t>
      </w:r>
      <w:r w:rsidR="00DD3E94">
        <w:t xml:space="preserve"> </w:t>
      </w:r>
      <w:r w:rsidR="006466E3" w:rsidRPr="00A34F4E">
        <w:t>selección</w:t>
      </w:r>
      <w:r w:rsidR="00DD3E94">
        <w:t xml:space="preserve"> </w:t>
      </w:r>
      <w:r w:rsidR="006466E3" w:rsidRPr="00A34F4E">
        <w:t>de</w:t>
      </w:r>
      <w:r w:rsidR="00DD3E94">
        <w:t xml:space="preserve"> </w:t>
      </w:r>
      <w:r w:rsidR="006466E3" w:rsidRPr="00A34F4E">
        <w:t>aspirantes</w:t>
      </w:r>
      <w:r w:rsidR="00DD3E94">
        <w:t xml:space="preserve"> </w:t>
      </w:r>
      <w:r w:rsidR="006466E3" w:rsidRPr="00A34F4E">
        <w:t>a</w:t>
      </w:r>
      <w:r w:rsidR="00DD3E94">
        <w:t xml:space="preserve"> </w:t>
      </w:r>
      <w:r w:rsidR="006466E3" w:rsidRPr="00A34F4E">
        <w:t>cursar</w:t>
      </w:r>
      <w:r w:rsidR="00DD3E94">
        <w:t xml:space="preserve"> </w:t>
      </w:r>
      <w:r w:rsidR="006466E3" w:rsidRPr="00A34F4E">
        <w:t>el</w:t>
      </w:r>
      <w:r w:rsidR="00DD3E94">
        <w:t xml:space="preserve"> </w:t>
      </w:r>
      <w:r w:rsidR="006466E3" w:rsidRPr="00A34F4E">
        <w:t>Máster</w:t>
      </w:r>
      <w:r w:rsidR="00DD3E94">
        <w:t xml:space="preserve"> </w:t>
      </w:r>
      <w:r w:rsidR="006466E3" w:rsidRPr="00A34F4E">
        <w:t>en</w:t>
      </w:r>
      <w:r w:rsidR="00DD3E94">
        <w:t xml:space="preserve"> </w:t>
      </w:r>
      <w:r w:rsidR="006466E3" w:rsidRPr="00A34F4E">
        <w:t>el</w:t>
      </w:r>
      <w:r w:rsidR="00DD3E94">
        <w:t xml:space="preserve"> </w:t>
      </w:r>
      <w:r w:rsidR="006466E3" w:rsidRPr="00A34F4E">
        <w:t>curso</w:t>
      </w:r>
      <w:r w:rsidR="00DD3E94">
        <w:t xml:space="preserve"> </w:t>
      </w:r>
      <w:r w:rsidR="006466E3" w:rsidRPr="00A34F4E">
        <w:t>201</w:t>
      </w:r>
      <w:r>
        <w:t>9/20</w:t>
      </w:r>
      <w:r w:rsidR="006466E3" w:rsidRPr="00A34F4E">
        <w:t>.</w:t>
      </w:r>
      <w:r w:rsidR="00DD3E94">
        <w:t xml:space="preserve"> </w:t>
      </w:r>
      <w:r w:rsidR="006466E3" w:rsidRPr="00A34F4E">
        <w:t>Se</w:t>
      </w:r>
      <w:r w:rsidR="00DD3E94">
        <w:t xml:space="preserve"> </w:t>
      </w:r>
      <w:r>
        <w:t>recibieron</w:t>
      </w:r>
      <w:r w:rsidR="00DD3E94">
        <w:t xml:space="preserve"> </w:t>
      </w:r>
      <w:r>
        <w:t>44</w:t>
      </w:r>
      <w:r w:rsidR="00DD3E94">
        <w:t xml:space="preserve"> </w:t>
      </w:r>
      <w:r w:rsidR="003127FF" w:rsidRPr="00A34F4E">
        <w:t>s</w:t>
      </w:r>
      <w:r w:rsidR="006466E3" w:rsidRPr="00A34F4E">
        <w:t>olicitudes</w:t>
      </w:r>
      <w:r w:rsidR="00DD3E94">
        <w:t xml:space="preserve"> </w:t>
      </w:r>
      <w:r w:rsidR="006466E3" w:rsidRPr="00A34F4E">
        <w:t>durante</w:t>
      </w:r>
      <w:r w:rsidR="00DD3E94">
        <w:t xml:space="preserve"> </w:t>
      </w:r>
      <w:r w:rsidR="006466E3" w:rsidRPr="00A34F4E">
        <w:t>el</w:t>
      </w:r>
      <w:r w:rsidR="00DD3E94">
        <w:t xml:space="preserve"> </w:t>
      </w:r>
      <w:r w:rsidR="006466E3" w:rsidRPr="00A34F4E">
        <w:t>primer</w:t>
      </w:r>
      <w:r w:rsidR="00DD3E94">
        <w:t xml:space="preserve"> </w:t>
      </w:r>
      <w:r w:rsidR="006466E3" w:rsidRPr="00A34F4E">
        <w:t>plazo</w:t>
      </w:r>
      <w:r w:rsidR="00DD3E94">
        <w:t xml:space="preserve"> </w:t>
      </w:r>
      <w:r w:rsidR="006466E3" w:rsidRPr="00A34F4E">
        <w:t>de</w:t>
      </w:r>
      <w:r w:rsidR="00DD3E94">
        <w:t xml:space="preserve"> </w:t>
      </w:r>
      <w:r w:rsidR="006466E3" w:rsidRPr="00A34F4E">
        <w:t>preinscripción</w:t>
      </w:r>
      <w:r w:rsidR="00DD3E94">
        <w:t xml:space="preserve"> </w:t>
      </w:r>
      <w:r w:rsidR="006466E3" w:rsidRPr="00A34F4E">
        <w:t>y</w:t>
      </w:r>
      <w:r w:rsidR="00DD3E94">
        <w:t xml:space="preserve"> </w:t>
      </w:r>
      <w:r w:rsidR="006466E3" w:rsidRPr="00A34F4E">
        <w:t>tras</w:t>
      </w:r>
      <w:r w:rsidR="00DD3E94">
        <w:t xml:space="preserve"> </w:t>
      </w:r>
      <w:r w:rsidR="006466E3" w:rsidRPr="00A34F4E">
        <w:t>la</w:t>
      </w:r>
      <w:r w:rsidR="00DD3E94">
        <w:t xml:space="preserve"> </w:t>
      </w:r>
      <w:r w:rsidR="006466E3" w:rsidRPr="00A34F4E">
        <w:t>selección,</w:t>
      </w:r>
      <w:r w:rsidR="00DD3E94">
        <w:t xml:space="preserve"> </w:t>
      </w:r>
      <w:r w:rsidR="006466E3" w:rsidRPr="00A34F4E">
        <w:t>efectuada</w:t>
      </w:r>
      <w:r w:rsidR="00DD3E94">
        <w:t xml:space="preserve"> </w:t>
      </w:r>
      <w:r w:rsidR="006466E3" w:rsidRPr="00A34F4E">
        <w:t>según</w:t>
      </w:r>
      <w:r w:rsidR="00DD3E94">
        <w:t xml:space="preserve"> </w:t>
      </w:r>
      <w:r w:rsidR="006466E3" w:rsidRPr="00A34F4E">
        <w:t>los</w:t>
      </w:r>
      <w:r w:rsidR="00DD3E94">
        <w:t xml:space="preserve"> </w:t>
      </w:r>
      <w:r w:rsidR="006466E3" w:rsidRPr="00A34F4E">
        <w:t>criterios</w:t>
      </w:r>
      <w:r w:rsidR="00DD3E94">
        <w:t xml:space="preserve"> </w:t>
      </w:r>
      <w:r w:rsidR="006466E3" w:rsidRPr="00A34F4E">
        <w:t>establecidos</w:t>
      </w:r>
      <w:r w:rsidR="00DD3E94">
        <w:t xml:space="preserve"> </w:t>
      </w:r>
      <w:r w:rsidR="006466E3" w:rsidRPr="00A34F4E">
        <w:t>en</w:t>
      </w:r>
      <w:r w:rsidR="00DD3E94">
        <w:t xml:space="preserve"> </w:t>
      </w:r>
      <w:r w:rsidR="006466E3" w:rsidRPr="00A34F4E">
        <w:t>la</w:t>
      </w:r>
      <w:r w:rsidR="00DD3E94">
        <w:t xml:space="preserve"> </w:t>
      </w:r>
      <w:r w:rsidR="006466E3" w:rsidRPr="00A34F4E">
        <w:t>Memoria</w:t>
      </w:r>
      <w:r w:rsidR="00DD3E94">
        <w:t xml:space="preserve"> </w:t>
      </w:r>
      <w:r w:rsidR="006466E3" w:rsidRPr="00A34F4E">
        <w:t>de</w:t>
      </w:r>
      <w:r w:rsidR="00DD3E94">
        <w:t xml:space="preserve"> </w:t>
      </w:r>
      <w:r w:rsidR="006466E3" w:rsidRPr="00A34F4E">
        <w:t>Verificación</w:t>
      </w:r>
      <w:r w:rsidR="00DD3E94">
        <w:t xml:space="preserve"> </w:t>
      </w:r>
      <w:r w:rsidR="003127FF" w:rsidRPr="00A34F4E">
        <w:t>del</w:t>
      </w:r>
      <w:r w:rsidR="00DD3E94">
        <w:t xml:space="preserve"> </w:t>
      </w:r>
      <w:r w:rsidR="003127FF" w:rsidRPr="00A34F4E">
        <w:t>Título,</w:t>
      </w:r>
      <w:r w:rsidR="00DD3E94">
        <w:t xml:space="preserve"> </w:t>
      </w:r>
      <w:r w:rsidR="003127FF" w:rsidRPr="00A34F4E">
        <w:t>se</w:t>
      </w:r>
      <w:r w:rsidR="00DD3E94">
        <w:t xml:space="preserve"> </w:t>
      </w:r>
      <w:r w:rsidR="003127FF" w:rsidRPr="00A34F4E">
        <w:t>admitieron</w:t>
      </w:r>
      <w:r w:rsidR="00DD3E94">
        <w:t xml:space="preserve"> </w:t>
      </w:r>
      <w:r w:rsidR="003127FF" w:rsidRPr="00A34F4E">
        <w:t>a</w:t>
      </w:r>
      <w:r w:rsidR="00DD3E94">
        <w:t xml:space="preserve"> </w:t>
      </w:r>
      <w:r w:rsidR="00A34F4E" w:rsidRPr="00A34F4E">
        <w:t>21</w:t>
      </w:r>
      <w:r w:rsidR="00DD3E94">
        <w:t xml:space="preserve"> </w:t>
      </w:r>
      <w:r w:rsidR="00A34F4E" w:rsidRPr="00A34F4E">
        <w:t>d</w:t>
      </w:r>
      <w:r w:rsidR="006466E3" w:rsidRPr="00A34F4E">
        <w:t>e</w:t>
      </w:r>
      <w:r w:rsidR="00DD3E94">
        <w:t xml:space="preserve"> </w:t>
      </w:r>
      <w:r w:rsidR="006466E3" w:rsidRPr="00A34F4E">
        <w:t>nuevo</w:t>
      </w:r>
      <w:r w:rsidR="00DD3E94">
        <w:t xml:space="preserve"> </w:t>
      </w:r>
      <w:r w:rsidR="006466E3" w:rsidRPr="00A34F4E">
        <w:t>ingreso.</w:t>
      </w:r>
    </w:p>
    <w:p w:rsidR="00E64C72" w:rsidRPr="009D0E2B" w:rsidRDefault="00E64C72" w:rsidP="002B48ED">
      <w:pPr>
        <w:pStyle w:val="Descripcin"/>
      </w:pPr>
    </w:p>
    <w:p w:rsidR="009D0E2B" w:rsidRPr="008D5DF1" w:rsidRDefault="009D0E2B" w:rsidP="000C2978">
      <w:pPr>
        <w:pStyle w:val="Ttulo3"/>
        <w:keepNext/>
        <w:widowControl/>
        <w:spacing w:line="360" w:lineRule="auto"/>
      </w:pPr>
      <w:bookmarkStart w:id="22" w:name="_Toc22719762"/>
      <w:bookmarkStart w:id="23" w:name="_Toc22720051"/>
      <w:r w:rsidRPr="008D5DF1">
        <w:t>Máster</w:t>
      </w:r>
      <w:r w:rsidR="00DD3E94">
        <w:t xml:space="preserve"> </w:t>
      </w:r>
      <w:r w:rsidRPr="008D5DF1">
        <w:t>Universitario</w:t>
      </w:r>
      <w:r w:rsidR="00DD3E94">
        <w:t xml:space="preserve"> </w:t>
      </w:r>
      <w:r w:rsidRPr="008D5DF1">
        <w:t>e</w:t>
      </w:r>
      <w:r w:rsidR="006D175A" w:rsidRPr="008D5DF1">
        <w:t>n</w:t>
      </w:r>
      <w:r w:rsidR="00DD3E94">
        <w:t xml:space="preserve"> </w:t>
      </w:r>
      <w:r w:rsidRPr="008D5DF1">
        <w:t>Fisioterapia</w:t>
      </w:r>
      <w:r w:rsidR="00DD3E94">
        <w:t xml:space="preserve"> </w:t>
      </w:r>
      <w:r w:rsidRPr="008D5DF1">
        <w:t>Respiratoria</w:t>
      </w:r>
      <w:r w:rsidR="00DD3E94">
        <w:t xml:space="preserve"> </w:t>
      </w:r>
      <w:r w:rsidRPr="008D5DF1">
        <w:t>y</w:t>
      </w:r>
      <w:r w:rsidR="00DD3E94">
        <w:t xml:space="preserve"> </w:t>
      </w:r>
      <w:r w:rsidRPr="008D5DF1">
        <w:t>Cardiaca</w:t>
      </w:r>
      <w:bookmarkEnd w:id="22"/>
      <w:bookmarkEnd w:id="23"/>
    </w:p>
    <w:p w:rsidR="006466E3" w:rsidRDefault="006466E3" w:rsidP="000C2978">
      <w:pPr>
        <w:pStyle w:val="Descripcin"/>
        <w:keepNext/>
      </w:pPr>
    </w:p>
    <w:p w:rsidR="009C48CA" w:rsidRDefault="00403037" w:rsidP="002B48ED">
      <w:pPr>
        <w:pStyle w:val="Lista1"/>
        <w:widowControl/>
      </w:pP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201</w:t>
      </w:r>
      <w:r w:rsidR="00593203">
        <w:t>8/19</w:t>
      </w:r>
      <w:r w:rsidR="00DD3E94">
        <w:t xml:space="preserve"> </w:t>
      </w:r>
      <w:r>
        <w:t>se</w:t>
      </w:r>
      <w:r w:rsidR="00DD3E94">
        <w:t xml:space="preserve"> </w:t>
      </w:r>
      <w:r>
        <w:t>impartió</w:t>
      </w:r>
      <w:r w:rsidR="00DD3E94">
        <w:t xml:space="preserve"> </w:t>
      </w:r>
      <w:r w:rsidR="006D175A">
        <w:t>l</w:t>
      </w:r>
      <w:r w:rsidR="00593203">
        <w:t>a</w:t>
      </w:r>
      <w:r w:rsidR="00DD3E94">
        <w:t xml:space="preserve"> </w:t>
      </w:r>
      <w:r w:rsidR="00593203">
        <w:t>cuarta</w:t>
      </w:r>
      <w:r w:rsidR="00DD3E94">
        <w:t xml:space="preserve"> </w:t>
      </w:r>
      <w:r>
        <w:t>edición</w:t>
      </w:r>
      <w:r w:rsidR="00DD3E94">
        <w:t xml:space="preserve"> </w:t>
      </w:r>
      <w:r>
        <w:t>del</w:t>
      </w:r>
      <w:r w:rsidR="00DD3E94">
        <w:t xml:space="preserve"> </w:t>
      </w:r>
      <w:r w:rsidR="006466E3" w:rsidRPr="006466E3">
        <w:t>Máster</w:t>
      </w:r>
      <w:r w:rsidR="00DD3E94">
        <w:t xml:space="preserve"> </w:t>
      </w:r>
      <w:r w:rsidR="006466E3" w:rsidRPr="006466E3">
        <w:t>Universitario</w:t>
      </w:r>
      <w:r w:rsidR="00DD3E94">
        <w:t xml:space="preserve"> </w:t>
      </w:r>
      <w:r w:rsidR="006466E3" w:rsidRPr="006466E3">
        <w:t>en</w:t>
      </w:r>
      <w:r w:rsidR="00DD3E94">
        <w:t xml:space="preserve"> </w:t>
      </w:r>
      <w:r w:rsidR="006466E3" w:rsidRPr="006466E3">
        <w:t>Fisioterapia</w:t>
      </w:r>
      <w:r w:rsidR="00DD3E94">
        <w:t xml:space="preserve"> </w:t>
      </w:r>
      <w:r w:rsidR="006466E3">
        <w:t>Respiratoria</w:t>
      </w:r>
      <w:r w:rsidR="00DD3E94">
        <w:t xml:space="preserve"> </w:t>
      </w:r>
      <w:r w:rsidR="006466E3">
        <w:t>y</w:t>
      </w:r>
      <w:r w:rsidR="00DD3E94">
        <w:t xml:space="preserve"> </w:t>
      </w:r>
      <w:r w:rsidR="006466E3">
        <w:t>Cardiaca</w:t>
      </w:r>
      <w:r>
        <w:t>.</w:t>
      </w:r>
      <w:r w:rsidR="00DD3E94">
        <w:t xml:space="preserve"> </w:t>
      </w:r>
      <w:r>
        <w:t>Éste</w:t>
      </w:r>
      <w:r w:rsidR="00DD3E94">
        <w:t xml:space="preserve"> </w:t>
      </w:r>
      <w:r w:rsidR="006466E3" w:rsidRPr="006466E3">
        <w:t>es</w:t>
      </w:r>
      <w:r w:rsidR="00DD3E94">
        <w:t xml:space="preserve"> </w:t>
      </w:r>
      <w:r>
        <w:t>un</w:t>
      </w:r>
      <w:r w:rsidR="00DD3E94">
        <w:t xml:space="preserve"> </w:t>
      </w:r>
      <w:r>
        <w:t>Título</w:t>
      </w:r>
      <w:r w:rsidR="00DD3E94">
        <w:t xml:space="preserve"> </w:t>
      </w:r>
      <w:r w:rsidR="006466E3" w:rsidRPr="006466E3">
        <w:t>Oficial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segundo</w:t>
      </w:r>
      <w:r w:rsidR="00DD3E94">
        <w:t xml:space="preserve"> </w:t>
      </w:r>
      <w:r w:rsidR="006466E3" w:rsidRPr="006466E3">
        <w:t>ciclo,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tipo</w:t>
      </w:r>
      <w:r w:rsidR="00DD3E94">
        <w:t xml:space="preserve"> </w:t>
      </w:r>
      <w:r w:rsidR="006466E3" w:rsidRPr="006466E3">
        <w:t>profesionaliz</w:t>
      </w:r>
      <w:r w:rsidR="006D175A">
        <w:t>an</w:t>
      </w:r>
      <w:r w:rsidR="006466E3" w:rsidRPr="006466E3">
        <w:t>te</w:t>
      </w:r>
      <w:r w:rsidR="00DD3E94">
        <w:t xml:space="preserve"> </w:t>
      </w:r>
      <w:r w:rsidR="006466E3">
        <w:t>e</w:t>
      </w:r>
      <w:r w:rsidR="00DD3E94">
        <w:t xml:space="preserve"> </w:t>
      </w:r>
      <w:r w:rsidR="006466E3">
        <w:t>investigador</w:t>
      </w:r>
      <w:r w:rsidR="006466E3" w:rsidRPr="006466E3">
        <w:t>,</w:t>
      </w:r>
      <w:r w:rsidR="00DD3E94">
        <w:t xml:space="preserve"> </w:t>
      </w:r>
      <w:r w:rsidR="006466E3" w:rsidRPr="006466E3">
        <w:t>perteneciente</w:t>
      </w:r>
      <w:r w:rsidR="00DD3E94">
        <w:t xml:space="preserve"> </w:t>
      </w:r>
      <w:r w:rsidR="006466E3" w:rsidRPr="006466E3">
        <w:t>a</w:t>
      </w:r>
      <w:r w:rsidR="00DD3E94">
        <w:t xml:space="preserve"> </w:t>
      </w:r>
      <w:r w:rsidR="006466E3" w:rsidRPr="006466E3">
        <w:t>la</w:t>
      </w:r>
      <w:r w:rsidR="00DD3E94">
        <w:t xml:space="preserve"> </w:t>
      </w:r>
      <w:r w:rsidR="006466E3" w:rsidRPr="006466E3">
        <w:t>rama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conocimiento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las</w:t>
      </w:r>
      <w:r w:rsidR="00DD3E94">
        <w:t xml:space="preserve"> </w:t>
      </w:r>
      <w:r w:rsidR="006466E3" w:rsidRPr="006466E3">
        <w:t>Ciencias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la</w:t>
      </w:r>
      <w:r w:rsidR="00DD3E94">
        <w:t xml:space="preserve"> </w:t>
      </w:r>
      <w:r w:rsidR="006466E3" w:rsidRPr="006466E3">
        <w:t>Salud.</w:t>
      </w:r>
      <w:r w:rsidR="00DD3E94">
        <w:t xml:space="preserve"> </w:t>
      </w:r>
      <w:r w:rsidR="006466E3" w:rsidRPr="006466E3">
        <w:t>Se</w:t>
      </w:r>
      <w:r w:rsidR="00DD3E94">
        <w:t xml:space="preserve"> </w:t>
      </w:r>
      <w:r w:rsidR="006466E3" w:rsidRPr="006466E3">
        <w:t>desarrolla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D175A">
        <w:t>forma</w:t>
      </w:r>
      <w:r w:rsidR="00DD3E94">
        <w:t xml:space="preserve"> </w:t>
      </w:r>
      <w:r w:rsidR="006D175A">
        <w:t>presencial</w:t>
      </w:r>
      <w:r w:rsidR="00DD3E94">
        <w:t xml:space="preserve"> </w:t>
      </w:r>
      <w:r w:rsidR="006D175A">
        <w:t>y</w:t>
      </w:r>
      <w:r w:rsidR="00DD3E94">
        <w:t xml:space="preserve"> </w:t>
      </w:r>
      <w:r w:rsidR="006D175A">
        <w:t>está</w:t>
      </w:r>
      <w:r w:rsidR="00DD3E94">
        <w:t xml:space="preserve"> </w:t>
      </w:r>
      <w:r w:rsidR="00CD1470">
        <w:t>dirigido</w:t>
      </w:r>
      <w:r w:rsidR="00DD3E94">
        <w:t xml:space="preserve"> </w:t>
      </w:r>
      <w:r w:rsidR="006466E3" w:rsidRPr="006466E3">
        <w:t>a</w:t>
      </w:r>
      <w:r w:rsidR="00DD3E94">
        <w:t xml:space="preserve"> </w:t>
      </w:r>
      <w:r w:rsidR="006466E3" w:rsidRPr="006466E3">
        <w:t>Diplomad</w:t>
      </w:r>
      <w:r w:rsidR="006466E3">
        <w:t>os</w:t>
      </w:r>
      <w:r w:rsidR="00DD3E94">
        <w:t xml:space="preserve"> </w:t>
      </w:r>
      <w:r w:rsidR="006466E3">
        <w:t>o</w:t>
      </w:r>
      <w:r w:rsidR="00DD3E94">
        <w:t xml:space="preserve"> </w:t>
      </w:r>
      <w:r w:rsidR="006466E3">
        <w:t>Graduados</w:t>
      </w:r>
      <w:r w:rsidR="00DD3E94">
        <w:t xml:space="preserve"> </w:t>
      </w:r>
      <w:r w:rsidR="006466E3">
        <w:t>en</w:t>
      </w:r>
      <w:r w:rsidR="00DD3E94">
        <w:t xml:space="preserve"> </w:t>
      </w:r>
      <w:r w:rsidR="006466E3">
        <w:t>Fisioterapia</w:t>
      </w:r>
      <w:r w:rsidR="00DD3E94">
        <w:t xml:space="preserve"> </w:t>
      </w:r>
      <w:r w:rsidR="006466E3">
        <w:t>(</w:t>
      </w:r>
      <w:r w:rsidR="006466E3" w:rsidRPr="006466E3">
        <w:t>o</w:t>
      </w:r>
      <w:r w:rsidR="00DD3E94">
        <w:t xml:space="preserve"> </w:t>
      </w:r>
      <w:r w:rsidR="006466E3" w:rsidRPr="006466E3">
        <w:t>titulación</w:t>
      </w:r>
      <w:r w:rsidR="00DD3E94">
        <w:t xml:space="preserve"> </w:t>
      </w:r>
      <w:r w:rsidR="006466E3" w:rsidRPr="006466E3">
        <w:t>equivalente),</w:t>
      </w:r>
      <w:r w:rsidR="00DD3E94">
        <w:t xml:space="preserve"> </w:t>
      </w:r>
      <w:r w:rsidR="006466E3" w:rsidRPr="006466E3">
        <w:t>afiliados</w:t>
      </w:r>
      <w:r w:rsidR="00DD3E94">
        <w:t xml:space="preserve"> </w:t>
      </w:r>
      <w:r w:rsidR="006466E3" w:rsidRPr="006466E3">
        <w:t>y</w:t>
      </w:r>
      <w:r w:rsidR="00DD3E94">
        <w:t xml:space="preserve"> </w:t>
      </w:r>
      <w:r w:rsidR="006466E3" w:rsidRPr="006466E3">
        <w:t>no</w:t>
      </w:r>
      <w:r w:rsidR="00DD3E94">
        <w:t xml:space="preserve"> </w:t>
      </w:r>
      <w:r w:rsidR="006466E3" w:rsidRPr="006466E3">
        <w:t>afiliados</w:t>
      </w:r>
      <w:r w:rsidR="00DD3E94">
        <w:t xml:space="preserve"> </w:t>
      </w:r>
      <w:r w:rsidR="006466E3" w:rsidRPr="006466E3">
        <w:t>a</w:t>
      </w:r>
      <w:r w:rsidR="00DD3E94">
        <w:t xml:space="preserve"> </w:t>
      </w:r>
      <w:r w:rsidR="006466E3" w:rsidRPr="006466E3">
        <w:t>la</w:t>
      </w:r>
      <w:r w:rsidR="00DD3E94">
        <w:t xml:space="preserve"> </w:t>
      </w:r>
      <w:r w:rsidR="006466E3" w:rsidRPr="006466E3">
        <w:t>ONCE,</w:t>
      </w:r>
      <w:r w:rsidR="00DD3E94">
        <w:t xml:space="preserve"> </w:t>
      </w:r>
      <w:r w:rsidR="006466E3" w:rsidRPr="006466E3">
        <w:t>aunque</w:t>
      </w:r>
      <w:r w:rsidR="00DD3E94">
        <w:t xml:space="preserve"> </w:t>
      </w:r>
      <w:r w:rsidR="006466E3" w:rsidRPr="006466E3">
        <w:t>se</w:t>
      </w:r>
      <w:r w:rsidR="00DD3E94">
        <w:t xml:space="preserve"> </w:t>
      </w:r>
      <w:r w:rsidR="006466E3" w:rsidRPr="006466E3">
        <w:t>da</w:t>
      </w:r>
      <w:r w:rsidR="00DD3E94">
        <w:t xml:space="preserve"> </w:t>
      </w:r>
      <w:r w:rsidR="006466E3" w:rsidRPr="006466E3">
        <w:t>preferencia</w:t>
      </w:r>
      <w:r w:rsidR="00DD3E94">
        <w:t xml:space="preserve"> </w:t>
      </w:r>
      <w:r w:rsidR="006466E3" w:rsidRPr="006466E3">
        <w:t>en</w:t>
      </w:r>
      <w:r w:rsidR="00DD3E94">
        <w:t xml:space="preserve"> </w:t>
      </w:r>
      <w:r w:rsidR="006466E3" w:rsidRPr="006466E3">
        <w:t>el</w:t>
      </w:r>
      <w:r w:rsidR="00DD3E94">
        <w:t xml:space="preserve"> </w:t>
      </w:r>
      <w:r w:rsidR="006466E3" w:rsidRPr="006466E3">
        <w:t>acceso</w:t>
      </w:r>
      <w:r w:rsidR="00DD3E94">
        <w:t xml:space="preserve"> </w:t>
      </w:r>
      <w:r w:rsidR="006466E3" w:rsidRPr="006466E3">
        <w:t>a</w:t>
      </w:r>
      <w:r w:rsidR="00DD3E94">
        <w:t xml:space="preserve"> </w:t>
      </w:r>
      <w:r w:rsidR="006466E3" w:rsidRPr="006466E3">
        <w:t>los</w:t>
      </w:r>
      <w:r w:rsidR="00DD3E94">
        <w:t xml:space="preserve"> </w:t>
      </w:r>
      <w:r w:rsidR="006466E3" w:rsidRPr="006466E3">
        <w:t>primeros.</w:t>
      </w:r>
    </w:p>
    <w:p w:rsidR="006466E3" w:rsidRDefault="006466E3" w:rsidP="002B48ED">
      <w:pPr>
        <w:pStyle w:val="Lista1"/>
        <w:widowControl/>
      </w:pPr>
      <w:r w:rsidRPr="006466E3">
        <w:t>El</w:t>
      </w:r>
      <w:r w:rsidR="00DD3E94">
        <w:t xml:space="preserve"> </w:t>
      </w:r>
      <w:r w:rsidRPr="006466E3">
        <w:t>Título,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60</w:t>
      </w:r>
      <w:r w:rsidR="00DD3E94">
        <w:t xml:space="preserve"> </w:t>
      </w:r>
      <w:r w:rsidRPr="006466E3">
        <w:t>ECTS,</w:t>
      </w:r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desarrolla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un</w:t>
      </w:r>
      <w:r w:rsidR="00DD3E94">
        <w:t xml:space="preserve"> </w:t>
      </w:r>
      <w:r w:rsidRPr="006466E3">
        <w:t>curso</w:t>
      </w:r>
      <w:r w:rsidR="00DD3E94">
        <w:t xml:space="preserve"> </w:t>
      </w:r>
      <w:r w:rsidRPr="006466E3">
        <w:t>académico.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plan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estudios</w:t>
      </w:r>
      <w:r w:rsidR="00DD3E94">
        <w:t xml:space="preserve"> </w:t>
      </w:r>
      <w:r w:rsidRPr="006466E3">
        <w:t>y</w:t>
      </w:r>
      <w:r w:rsidR="00DD3E94">
        <w:t xml:space="preserve"> </w:t>
      </w:r>
      <w:r w:rsidRPr="006466E3">
        <w:t>las</w:t>
      </w:r>
      <w:r w:rsidR="00DD3E94">
        <w:t xml:space="preserve"> </w:t>
      </w:r>
      <w:r w:rsidRPr="006466E3">
        <w:t>guías</w:t>
      </w:r>
      <w:r w:rsidR="00DD3E94">
        <w:t xml:space="preserve"> </w:t>
      </w:r>
      <w:r w:rsidRPr="006466E3">
        <w:t>docentes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las</w:t>
      </w:r>
      <w:r w:rsidR="00DD3E94">
        <w:t xml:space="preserve"> </w:t>
      </w:r>
      <w:r w:rsidRPr="006466E3">
        <w:t>asignaturas,</w:t>
      </w:r>
      <w:r w:rsidR="00DD3E94">
        <w:t xml:space="preserve"> </w:t>
      </w:r>
      <w:r w:rsidRPr="006466E3">
        <w:t>que</w:t>
      </w:r>
      <w:r w:rsidR="00DD3E94">
        <w:t xml:space="preserve"> </w:t>
      </w:r>
      <w:r w:rsidRPr="006466E3">
        <w:t>siguen</w:t>
      </w:r>
      <w:r w:rsidR="00DD3E94">
        <w:t xml:space="preserve"> </w:t>
      </w:r>
      <w:r w:rsidRPr="006466E3">
        <w:t>las</w:t>
      </w:r>
      <w:r w:rsidR="00DD3E94">
        <w:t xml:space="preserve"> </w:t>
      </w:r>
      <w:r w:rsidRPr="006466E3">
        <w:t>directrices</w:t>
      </w:r>
      <w:r w:rsidR="00DD3E94">
        <w:t xml:space="preserve"> </w:t>
      </w:r>
      <w:r w:rsidRPr="006466E3">
        <w:t>generales</w:t>
      </w:r>
      <w:r w:rsidR="00DD3E94">
        <w:t xml:space="preserve"> </w:t>
      </w:r>
      <w:r w:rsidRPr="006466E3">
        <w:t>conducentes</w:t>
      </w:r>
      <w:r w:rsidR="00DD3E94">
        <w:t xml:space="preserve"> </w:t>
      </w:r>
      <w:r w:rsidRPr="006466E3">
        <w:t>a</w:t>
      </w:r>
      <w:r w:rsidR="00DD3E94">
        <w:t xml:space="preserve"> </w:t>
      </w:r>
      <w:r w:rsidRPr="006466E3">
        <w:t>la</w:t>
      </w:r>
      <w:r w:rsidR="00DD3E94">
        <w:t xml:space="preserve"> </w:t>
      </w:r>
      <w:r w:rsidRPr="006466E3">
        <w:t>obtención</w:t>
      </w:r>
      <w:r w:rsidR="00DD3E94">
        <w:t xml:space="preserve"> </w:t>
      </w:r>
      <w:r w:rsidRPr="006466E3">
        <w:t>del</w:t>
      </w:r>
      <w:r w:rsidR="00DD3E94">
        <w:t xml:space="preserve"> </w:t>
      </w:r>
      <w:r w:rsidRPr="006466E3">
        <w:t>Título,</w:t>
      </w:r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pueden</w:t>
      </w:r>
      <w:r w:rsidR="00DD3E94">
        <w:t xml:space="preserve"> </w:t>
      </w:r>
      <w:r w:rsidRPr="006466E3">
        <w:t>consultar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la</w:t>
      </w:r>
      <w:r w:rsidR="00DD3E94">
        <w:t xml:space="preserve"> </w:t>
      </w:r>
      <w:r w:rsidRPr="006466E3">
        <w:t>web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la</w:t>
      </w:r>
      <w:r w:rsidR="00DD3E94">
        <w:t xml:space="preserve"> </w:t>
      </w:r>
      <w:r w:rsidRPr="006466E3">
        <w:t>Escuela</w:t>
      </w:r>
      <w:r w:rsidR="00DD3E94">
        <w:t xml:space="preserve"> </w:t>
      </w:r>
      <w:r w:rsidR="006569BF">
        <w:t>(</w:t>
      </w:r>
      <w:hyperlink r:id="rId23" w:history="1">
        <w:r w:rsidR="00B662B0" w:rsidRPr="00C16B6A">
          <w:rPr>
            <w:rStyle w:val="Hipervnculo"/>
            <w:color w:val="009639"/>
            <w:u w:val="none"/>
          </w:rPr>
          <w:t>Máster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B662B0" w:rsidRPr="00C16B6A">
          <w:rPr>
            <w:rStyle w:val="Hipervnculo"/>
            <w:color w:val="009639"/>
            <w:u w:val="none"/>
          </w:rPr>
          <w:t>Universitario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B662B0" w:rsidRPr="00C16B6A">
          <w:rPr>
            <w:rStyle w:val="Hipervnculo"/>
            <w:color w:val="009639"/>
            <w:u w:val="none"/>
          </w:rPr>
          <w:t>Fisioterapia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B662B0" w:rsidRPr="00C16B6A">
          <w:rPr>
            <w:rStyle w:val="Hipervnculo"/>
            <w:color w:val="009639"/>
            <w:u w:val="none"/>
          </w:rPr>
          <w:t>Respiratoria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B662B0" w:rsidRPr="00C16B6A">
          <w:rPr>
            <w:rStyle w:val="Hipervnculo"/>
            <w:color w:val="009639"/>
            <w:u w:val="none"/>
          </w:rPr>
          <w:t>y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B662B0" w:rsidRPr="00C16B6A">
          <w:rPr>
            <w:rStyle w:val="Hipervnculo"/>
            <w:color w:val="009639"/>
            <w:u w:val="none"/>
          </w:rPr>
          <w:t>Cardiaca</w:t>
        </w:r>
      </w:hyperlink>
      <w:r w:rsidR="006569BF">
        <w:t>)</w:t>
      </w:r>
      <w:r w:rsidR="00092202">
        <w:t>.</w:t>
      </w:r>
      <w:r w:rsidR="00DD3E94">
        <w:t xml:space="preserve"> </w:t>
      </w:r>
    </w:p>
    <w:p w:rsidR="006466E3" w:rsidRDefault="006466E3" w:rsidP="002B48ED">
      <w:pPr>
        <w:pStyle w:val="Lista1"/>
        <w:widowControl/>
      </w:pPr>
      <w:r w:rsidRPr="006466E3">
        <w:t>S</w:t>
      </w:r>
      <w:r w:rsidR="00092202">
        <w:t>e</w:t>
      </w:r>
      <w:r w:rsidR="00DD3E94">
        <w:t xml:space="preserve"> </w:t>
      </w:r>
      <w:r w:rsidR="00092202">
        <w:t>matricularon</w:t>
      </w:r>
      <w:r w:rsidR="00DD3E94">
        <w:t xml:space="preserve"> </w:t>
      </w:r>
      <w:r w:rsidR="00092202">
        <w:t>un</w:t>
      </w:r>
      <w:r w:rsidR="00DD3E94">
        <w:t xml:space="preserve"> </w:t>
      </w:r>
      <w:r w:rsidR="00092202">
        <w:t>total</w:t>
      </w:r>
      <w:r w:rsidR="00DD3E94">
        <w:t xml:space="preserve"> </w:t>
      </w:r>
      <w:r w:rsidR="00092202">
        <w:t>de</w:t>
      </w:r>
      <w:r w:rsidR="00DD3E94">
        <w:t xml:space="preserve"> </w:t>
      </w:r>
      <w:r w:rsidR="00092202">
        <w:t>30</w:t>
      </w:r>
      <w:r w:rsidR="00DD3E94">
        <w:t xml:space="preserve"> </w:t>
      </w:r>
      <w:r w:rsidR="00092202">
        <w:t>estudiantes</w:t>
      </w:r>
      <w:r w:rsidRPr="006466E3">
        <w:t>,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los</w:t>
      </w:r>
      <w:r w:rsidR="00DD3E94">
        <w:t xml:space="preserve"> </w:t>
      </w:r>
      <w:r w:rsidRPr="006466E3">
        <w:t>cual</w:t>
      </w:r>
      <w:r w:rsidR="00593203">
        <w:t>es</w:t>
      </w:r>
      <w:r w:rsidR="00DD3E94">
        <w:t xml:space="preserve"> </w:t>
      </w:r>
      <w:r w:rsidR="00593203">
        <w:t>23</w:t>
      </w:r>
      <w:r w:rsidR="00DD3E94">
        <w:t xml:space="preserve"> </w:t>
      </w:r>
      <w:r w:rsidR="00092202">
        <w:t>fueron</w:t>
      </w:r>
      <w:r w:rsidR="00DD3E94">
        <w:t xml:space="preserve"> </w:t>
      </w:r>
      <w:r w:rsidR="00092202">
        <w:t>de</w:t>
      </w:r>
      <w:r w:rsidR="00DD3E94">
        <w:t xml:space="preserve"> </w:t>
      </w:r>
      <w:r w:rsidR="00092202">
        <w:t>nuevo</w:t>
      </w:r>
      <w:r w:rsidR="00DD3E94">
        <w:t xml:space="preserve"> </w:t>
      </w:r>
      <w:r w:rsidR="00092202">
        <w:t>ingreso,</w:t>
      </w:r>
      <w:r w:rsidR="00DD3E94">
        <w:t xml:space="preserve"> </w:t>
      </w:r>
      <w:r w:rsidR="00092202">
        <w:t>uno</w:t>
      </w:r>
      <w:r w:rsidR="00DD3E94">
        <w:t xml:space="preserve"> </w:t>
      </w:r>
      <w:r w:rsidR="00092202">
        <w:t>afiliado</w:t>
      </w:r>
      <w:r w:rsidR="00DD3E94">
        <w:t xml:space="preserve"> </w:t>
      </w:r>
      <w:r w:rsidR="00092202">
        <w:t>a</w:t>
      </w:r>
      <w:r w:rsidR="00DD3E94">
        <w:t xml:space="preserve"> </w:t>
      </w:r>
      <w:r w:rsidR="00092202">
        <w:t>la</w:t>
      </w:r>
      <w:r w:rsidR="00DD3E94">
        <w:t xml:space="preserve"> </w:t>
      </w:r>
      <w:r w:rsidR="00092202">
        <w:t>ONCE</w:t>
      </w:r>
      <w:r w:rsidR="00DD3E94">
        <w:t xml:space="preserve"> </w:t>
      </w:r>
      <w:r w:rsidR="00092202">
        <w:t>y</w:t>
      </w:r>
      <w:r w:rsidR="00DD3E94">
        <w:t xml:space="preserve"> </w:t>
      </w:r>
      <w:r w:rsidR="00092202">
        <w:t>8</w:t>
      </w:r>
      <w:r w:rsidR="00DD3E94">
        <w:t xml:space="preserve"> </w:t>
      </w:r>
      <w:r w:rsidR="00092202">
        <w:t>e</w:t>
      </w:r>
      <w:r w:rsidRPr="006466E3">
        <w:t>xtranjeros.</w:t>
      </w:r>
      <w:r w:rsidR="00DD3E94">
        <w:t xml:space="preserve"> </w:t>
      </w:r>
      <w:r w:rsidRPr="006466E3">
        <w:t>Así</w:t>
      </w:r>
      <w:r w:rsidR="00DD3E94">
        <w:t xml:space="preserve"> </w:t>
      </w:r>
      <w:r w:rsidRPr="006466E3">
        <w:t>mismo</w:t>
      </w:r>
      <w:r w:rsidR="00593203">
        <w:t>,</w:t>
      </w:r>
      <w:r w:rsidR="00DD3E94">
        <w:t xml:space="preserve"> </w:t>
      </w:r>
      <w:r w:rsidR="00593203">
        <w:t>del</w:t>
      </w:r>
      <w:r w:rsidR="00DD3E94">
        <w:t xml:space="preserve"> </w:t>
      </w:r>
      <w:r w:rsidR="00593203">
        <w:t>total</w:t>
      </w:r>
      <w:r w:rsidR="00DD3E94">
        <w:t xml:space="preserve"> </w:t>
      </w:r>
      <w:r w:rsidR="00593203">
        <w:t>de</w:t>
      </w:r>
      <w:r w:rsidR="00DD3E94">
        <w:t xml:space="preserve"> </w:t>
      </w:r>
      <w:r w:rsidR="00593203">
        <w:t>estudiantes,</w:t>
      </w:r>
      <w:r w:rsidR="00DD3E94">
        <w:t xml:space="preserve"> </w:t>
      </w:r>
      <w:r w:rsidR="00593203">
        <w:t>9</w:t>
      </w:r>
      <w:r w:rsidR="00DD3E94">
        <w:t xml:space="preserve"> </w:t>
      </w:r>
      <w:r w:rsidR="00092202">
        <w:t>cursaron</w:t>
      </w:r>
      <w:r w:rsidR="00DD3E94">
        <w:t xml:space="preserve"> </w:t>
      </w:r>
      <w:r w:rsidRPr="006466E3">
        <w:t>estudios</w:t>
      </w:r>
      <w:r w:rsidR="00DD3E94">
        <w:t xml:space="preserve"> </w:t>
      </w:r>
      <w:r w:rsidRPr="006466E3">
        <w:t>a</w:t>
      </w:r>
      <w:r w:rsidR="00DD3E94">
        <w:t xml:space="preserve"> </w:t>
      </w:r>
      <w:r w:rsidRPr="006466E3">
        <w:t>tiempo</w:t>
      </w:r>
      <w:r w:rsidR="00DD3E94">
        <w:t xml:space="preserve"> </w:t>
      </w:r>
      <w:r w:rsidRPr="006466E3">
        <w:t>parcial.</w:t>
      </w:r>
    </w:p>
    <w:p w:rsidR="006466E3" w:rsidRDefault="006466E3" w:rsidP="002B48ED">
      <w:pPr>
        <w:pStyle w:val="Lista1"/>
        <w:widowControl/>
      </w:pPr>
      <w:r w:rsidRPr="006466E3">
        <w:t>Las</w:t>
      </w:r>
      <w:r w:rsidR="00DD3E94">
        <w:t xml:space="preserve"> </w:t>
      </w:r>
      <w:r w:rsidRPr="006466E3">
        <w:t>clases</w:t>
      </w:r>
      <w:r w:rsidR="00DD3E94">
        <w:t xml:space="preserve"> </w:t>
      </w:r>
      <w:r w:rsidRPr="006466E3">
        <w:t>del</w:t>
      </w:r>
      <w:r w:rsidR="00DD3E94">
        <w:t xml:space="preserve"> </w:t>
      </w:r>
      <w:r w:rsidRPr="006466E3">
        <w:t>Máster</w:t>
      </w:r>
      <w:r w:rsidR="00DD3E94">
        <w:t xml:space="preserve"> </w:t>
      </w:r>
      <w:r w:rsidRPr="006466E3">
        <w:t>del</w:t>
      </w:r>
      <w:r w:rsidR="00DD3E94">
        <w:t xml:space="preserve"> </w:t>
      </w:r>
      <w:r w:rsidRPr="006466E3">
        <w:t>curso</w:t>
      </w:r>
      <w:r w:rsidR="00DD3E94">
        <w:t xml:space="preserve"> </w:t>
      </w:r>
      <w:r w:rsidRPr="006466E3">
        <w:t>aca</w:t>
      </w:r>
      <w:r w:rsidR="00DB23C3">
        <w:t>démico</w:t>
      </w:r>
      <w:r w:rsidR="00DD3E94">
        <w:t xml:space="preserve"> </w:t>
      </w:r>
      <w:r w:rsidR="00DB23C3">
        <w:t>2018/2019</w:t>
      </w:r>
      <w:r w:rsidR="00DD3E94">
        <w:t xml:space="preserve"> </w:t>
      </w:r>
      <w:r w:rsidR="00DB23C3">
        <w:t>comenzaron</w:t>
      </w:r>
      <w:r w:rsidR="00DD3E94">
        <w:t xml:space="preserve"> </w:t>
      </w:r>
      <w:r w:rsidR="00DB23C3">
        <w:t>el</w:t>
      </w:r>
      <w:r w:rsidR="00DD3E94">
        <w:t xml:space="preserve"> </w:t>
      </w:r>
      <w:r w:rsidR="00DB23C3">
        <w:t>27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septiembre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201</w:t>
      </w:r>
      <w:r w:rsidR="00DB23C3">
        <w:t>8,</w:t>
      </w:r>
      <w:r w:rsidR="00DD3E94">
        <w:t xml:space="preserve"> </w:t>
      </w:r>
      <w:r w:rsidR="00DB23C3">
        <w:t>finalizando</w:t>
      </w:r>
      <w:r w:rsidR="00DD3E94">
        <w:t xml:space="preserve"> </w:t>
      </w:r>
      <w:r w:rsidR="00DB23C3">
        <w:t>el</w:t>
      </w:r>
      <w:r w:rsidR="00DD3E94">
        <w:t xml:space="preserve"> </w:t>
      </w:r>
      <w:r w:rsidR="00DB23C3">
        <w:t>24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marzo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2019</w:t>
      </w:r>
      <w:r w:rsidRPr="006466E3">
        <w:t>.</w:t>
      </w:r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llevaron</w:t>
      </w:r>
      <w:r w:rsidR="00DD3E94">
        <w:t xml:space="preserve"> </w:t>
      </w:r>
      <w:r w:rsidRPr="006466E3">
        <w:t>a</w:t>
      </w:r>
      <w:r w:rsidR="00DD3E94">
        <w:t xml:space="preserve"> </w:t>
      </w:r>
      <w:r w:rsidRPr="006466E3">
        <w:t>cabo</w:t>
      </w:r>
      <w:r w:rsidR="00DD3E94">
        <w:t xml:space="preserve"> </w:t>
      </w:r>
      <w:r w:rsidRPr="006466E3">
        <w:t>tres</w:t>
      </w:r>
      <w:r w:rsidR="00DD3E94">
        <w:t xml:space="preserve"> </w:t>
      </w:r>
      <w:r w:rsidRPr="006466E3">
        <w:t>períodos</w:t>
      </w:r>
      <w:r w:rsidR="00DD3E94">
        <w:t xml:space="preserve"> </w:t>
      </w:r>
      <w:r w:rsidRPr="006466E3">
        <w:t>oficiales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exámenes:</w:t>
      </w:r>
      <w:r w:rsidR="00DD3E94">
        <w:t xml:space="preserve"> </w:t>
      </w:r>
      <w:r w:rsidRPr="006466E3">
        <w:t>del</w:t>
      </w:r>
      <w:r w:rsidR="00DD3E94">
        <w:t xml:space="preserve"> </w:t>
      </w:r>
      <w:r w:rsidR="00DB23C3">
        <w:t>7</w:t>
      </w:r>
      <w:r w:rsidR="00DD3E94">
        <w:t xml:space="preserve"> </w:t>
      </w:r>
      <w:r w:rsidR="00DB23C3">
        <w:t>al</w:t>
      </w:r>
      <w:r w:rsidR="00DD3E94">
        <w:t xml:space="preserve"> </w:t>
      </w:r>
      <w:r w:rsidR="00DB23C3">
        <w:t>18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enero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2019</w:t>
      </w:r>
      <w:r w:rsidR="00DD3E94">
        <w:t xml:space="preserve"> </w:t>
      </w:r>
      <w:r w:rsidRPr="006466E3">
        <w:t>(exámenes</w:t>
      </w:r>
      <w:r w:rsidR="00DD3E94">
        <w:t xml:space="preserve"> </w:t>
      </w:r>
      <w:r w:rsidRPr="006466E3">
        <w:t>ordinarios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asignaturas</w:t>
      </w:r>
      <w:r w:rsidR="00DD3E94">
        <w:t xml:space="preserve"> </w:t>
      </w:r>
      <w:r w:rsidRPr="006466E3">
        <w:t>semest</w:t>
      </w:r>
      <w:r w:rsidR="00DB23C3">
        <w:t>rales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primer</w:t>
      </w:r>
      <w:r w:rsidR="00DD3E94">
        <w:t xml:space="preserve"> </w:t>
      </w:r>
      <w:r w:rsidR="00DB23C3">
        <w:t>semestre);</w:t>
      </w:r>
      <w:r w:rsidR="00DD3E94">
        <w:t xml:space="preserve"> </w:t>
      </w:r>
      <w:r w:rsidR="00DB23C3">
        <w:t>del</w:t>
      </w:r>
      <w:r w:rsidR="00DD3E94">
        <w:t xml:space="preserve"> </w:t>
      </w:r>
      <w:r w:rsidR="00DB23C3">
        <w:t>6</w:t>
      </w:r>
      <w:r w:rsidR="00DD3E94">
        <w:t xml:space="preserve"> </w:t>
      </w:r>
      <w:r w:rsidR="00DB23C3">
        <w:t>al</w:t>
      </w:r>
      <w:r w:rsidR="00DD3E94">
        <w:t xml:space="preserve"> </w:t>
      </w:r>
      <w:r w:rsidR="00DB23C3">
        <w:t>17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mayo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2019</w:t>
      </w:r>
      <w:r w:rsidR="00DD3E94">
        <w:t xml:space="preserve"> </w:t>
      </w:r>
      <w:r w:rsidRPr="006466E3">
        <w:t>(exámenes</w:t>
      </w:r>
      <w:r w:rsidR="00DD3E94">
        <w:t xml:space="preserve"> </w:t>
      </w:r>
      <w:r w:rsidRPr="006466E3">
        <w:t>ordinarios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asignaturas</w:t>
      </w:r>
      <w:r w:rsidR="00DD3E94">
        <w:t xml:space="preserve"> </w:t>
      </w:r>
      <w:r w:rsidRPr="006466E3">
        <w:t>semestr</w:t>
      </w:r>
      <w:r w:rsidR="00DB23C3">
        <w:t>ales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segundo</w:t>
      </w:r>
      <w:r w:rsidR="00DD3E94">
        <w:t xml:space="preserve"> </w:t>
      </w:r>
      <w:r w:rsidR="00DB23C3">
        <w:t>semestre);</w:t>
      </w:r>
      <w:r w:rsidR="00DD3E94">
        <w:t xml:space="preserve"> </w:t>
      </w:r>
      <w:r w:rsidR="00DB23C3">
        <w:t>del</w:t>
      </w:r>
      <w:r w:rsidR="00DD3E94">
        <w:t xml:space="preserve"> </w:t>
      </w:r>
      <w:r w:rsidR="00DB23C3">
        <w:t>6</w:t>
      </w:r>
      <w:r w:rsidR="00DD3E94">
        <w:t xml:space="preserve"> </w:t>
      </w:r>
      <w:r w:rsidRPr="006466E3">
        <w:t>al</w:t>
      </w:r>
      <w:r w:rsidR="00DD3E94">
        <w:t xml:space="preserve"> </w:t>
      </w:r>
      <w:r w:rsidRPr="006466E3">
        <w:t>2</w:t>
      </w:r>
      <w:r w:rsidR="00DB23C3">
        <w:t>4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junio</w:t>
      </w:r>
      <w:r w:rsidR="00DD3E94">
        <w:t xml:space="preserve"> </w:t>
      </w:r>
      <w:r w:rsidR="00DB23C3">
        <w:t>de</w:t>
      </w:r>
      <w:r w:rsidR="00DD3E94">
        <w:t xml:space="preserve"> </w:t>
      </w:r>
      <w:r w:rsidR="00DB23C3">
        <w:t>2019</w:t>
      </w:r>
      <w:r w:rsidR="00DD3E94">
        <w:t xml:space="preserve"> </w:t>
      </w:r>
      <w:r w:rsidRPr="006466E3">
        <w:t>(exámenes</w:t>
      </w:r>
      <w:r w:rsidR="00DD3E94">
        <w:t xml:space="preserve"> </w:t>
      </w:r>
      <w:r w:rsidRPr="006466E3">
        <w:t>extraordinarios).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el</w:t>
      </w:r>
      <w:r w:rsidR="00DD3E94">
        <w:t xml:space="preserve"> </w:t>
      </w:r>
      <w:hyperlink w:anchor="_ANEXO_XV" w:history="1">
        <w:r w:rsidR="00E43641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E43641" w:rsidRPr="00C16B6A">
          <w:rPr>
            <w:rStyle w:val="Hipervnculo"/>
            <w:color w:val="009639"/>
            <w:u w:val="none"/>
          </w:rPr>
          <w:t>X</w:t>
        </w:r>
        <w:r w:rsidR="009C48CA" w:rsidRPr="00C16B6A">
          <w:rPr>
            <w:rStyle w:val="Hipervnculo"/>
            <w:color w:val="009639"/>
            <w:u w:val="none"/>
          </w:rPr>
          <w:t>V</w:t>
        </w:r>
      </w:hyperlink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adjunta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calendario</w:t>
      </w:r>
      <w:r w:rsidR="00DD3E94">
        <w:t xml:space="preserve"> </w:t>
      </w:r>
      <w:r w:rsidRPr="006466E3">
        <w:t>académico</w:t>
      </w:r>
      <w:r w:rsidR="00DD3E94">
        <w:t xml:space="preserve"> </w:t>
      </w:r>
      <w:r w:rsidRPr="006466E3">
        <w:t>y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el</w:t>
      </w:r>
      <w:r w:rsidR="00DD3E94">
        <w:t xml:space="preserve"> </w:t>
      </w:r>
      <w:hyperlink w:anchor="_ANEXO_XVI" w:history="1">
        <w:r w:rsidR="00E43641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Pr="00C16B6A">
          <w:rPr>
            <w:rStyle w:val="Hipervnculo"/>
            <w:color w:val="009639"/>
            <w:u w:val="none"/>
          </w:rPr>
          <w:t>X</w:t>
        </w:r>
        <w:r w:rsidR="00E43641" w:rsidRPr="00C16B6A">
          <w:rPr>
            <w:rStyle w:val="Hipervnculo"/>
            <w:color w:val="009639"/>
            <w:u w:val="none"/>
          </w:rPr>
          <w:t>V</w:t>
        </w:r>
        <w:r w:rsidR="0009323B" w:rsidRPr="00C16B6A">
          <w:rPr>
            <w:rStyle w:val="Hipervnculo"/>
            <w:color w:val="009639"/>
            <w:u w:val="none"/>
          </w:rPr>
          <w:t>I</w:t>
        </w:r>
      </w:hyperlink>
      <w:r w:rsidRPr="006466E3">
        <w:t>,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calendario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exámenes.</w:t>
      </w:r>
      <w:r w:rsidR="00DD3E94">
        <w:t xml:space="preserve"> </w:t>
      </w:r>
    </w:p>
    <w:p w:rsidR="006466E3" w:rsidRDefault="006466E3" w:rsidP="002B48ED">
      <w:pPr>
        <w:pStyle w:val="Lista1"/>
        <w:widowControl/>
      </w:pPr>
      <w:r w:rsidRPr="006466E3">
        <w:t>Las</w:t>
      </w:r>
      <w:r w:rsidR="00DD3E94">
        <w:t xml:space="preserve"> </w:t>
      </w:r>
      <w:r w:rsidRPr="006466E3">
        <w:t>clases</w:t>
      </w:r>
      <w:r w:rsidR="00DD3E94">
        <w:t xml:space="preserve"> </w:t>
      </w:r>
      <w:r w:rsidRPr="006466E3">
        <w:t>fueron</w:t>
      </w:r>
      <w:r w:rsidR="00DD3E94">
        <w:t xml:space="preserve"> </w:t>
      </w:r>
      <w:r w:rsidRPr="006466E3">
        <w:t>impartidas</w:t>
      </w:r>
      <w:r w:rsidR="00DD3E94">
        <w:t xml:space="preserve"> </w:t>
      </w:r>
      <w:r w:rsidRPr="006466E3">
        <w:t>por</w:t>
      </w:r>
      <w:r w:rsidR="00DD3E94">
        <w:t xml:space="preserve"> </w:t>
      </w:r>
      <w:r w:rsidR="0072377B">
        <w:t>1</w:t>
      </w:r>
      <w:r w:rsidR="00DD3E94">
        <w:t xml:space="preserve"> </w:t>
      </w:r>
      <w:r w:rsidR="0072377B">
        <w:t>profesor</w:t>
      </w:r>
      <w:r w:rsidR="00DD3E94">
        <w:t xml:space="preserve"> </w:t>
      </w:r>
      <w:r w:rsidR="0072377B">
        <w:t>fisioterapeuta</w:t>
      </w:r>
      <w:r w:rsidR="00DD3E94">
        <w:t xml:space="preserve"> </w:t>
      </w:r>
      <w:r w:rsidR="0072377B">
        <w:t>de</w:t>
      </w:r>
      <w:r w:rsidR="00DD3E94">
        <w:t xml:space="preserve"> </w:t>
      </w:r>
      <w:r w:rsidR="0072377B">
        <w:t>la</w:t>
      </w:r>
      <w:r w:rsidR="00DD3E94">
        <w:t xml:space="preserve"> </w:t>
      </w:r>
      <w:r w:rsidR="0072377B">
        <w:t>EUF-ONCE</w:t>
      </w:r>
      <w:r w:rsidR="00DD3E94">
        <w:t xml:space="preserve"> </w:t>
      </w:r>
      <w:r w:rsidR="0072377B">
        <w:t>y</w:t>
      </w:r>
      <w:r w:rsidR="00DD3E94">
        <w:t xml:space="preserve"> </w:t>
      </w:r>
      <w:r w:rsidR="0072377B">
        <w:t>17</w:t>
      </w:r>
      <w:r w:rsidR="00DD3E94">
        <w:t xml:space="preserve"> </w:t>
      </w:r>
      <w:r w:rsidRPr="006466E3">
        <w:t>profesores</w:t>
      </w:r>
      <w:r w:rsidR="00DD3E94">
        <w:t xml:space="preserve"> </w:t>
      </w:r>
      <w:r w:rsidRPr="006466E3">
        <w:t>externos</w:t>
      </w:r>
      <w:r w:rsidR="00DD3E94">
        <w:t xml:space="preserve"> </w:t>
      </w:r>
      <w:r w:rsidRPr="006466E3">
        <w:t>con</w:t>
      </w:r>
      <w:r w:rsidR="00DD3E94">
        <w:t xml:space="preserve"> </w:t>
      </w:r>
      <w:r w:rsidR="00E43641">
        <w:t>dedicación</w:t>
      </w:r>
      <w:r w:rsidR="00DD3E94">
        <w:t xml:space="preserve"> </w:t>
      </w:r>
      <w:r w:rsidR="00E43641">
        <w:t>parcial</w:t>
      </w:r>
      <w:r w:rsidR="00DD3E94">
        <w:t xml:space="preserve"> </w:t>
      </w:r>
      <w:r w:rsidR="00E43641">
        <w:t>(de</w:t>
      </w:r>
      <w:r w:rsidR="00DD3E94">
        <w:t xml:space="preserve"> </w:t>
      </w:r>
      <w:r w:rsidR="00E43641">
        <w:t>los</w:t>
      </w:r>
      <w:r w:rsidR="00DD3E94">
        <w:t xml:space="preserve"> </w:t>
      </w:r>
      <w:r w:rsidR="00E43641">
        <w:t>que</w:t>
      </w:r>
      <w:r w:rsidR="00DD3E94">
        <w:t xml:space="preserve"> </w:t>
      </w:r>
      <w:r w:rsidR="0072377B">
        <w:t>6</w:t>
      </w:r>
      <w:r w:rsidR="00DD3E94">
        <w:t xml:space="preserve"> </w:t>
      </w:r>
      <w:r w:rsidRPr="006466E3">
        <w:t>pertenecían</w:t>
      </w:r>
      <w:r w:rsidR="00DD3E94">
        <w:t xml:space="preserve"> </w:t>
      </w:r>
      <w:r w:rsidRPr="006466E3">
        <w:t>a</w:t>
      </w:r>
      <w:r w:rsidR="00DD3E94">
        <w:t xml:space="preserve"> </w:t>
      </w:r>
      <w:r w:rsidRPr="006466E3">
        <w:t>la</w:t>
      </w:r>
      <w:r w:rsidR="00DD3E94">
        <w:t xml:space="preserve"> </w:t>
      </w:r>
      <w:r w:rsidRPr="006466E3">
        <w:t>Universidad</w:t>
      </w:r>
      <w:r w:rsidR="00DD3E94">
        <w:t xml:space="preserve"> </w:t>
      </w:r>
      <w:r w:rsidRPr="006466E3">
        <w:t>Aut</w:t>
      </w:r>
      <w:r w:rsidR="00E43641">
        <w:t>ónoma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Madrid</w:t>
      </w:r>
      <w:r w:rsidR="00DD3E94">
        <w:t xml:space="preserve"> </w:t>
      </w:r>
      <w:r w:rsidR="00E43641">
        <w:t>y</w:t>
      </w:r>
      <w:r w:rsidR="00DD3E94">
        <w:t xml:space="preserve"> </w:t>
      </w:r>
      <w:r w:rsidR="00E43641">
        <w:t>1</w:t>
      </w:r>
      <w:r w:rsidR="0072377B">
        <w:t>1</w:t>
      </w:r>
      <w:r w:rsidR="00DD3E94">
        <w:t xml:space="preserve"> </w:t>
      </w:r>
      <w:r w:rsidRPr="006466E3">
        <w:t>a</w:t>
      </w:r>
      <w:r w:rsidR="00DD3E94">
        <w:t xml:space="preserve"> </w:t>
      </w:r>
      <w:r w:rsidRPr="006466E3">
        <w:t>otras</w:t>
      </w:r>
      <w:r w:rsidR="00DD3E94">
        <w:t xml:space="preserve"> </w:t>
      </w:r>
      <w:r w:rsidRPr="006466E3">
        <w:t>instituciones).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el</w:t>
      </w:r>
      <w:r w:rsidR="00DD3E94">
        <w:t xml:space="preserve"> </w:t>
      </w:r>
      <w:hyperlink w:anchor="_ANEXO_XVII_1" w:history="1">
        <w:r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Pr="00C16B6A">
          <w:rPr>
            <w:rStyle w:val="Hipervnculo"/>
            <w:color w:val="009639"/>
            <w:u w:val="none"/>
          </w:rPr>
          <w:t>X</w:t>
        </w:r>
        <w:r w:rsidR="00E43641" w:rsidRPr="00C16B6A">
          <w:rPr>
            <w:rStyle w:val="Hipervnculo"/>
            <w:color w:val="009639"/>
            <w:u w:val="none"/>
          </w:rPr>
          <w:t>V</w:t>
        </w:r>
        <w:r w:rsidR="0009323B" w:rsidRPr="00C16B6A">
          <w:rPr>
            <w:rStyle w:val="Hipervnculo"/>
            <w:color w:val="009639"/>
            <w:u w:val="none"/>
          </w:rPr>
          <w:t>I</w:t>
        </w:r>
        <w:r w:rsidR="009C48CA" w:rsidRPr="00C16B6A">
          <w:rPr>
            <w:rStyle w:val="Hipervnculo"/>
            <w:color w:val="009639"/>
            <w:u w:val="none"/>
          </w:rPr>
          <w:t>I</w:t>
        </w:r>
      </w:hyperlink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presenta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listado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docentes</w:t>
      </w:r>
      <w:r w:rsidR="00DD3E94">
        <w:t xml:space="preserve"> </w:t>
      </w:r>
      <w:r w:rsidRPr="006466E3">
        <w:t>del</w:t>
      </w:r>
      <w:r w:rsidR="00DD3E94">
        <w:t xml:space="preserve"> </w:t>
      </w:r>
      <w:r w:rsidRPr="006466E3">
        <w:t>Máster</w:t>
      </w:r>
      <w:r w:rsidR="00DD3E94">
        <w:t xml:space="preserve"> </w:t>
      </w:r>
      <w:r w:rsidRPr="006466E3">
        <w:t>durante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curso</w:t>
      </w:r>
      <w:r w:rsidR="00DD3E94">
        <w:t xml:space="preserve"> </w:t>
      </w:r>
      <w:r w:rsidRPr="006466E3">
        <w:t>académico</w:t>
      </w:r>
      <w:r w:rsidR="00DD3E94">
        <w:t xml:space="preserve"> </w:t>
      </w:r>
      <w:r w:rsidRPr="006466E3">
        <w:t>201</w:t>
      </w:r>
      <w:r w:rsidR="0072377B">
        <w:t>8/19</w:t>
      </w:r>
      <w:r w:rsidRPr="006466E3">
        <w:t>.</w:t>
      </w:r>
    </w:p>
    <w:p w:rsidR="009C48CA" w:rsidRDefault="006466E3" w:rsidP="002B48ED">
      <w:pPr>
        <w:pStyle w:val="Lista1"/>
        <w:widowControl/>
        <w:ind w:left="714" w:hanging="357"/>
      </w:pPr>
      <w:r w:rsidRPr="006466E3">
        <w:t>La</w:t>
      </w:r>
      <w:r w:rsidR="00DD3E94">
        <w:t xml:space="preserve"> </w:t>
      </w:r>
      <w:r w:rsidRPr="006466E3">
        <w:t>asignatura</w:t>
      </w:r>
      <w:r w:rsidR="00DD3E94">
        <w:t xml:space="preserve"> </w:t>
      </w:r>
      <w:r w:rsidR="00CD1470" w:rsidRPr="006466E3">
        <w:t>Prácticum</w:t>
      </w:r>
      <w:r w:rsidR="00DD3E94">
        <w:t xml:space="preserve"> </w:t>
      </w:r>
      <w:r w:rsidRPr="006466E3">
        <w:t>(9</w:t>
      </w:r>
      <w:r w:rsidR="00DD3E94">
        <w:t xml:space="preserve"> </w:t>
      </w:r>
      <w:r w:rsidRPr="006466E3">
        <w:t>EC</w:t>
      </w:r>
      <w:r w:rsidR="006D175A">
        <w:t>T</w:t>
      </w:r>
      <w:r w:rsidRPr="006466E3">
        <w:t>S)</w:t>
      </w:r>
      <w:r w:rsidR="00A854A9">
        <w:t>,</w:t>
      </w:r>
      <w:r w:rsidR="00DD3E94">
        <w:t xml:space="preserve"> </w:t>
      </w:r>
      <w:r w:rsidR="00A854A9">
        <w:t>semestral</w:t>
      </w:r>
      <w:r w:rsidR="00DD3E94">
        <w:t xml:space="preserve"> </w:t>
      </w:r>
      <w:r w:rsidR="00A854A9">
        <w:t>de</w:t>
      </w:r>
      <w:r w:rsidR="00DD3E94">
        <w:t xml:space="preserve"> </w:t>
      </w:r>
      <w:r w:rsidR="00A854A9">
        <w:t>segundo</w:t>
      </w:r>
      <w:r w:rsidR="00DD3E94">
        <w:t xml:space="preserve"> </w:t>
      </w:r>
      <w:r w:rsidR="00A854A9">
        <w:t>semestre,</w:t>
      </w:r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desarrolló</w:t>
      </w:r>
      <w:r w:rsidR="00DD3E94">
        <w:t xml:space="preserve"> </w:t>
      </w:r>
      <w:r w:rsidR="00E43641">
        <w:t>mediante</w:t>
      </w:r>
      <w:r w:rsidR="00DD3E94">
        <w:t xml:space="preserve"> </w:t>
      </w:r>
      <w:r w:rsidR="00E43641">
        <w:t>prácticas</w:t>
      </w:r>
      <w:r w:rsidR="00DD3E94">
        <w:t xml:space="preserve"> </w:t>
      </w:r>
      <w:r w:rsidR="00E43641">
        <w:t>tute</w:t>
      </w:r>
      <w:r w:rsidR="006D175A">
        <w:t>l</w:t>
      </w:r>
      <w:r w:rsidR="00E43641">
        <w:t>adas</w:t>
      </w:r>
      <w:r w:rsidR="00DD3E94">
        <w:t xml:space="preserve"> </w:t>
      </w:r>
      <w:r w:rsidR="00E43641">
        <w:t>en</w:t>
      </w:r>
      <w:r w:rsidR="00DD3E94">
        <w:t xml:space="preserve"> </w:t>
      </w:r>
      <w:r w:rsidR="00E43641">
        <w:t>centros</w:t>
      </w:r>
      <w:r w:rsidR="00DD3E94">
        <w:t xml:space="preserve"> </w:t>
      </w:r>
      <w:r w:rsidR="00E43641">
        <w:t>asistenciales</w:t>
      </w:r>
      <w:r w:rsidR="00DD3E94">
        <w:t xml:space="preserve"> </w:t>
      </w:r>
      <w:r w:rsidR="00E43641">
        <w:t>públicos</w:t>
      </w:r>
      <w:r w:rsidR="00DD3E94">
        <w:t xml:space="preserve"> </w:t>
      </w:r>
      <w:r w:rsidR="00E43641">
        <w:t>y</w:t>
      </w:r>
      <w:r w:rsidR="00DD3E94">
        <w:t xml:space="preserve"> </w:t>
      </w:r>
      <w:r w:rsidR="00E43641">
        <w:t>privados,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referencia</w:t>
      </w:r>
      <w:r w:rsidR="00DD3E94">
        <w:t xml:space="preserve"> </w:t>
      </w:r>
      <w:r w:rsidR="00E43641">
        <w:t>en</w:t>
      </w:r>
      <w:r w:rsidR="00DD3E94">
        <w:t xml:space="preserve"> </w:t>
      </w:r>
      <w:r w:rsidR="00E43641">
        <w:t>el</w:t>
      </w:r>
      <w:r w:rsidR="00DD3E94">
        <w:t xml:space="preserve"> </w:t>
      </w:r>
      <w:r w:rsidR="00E43641">
        <w:t>área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la</w:t>
      </w:r>
      <w:r w:rsidR="00DD3E94">
        <w:t xml:space="preserve"> </w:t>
      </w:r>
      <w:r w:rsidR="00E43641">
        <w:t>Fisioterapia</w:t>
      </w:r>
      <w:r w:rsidR="00DD3E94">
        <w:t xml:space="preserve"> </w:t>
      </w:r>
      <w:r w:rsidR="00E43641">
        <w:t>Cardiorrespiratoria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todo</w:t>
      </w:r>
      <w:r w:rsidR="00DD3E94">
        <w:t xml:space="preserve"> </w:t>
      </w:r>
      <w:r w:rsidR="00E43641">
        <w:t>el</w:t>
      </w:r>
      <w:r w:rsidR="00DD3E94">
        <w:t xml:space="preserve"> </w:t>
      </w:r>
      <w:r w:rsidR="00E43641">
        <w:t>territorio</w:t>
      </w:r>
      <w:r w:rsidR="00DD3E94">
        <w:t xml:space="preserve"> </w:t>
      </w:r>
      <w:r w:rsidR="00E43641">
        <w:t>nacional.</w:t>
      </w:r>
      <w:r w:rsidR="00DD3E94">
        <w:t xml:space="preserve"> </w:t>
      </w:r>
      <w:r w:rsidR="00E43641">
        <w:t>Cada</w:t>
      </w:r>
      <w:r w:rsidR="00DD3E94">
        <w:t xml:space="preserve"> </w:t>
      </w:r>
      <w:r w:rsidR="00E43641">
        <w:t>estudiante</w:t>
      </w:r>
      <w:r w:rsidR="00DD3E94">
        <w:t xml:space="preserve"> </w:t>
      </w:r>
      <w:r w:rsidR="00E43641">
        <w:t>debía</w:t>
      </w:r>
      <w:r w:rsidR="00DD3E94">
        <w:t xml:space="preserve"> </w:t>
      </w:r>
      <w:r w:rsidR="00E43641">
        <w:t>realizar</w:t>
      </w:r>
      <w:r w:rsidR="00DD3E94">
        <w:t xml:space="preserve"> </w:t>
      </w:r>
      <w:r w:rsidR="00E43641">
        <w:t>cinco</w:t>
      </w:r>
      <w:r w:rsidR="00DD3E94">
        <w:t xml:space="preserve"> </w:t>
      </w:r>
      <w:r w:rsidR="00E43641">
        <w:t>rotaciones</w:t>
      </w:r>
      <w:r w:rsidR="00DD3E94">
        <w:t xml:space="preserve"> </w:t>
      </w:r>
      <w:r w:rsidR="00E43641">
        <w:t>temáticas,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una</w:t>
      </w:r>
      <w:r w:rsidR="00DD3E94">
        <w:t xml:space="preserve"> </w:t>
      </w:r>
      <w:r w:rsidR="00E43641">
        <w:t>semana</w:t>
      </w:r>
      <w:r w:rsidR="00DD3E94">
        <w:t xml:space="preserve"> </w:t>
      </w:r>
      <w:r w:rsidR="00E43641">
        <w:t>de</w:t>
      </w:r>
      <w:r w:rsidR="00DD3E94">
        <w:t xml:space="preserve"> </w:t>
      </w:r>
      <w:r w:rsidR="00E43641">
        <w:t>duración</w:t>
      </w:r>
      <w:r w:rsidR="00DD3E94">
        <w:t xml:space="preserve"> </w:t>
      </w:r>
      <w:r w:rsidR="00E43641">
        <w:t>cada</w:t>
      </w:r>
      <w:r w:rsidR="00DD3E94">
        <w:t xml:space="preserve"> </w:t>
      </w:r>
      <w:r w:rsidR="00E43641">
        <w:t>una.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el</w:t>
      </w:r>
      <w:r w:rsidR="00DD3E94">
        <w:t xml:space="preserve"> </w:t>
      </w:r>
      <w:hyperlink w:anchor="_ANEXO_XVIII" w:history="1">
        <w:r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Pr="00C16B6A">
          <w:rPr>
            <w:rStyle w:val="Hipervnculo"/>
            <w:color w:val="009639"/>
            <w:u w:val="none"/>
          </w:rPr>
          <w:t>X</w:t>
        </w:r>
        <w:r w:rsidR="006D175A" w:rsidRPr="00C16B6A">
          <w:rPr>
            <w:rStyle w:val="Hipervnculo"/>
            <w:color w:val="009639"/>
            <w:u w:val="none"/>
          </w:rPr>
          <w:t>V</w:t>
        </w:r>
        <w:r w:rsidR="0009323B" w:rsidRPr="00C16B6A">
          <w:rPr>
            <w:rStyle w:val="Hipervnculo"/>
            <w:color w:val="009639"/>
            <w:u w:val="none"/>
          </w:rPr>
          <w:t>I</w:t>
        </w:r>
        <w:r w:rsidR="006D175A" w:rsidRPr="00C16B6A">
          <w:rPr>
            <w:rStyle w:val="Hipervnculo"/>
            <w:color w:val="009639"/>
            <w:u w:val="none"/>
          </w:rPr>
          <w:t>II</w:t>
        </w:r>
      </w:hyperlink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relacionan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listado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los</w:t>
      </w:r>
      <w:r w:rsidR="00DD3E94">
        <w:t xml:space="preserve"> </w:t>
      </w:r>
      <w:r w:rsidR="00E43641">
        <w:t>centros</w:t>
      </w:r>
      <w:r w:rsidR="00DD3E94">
        <w:t xml:space="preserve"> </w:t>
      </w:r>
      <w:r w:rsidR="00E43641">
        <w:t>colaboradores</w:t>
      </w:r>
      <w:r w:rsidR="00DD3E94">
        <w:t xml:space="preserve"> </w:t>
      </w:r>
      <w:r w:rsidR="00E43641">
        <w:t>y</w:t>
      </w:r>
      <w:r w:rsidR="00DD3E94">
        <w:t xml:space="preserve"> </w:t>
      </w:r>
      <w:r w:rsidR="00E43641">
        <w:t>los</w:t>
      </w:r>
      <w:r w:rsidR="00DD3E94">
        <w:t xml:space="preserve"> </w:t>
      </w:r>
      <w:r w:rsidRPr="006466E3">
        <w:t>tutores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prácticas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curso</w:t>
      </w:r>
      <w:r w:rsidR="00DD3E94">
        <w:t xml:space="preserve"> </w:t>
      </w:r>
      <w:r w:rsidRPr="006466E3">
        <w:t>201</w:t>
      </w:r>
      <w:r w:rsidR="00FC2ACB">
        <w:t>8</w:t>
      </w:r>
      <w:r w:rsidRPr="006466E3">
        <w:t>/1</w:t>
      </w:r>
      <w:r w:rsidR="00FC2ACB">
        <w:t>9</w:t>
      </w:r>
      <w:r w:rsidRPr="006466E3">
        <w:t>.</w:t>
      </w:r>
    </w:p>
    <w:p w:rsidR="006466E3" w:rsidRDefault="006466E3" w:rsidP="002B48ED">
      <w:pPr>
        <w:pStyle w:val="Lista1"/>
        <w:widowControl/>
      </w:pPr>
      <w:r w:rsidRPr="006466E3">
        <w:t>En</w:t>
      </w:r>
      <w:r w:rsidR="00DD3E94">
        <w:t xml:space="preserve"> </w:t>
      </w:r>
      <w:r w:rsidRPr="006466E3">
        <w:t>la</w:t>
      </w:r>
      <w:r w:rsidR="00DD3E94">
        <w:t xml:space="preserve"> </w:t>
      </w:r>
      <w:r w:rsidRPr="006466E3">
        <w:t>asignatura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Trabajo</w:t>
      </w:r>
      <w:r w:rsidR="00DD3E94">
        <w:t xml:space="preserve"> </w:t>
      </w:r>
      <w:r w:rsidRPr="006466E3">
        <w:t>Fin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Máster</w:t>
      </w:r>
      <w:r w:rsidR="00DD3E94">
        <w:t xml:space="preserve"> </w:t>
      </w:r>
      <w:r w:rsidRPr="006466E3">
        <w:t>(T</w:t>
      </w:r>
      <w:r w:rsidR="00A854A9">
        <w:t>FM)</w:t>
      </w:r>
      <w:r w:rsidR="00DD3E94">
        <w:t xml:space="preserve"> </w:t>
      </w:r>
      <w:r w:rsidR="00A854A9">
        <w:t>participaron</w:t>
      </w:r>
      <w:r w:rsidR="00DD3E94">
        <w:t xml:space="preserve"> </w:t>
      </w:r>
      <w:r w:rsidR="00A854A9">
        <w:t>como</w:t>
      </w:r>
      <w:r w:rsidR="00DD3E94">
        <w:t xml:space="preserve"> </w:t>
      </w:r>
      <w:r w:rsidR="00FC2ACB">
        <w:t>tutores</w:t>
      </w:r>
      <w:r w:rsidR="00DD3E94">
        <w:t xml:space="preserve"> </w:t>
      </w:r>
      <w:r w:rsidR="00FC2ACB">
        <w:t>8</w:t>
      </w:r>
      <w:r w:rsidR="00DD3E94">
        <w:t xml:space="preserve"> </w:t>
      </w:r>
      <w:r w:rsidRPr="006466E3">
        <w:t>docentes</w:t>
      </w:r>
      <w:r w:rsidR="00DD3E94">
        <w:t xml:space="preserve"> </w:t>
      </w:r>
      <w:r w:rsidRPr="006466E3">
        <w:t>del</w:t>
      </w:r>
      <w:r w:rsidR="00DD3E94">
        <w:t xml:space="preserve"> </w:t>
      </w:r>
      <w:r w:rsidRPr="006466E3">
        <w:t>Título</w:t>
      </w:r>
      <w:r w:rsidR="00DD3E94">
        <w:t xml:space="preserve"> </w:t>
      </w:r>
      <w:r w:rsidR="00A854A9">
        <w:t>y</w:t>
      </w:r>
      <w:r w:rsidR="00DD3E94">
        <w:t xml:space="preserve"> </w:t>
      </w:r>
      <w:r w:rsidR="00FC2ACB">
        <w:t>2</w:t>
      </w:r>
      <w:r w:rsidR="00DD3E94">
        <w:t xml:space="preserve"> </w:t>
      </w:r>
      <w:r w:rsidR="00A854A9">
        <w:t>con</w:t>
      </w:r>
      <w:r w:rsidR="00DD3E94">
        <w:t xml:space="preserve"> </w:t>
      </w:r>
      <w:r w:rsidR="00A854A9">
        <w:t>otra</w:t>
      </w:r>
      <w:r w:rsidR="00DD3E94">
        <w:t xml:space="preserve"> </w:t>
      </w:r>
      <w:r w:rsidR="00A854A9">
        <w:t>vinculac</w:t>
      </w:r>
      <w:r w:rsidR="00FC2ACB">
        <w:t>ión,</w:t>
      </w:r>
      <w:r w:rsidR="00DD3E94">
        <w:t xml:space="preserve"> </w:t>
      </w:r>
      <w:r w:rsidR="00FC2ACB">
        <w:t>que</w:t>
      </w:r>
      <w:r w:rsidR="00DD3E94">
        <w:t xml:space="preserve"> </w:t>
      </w:r>
      <w:r w:rsidR="00FC2ACB">
        <w:t>tutorizaron</w:t>
      </w:r>
      <w:r w:rsidR="00DD3E94">
        <w:t xml:space="preserve"> </w:t>
      </w:r>
      <w:r w:rsidR="00FC2ACB">
        <w:t>entre</w:t>
      </w:r>
      <w:r w:rsidR="00DD3E94">
        <w:t xml:space="preserve"> </w:t>
      </w:r>
      <w:r w:rsidR="00FC2ACB">
        <w:t>2</w:t>
      </w:r>
      <w:r w:rsidR="00DD3E94">
        <w:t xml:space="preserve"> </w:t>
      </w:r>
      <w:r w:rsidR="00FC2ACB">
        <w:t>y</w:t>
      </w:r>
      <w:r w:rsidR="00DD3E94">
        <w:t xml:space="preserve"> </w:t>
      </w:r>
      <w:r w:rsidR="00FC2ACB">
        <w:t>4</w:t>
      </w:r>
      <w:r w:rsidR="00DD3E94">
        <w:t xml:space="preserve"> </w:t>
      </w:r>
      <w:r w:rsidRPr="006466E3">
        <w:t>estudiantes</w:t>
      </w:r>
      <w:r w:rsidR="00DD3E94">
        <w:t xml:space="preserve"> </w:t>
      </w:r>
      <w:r w:rsidRPr="006466E3">
        <w:t>cada</w:t>
      </w:r>
      <w:r w:rsidR="00DD3E94">
        <w:t xml:space="preserve"> </w:t>
      </w:r>
      <w:r w:rsidRPr="006466E3">
        <w:t>uno.</w:t>
      </w:r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convocaron</w:t>
      </w:r>
      <w:r w:rsidR="00DD3E94">
        <w:t xml:space="preserve"> </w:t>
      </w:r>
      <w:r w:rsidRPr="006466E3">
        <w:t>dos</w:t>
      </w:r>
      <w:r w:rsidR="00DD3E94">
        <w:t xml:space="preserve"> </w:t>
      </w:r>
      <w:r w:rsidRPr="006466E3">
        <w:t>tribunales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evalu</w:t>
      </w:r>
      <w:r w:rsidR="00A854A9">
        <w:t>ación:</w:t>
      </w:r>
      <w:r w:rsidR="00DD3E94">
        <w:t xml:space="preserve"> </w:t>
      </w:r>
      <w:r w:rsidR="00A854A9">
        <w:t>ordinario,</w:t>
      </w:r>
      <w:r w:rsidR="00DD3E94">
        <w:t xml:space="preserve"> </w:t>
      </w:r>
      <w:r w:rsidR="00A854A9">
        <w:t>el</w:t>
      </w:r>
      <w:r w:rsidR="00DD3E94">
        <w:t xml:space="preserve"> </w:t>
      </w:r>
      <w:r w:rsidR="00FC2ACB">
        <w:t>5</w:t>
      </w:r>
      <w:r w:rsidR="00DD3E94">
        <w:t xml:space="preserve"> </w:t>
      </w:r>
      <w:r w:rsidR="00A854A9">
        <w:t>de</w:t>
      </w:r>
      <w:r w:rsidR="00DD3E94">
        <w:t xml:space="preserve"> </w:t>
      </w:r>
      <w:r w:rsidR="00A854A9">
        <w:t>julio</w:t>
      </w:r>
      <w:r w:rsidR="00DD3E94">
        <w:t xml:space="preserve"> </w:t>
      </w:r>
      <w:r w:rsidR="00FC2ACB">
        <w:t>de</w:t>
      </w:r>
      <w:r w:rsidR="00DD3E94">
        <w:t xml:space="preserve"> </w:t>
      </w:r>
      <w:r w:rsidR="00FC2ACB">
        <w:t>2019</w:t>
      </w:r>
      <w:r w:rsidRPr="006466E3">
        <w:t>;</w:t>
      </w:r>
      <w:r w:rsidR="00DD3E94">
        <w:t xml:space="preserve"> </w:t>
      </w:r>
      <w:r w:rsidRPr="006466E3">
        <w:t>e</w:t>
      </w:r>
      <w:r w:rsidR="00A854A9">
        <w:t>x</w:t>
      </w:r>
      <w:r w:rsidR="00FC2ACB">
        <w:t>traordinario,</w:t>
      </w:r>
      <w:r w:rsidR="00DD3E94">
        <w:t xml:space="preserve"> </w:t>
      </w:r>
      <w:r w:rsidR="00FC2ACB">
        <w:t>el</w:t>
      </w:r>
      <w:r w:rsidR="00DD3E94">
        <w:t xml:space="preserve"> </w:t>
      </w:r>
      <w:r w:rsidR="00FC2ACB">
        <w:t>13</w:t>
      </w:r>
      <w:r w:rsidR="00DD3E94">
        <w:t xml:space="preserve"> </w:t>
      </w:r>
      <w:r w:rsidRPr="006466E3">
        <w:t>de</w:t>
      </w:r>
      <w:r w:rsidR="00DD3E94">
        <w:t xml:space="preserve"> </w:t>
      </w:r>
      <w:r w:rsidR="00A854A9">
        <w:t>septiembre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201</w:t>
      </w:r>
      <w:r w:rsidR="00FC2ACB">
        <w:t>9</w:t>
      </w:r>
      <w:r w:rsidRPr="006466E3">
        <w:t>.</w:t>
      </w:r>
      <w:r w:rsidR="00DD3E94">
        <w:t xml:space="preserve"> </w:t>
      </w:r>
      <w:r w:rsidRPr="006466E3">
        <w:t>Se</w:t>
      </w:r>
      <w:r w:rsidR="00DD3E94">
        <w:t xml:space="preserve"> </w:t>
      </w:r>
      <w:r w:rsidR="00A854A9">
        <w:t>pr</w:t>
      </w:r>
      <w:r w:rsidR="00FC2ACB">
        <w:t>esentaron</w:t>
      </w:r>
      <w:r w:rsidR="00DD3E94">
        <w:t xml:space="preserve"> </w:t>
      </w:r>
      <w:r w:rsidR="00FC2ACB">
        <w:t>a</w:t>
      </w:r>
      <w:r w:rsidR="00DD3E94">
        <w:t xml:space="preserve"> </w:t>
      </w:r>
      <w:r w:rsidR="00FC2ACB">
        <w:t>cada</w:t>
      </w:r>
      <w:r w:rsidR="00DD3E94">
        <w:t xml:space="preserve"> </w:t>
      </w:r>
      <w:r w:rsidR="00FC2ACB">
        <w:t>convocatoria</w:t>
      </w:r>
      <w:r w:rsidR="00DD3E94">
        <w:t xml:space="preserve"> </w:t>
      </w:r>
      <w:r w:rsidR="00FC2ACB">
        <w:t>24</w:t>
      </w:r>
      <w:r w:rsidR="00DD3E94">
        <w:t xml:space="preserve"> </w:t>
      </w:r>
      <w:r w:rsidR="00FC2ACB">
        <w:t>y</w:t>
      </w:r>
      <w:r w:rsidR="00DD3E94">
        <w:t xml:space="preserve"> </w:t>
      </w:r>
      <w:r w:rsidR="00FC2ACB">
        <w:t>5</w:t>
      </w:r>
      <w:r w:rsidR="00DD3E94">
        <w:t xml:space="preserve"> </w:t>
      </w:r>
      <w:r w:rsidR="00A854A9">
        <w:t>estudiante</w:t>
      </w:r>
      <w:r w:rsidR="00FC2ACB">
        <w:t>s</w:t>
      </w:r>
      <w:r w:rsidRPr="006466E3">
        <w:t>,</w:t>
      </w:r>
      <w:r w:rsidR="00DD3E94">
        <w:t xml:space="preserve"> </w:t>
      </w:r>
      <w:r w:rsidRPr="006466E3">
        <w:t>respectivamente.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el</w:t>
      </w:r>
      <w:r w:rsidR="00DD3E94">
        <w:t xml:space="preserve"> </w:t>
      </w:r>
      <w:hyperlink w:anchor="_ANEXO_XIX" w:history="1">
        <w:r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Pr="00C16B6A">
          <w:rPr>
            <w:rStyle w:val="Hipervnculo"/>
            <w:color w:val="009639"/>
            <w:u w:val="none"/>
          </w:rPr>
          <w:t>X</w:t>
        </w:r>
        <w:r w:rsidR="00455390" w:rsidRPr="00C16B6A">
          <w:rPr>
            <w:rStyle w:val="Hipervnculo"/>
            <w:color w:val="009639"/>
            <w:u w:val="none"/>
          </w:rPr>
          <w:t>I</w:t>
        </w:r>
        <w:r w:rsidR="0009323B" w:rsidRPr="00C16B6A">
          <w:rPr>
            <w:rStyle w:val="Hipervnculo"/>
            <w:color w:val="009639"/>
            <w:u w:val="none"/>
          </w:rPr>
          <w:t>X</w:t>
        </w:r>
      </w:hyperlink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refleja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listado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tutores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T</w:t>
      </w:r>
      <w:r w:rsidR="00A854A9">
        <w:t>FM</w:t>
      </w:r>
      <w:r w:rsidRPr="006466E3">
        <w:t>,</w:t>
      </w:r>
      <w:r w:rsidR="00DD3E94">
        <w:t xml:space="preserve"> </w:t>
      </w:r>
      <w:r w:rsidRPr="006466E3">
        <w:t>así</w:t>
      </w:r>
      <w:r w:rsidR="00DD3E94">
        <w:t xml:space="preserve"> </w:t>
      </w:r>
      <w:r w:rsidRPr="006466E3">
        <w:t>como</w:t>
      </w:r>
      <w:r w:rsidR="00DD3E94">
        <w:t xml:space="preserve"> </w:t>
      </w:r>
      <w:r w:rsidRPr="006466E3">
        <w:t>la</w:t>
      </w:r>
      <w:r w:rsidR="00DD3E94">
        <w:t xml:space="preserve"> </w:t>
      </w:r>
      <w:r w:rsidRPr="006466E3">
        <w:t>constitución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los</w:t>
      </w:r>
      <w:r w:rsidR="00DD3E94">
        <w:t xml:space="preserve"> </w:t>
      </w:r>
      <w:r w:rsidRPr="006466E3">
        <w:t>tribunales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evaluación.</w:t>
      </w:r>
    </w:p>
    <w:p w:rsidR="006466E3" w:rsidRDefault="00FC2ACB" w:rsidP="002B48ED">
      <w:pPr>
        <w:pStyle w:val="Lista1"/>
        <w:keepNext/>
        <w:widowControl/>
      </w:pP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mes</w:t>
      </w:r>
      <w:r w:rsidR="00DD3E94">
        <w:t xml:space="preserve"> </w:t>
      </w:r>
      <w:r>
        <w:t>de</w:t>
      </w:r>
      <w:r w:rsidR="00DD3E94">
        <w:t xml:space="preserve"> </w:t>
      </w:r>
      <w:r>
        <w:t>junio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DD3E94">
        <w:t xml:space="preserve"> </w:t>
      </w:r>
      <w:r w:rsidR="006466E3" w:rsidRPr="006466E3">
        <w:t>se</w:t>
      </w:r>
      <w:r w:rsidR="00DD3E94">
        <w:t xml:space="preserve"> </w:t>
      </w:r>
      <w:r w:rsidR="006466E3" w:rsidRPr="006466E3">
        <w:t>realizó</w:t>
      </w:r>
      <w:r w:rsidR="00DD3E94">
        <w:t xml:space="preserve"> </w:t>
      </w:r>
      <w:r w:rsidR="006466E3" w:rsidRPr="006466E3">
        <w:t>el</w:t>
      </w:r>
      <w:r w:rsidR="00DD3E94">
        <w:t xml:space="preserve"> </w:t>
      </w:r>
      <w:r w:rsidR="006466E3" w:rsidRPr="006466E3">
        <w:t>proceso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selección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aspirantes</w:t>
      </w:r>
      <w:r w:rsidR="00DD3E94">
        <w:t xml:space="preserve"> </w:t>
      </w:r>
      <w:r w:rsidR="006466E3" w:rsidRPr="006466E3">
        <w:t>a</w:t>
      </w:r>
      <w:r w:rsidR="00DD3E94">
        <w:t xml:space="preserve"> </w:t>
      </w:r>
      <w:r w:rsidR="006466E3" w:rsidRPr="006466E3">
        <w:t>cursar</w:t>
      </w:r>
      <w:r w:rsidR="00DD3E94">
        <w:t xml:space="preserve"> </w:t>
      </w:r>
      <w:r w:rsidR="006466E3" w:rsidRPr="006466E3">
        <w:t>el</w:t>
      </w:r>
      <w:r w:rsidR="00DD3E94">
        <w:t xml:space="preserve"> </w:t>
      </w:r>
      <w:r w:rsidR="006466E3" w:rsidRPr="006466E3">
        <w:t>Máster</w:t>
      </w:r>
      <w:r w:rsidR="00DD3E94">
        <w:t xml:space="preserve"> </w:t>
      </w:r>
      <w:r w:rsidR="006466E3" w:rsidRPr="006466E3">
        <w:t>en</w:t>
      </w:r>
      <w:r w:rsidR="00DD3E94">
        <w:t xml:space="preserve"> </w:t>
      </w:r>
      <w:r w:rsidR="006466E3" w:rsidRPr="006466E3">
        <w:t>el</w:t>
      </w:r>
      <w:r w:rsidR="00DD3E94">
        <w:t xml:space="preserve"> </w:t>
      </w:r>
      <w:r w:rsidR="006466E3" w:rsidRPr="006466E3">
        <w:t>c</w:t>
      </w:r>
      <w:r>
        <w:t>urso</w:t>
      </w:r>
      <w:r w:rsidR="00DD3E94">
        <w:t xml:space="preserve"> </w:t>
      </w:r>
      <w:r>
        <w:t>2019</w:t>
      </w:r>
      <w:r w:rsidR="00A854A9">
        <w:t>/</w:t>
      </w:r>
      <w:r>
        <w:t>20.</w:t>
      </w:r>
      <w:r w:rsidR="00DD3E94">
        <w:t xml:space="preserve"> </w:t>
      </w:r>
      <w:r>
        <w:t>Se</w:t>
      </w:r>
      <w:r w:rsidR="00DD3E94">
        <w:t xml:space="preserve"> </w:t>
      </w:r>
      <w:r>
        <w:t>recibieron</w:t>
      </w:r>
      <w:r w:rsidR="00DD3E94">
        <w:t xml:space="preserve"> </w:t>
      </w:r>
      <w:r>
        <w:t>66</w:t>
      </w:r>
      <w:r w:rsidR="00DD3E94">
        <w:t xml:space="preserve"> </w:t>
      </w:r>
      <w:r w:rsidR="00A854A9">
        <w:t>s</w:t>
      </w:r>
      <w:r w:rsidR="006466E3" w:rsidRPr="006466E3">
        <w:t>olicitudes</w:t>
      </w:r>
      <w:r w:rsidR="00DD3E94">
        <w:t xml:space="preserve"> </w:t>
      </w:r>
      <w:r w:rsidR="006466E3" w:rsidRPr="006466E3">
        <w:t>durante</w:t>
      </w:r>
      <w:r w:rsidR="00DD3E94">
        <w:t xml:space="preserve"> </w:t>
      </w:r>
      <w:r w:rsidR="006466E3" w:rsidRPr="006466E3">
        <w:t>el</w:t>
      </w:r>
      <w:r w:rsidR="00DD3E94">
        <w:t xml:space="preserve"> </w:t>
      </w:r>
      <w:r w:rsidR="006466E3" w:rsidRPr="006466E3">
        <w:t>primer</w:t>
      </w:r>
      <w:r w:rsidR="00DD3E94">
        <w:t xml:space="preserve"> </w:t>
      </w:r>
      <w:r w:rsidR="006466E3" w:rsidRPr="006466E3">
        <w:t>plazo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preinscripción</w:t>
      </w:r>
      <w:r w:rsidR="00DD3E94">
        <w:t xml:space="preserve"> </w:t>
      </w:r>
      <w:r w:rsidR="006466E3" w:rsidRPr="006466E3">
        <w:t>y</w:t>
      </w:r>
      <w:r w:rsidR="00DD3E94">
        <w:t xml:space="preserve"> </w:t>
      </w:r>
      <w:r w:rsidR="006466E3" w:rsidRPr="006466E3">
        <w:t>tras</w:t>
      </w:r>
      <w:r w:rsidR="00DD3E94">
        <w:t xml:space="preserve"> </w:t>
      </w:r>
      <w:r w:rsidR="006466E3" w:rsidRPr="006466E3">
        <w:t>la</w:t>
      </w:r>
      <w:r w:rsidR="00DD3E94">
        <w:t xml:space="preserve"> </w:t>
      </w:r>
      <w:r w:rsidR="006466E3" w:rsidRPr="006466E3">
        <w:t>selección,</w:t>
      </w:r>
      <w:r w:rsidR="00DD3E94">
        <w:t xml:space="preserve"> </w:t>
      </w:r>
      <w:r w:rsidR="006466E3" w:rsidRPr="006466E3">
        <w:t>efectuada</w:t>
      </w:r>
      <w:r w:rsidR="00DD3E94">
        <w:t xml:space="preserve"> </w:t>
      </w:r>
      <w:r w:rsidR="006466E3" w:rsidRPr="006466E3">
        <w:t>según</w:t>
      </w:r>
      <w:r w:rsidR="00DD3E94">
        <w:t xml:space="preserve"> </w:t>
      </w:r>
      <w:r w:rsidR="006466E3" w:rsidRPr="006466E3">
        <w:t>los</w:t>
      </w:r>
      <w:r w:rsidR="00DD3E94">
        <w:t xml:space="preserve"> </w:t>
      </w:r>
      <w:r w:rsidR="006466E3" w:rsidRPr="006466E3">
        <w:t>criterios</w:t>
      </w:r>
      <w:r w:rsidR="00DD3E94">
        <w:t xml:space="preserve"> </w:t>
      </w:r>
      <w:r w:rsidR="006466E3" w:rsidRPr="006466E3">
        <w:t>establecidos</w:t>
      </w:r>
      <w:r w:rsidR="00DD3E94">
        <w:t xml:space="preserve"> </w:t>
      </w:r>
      <w:r w:rsidR="006466E3" w:rsidRPr="006466E3">
        <w:t>en</w:t>
      </w:r>
      <w:r w:rsidR="00DD3E94">
        <w:t xml:space="preserve"> </w:t>
      </w:r>
      <w:r w:rsidR="006466E3" w:rsidRPr="006466E3">
        <w:t>la</w:t>
      </w:r>
      <w:r w:rsidR="00DD3E94">
        <w:t xml:space="preserve"> </w:t>
      </w:r>
      <w:r w:rsidR="006466E3" w:rsidRPr="006466E3">
        <w:t>Memoria</w:t>
      </w:r>
      <w:r w:rsidR="00DD3E94">
        <w:t xml:space="preserve"> </w:t>
      </w:r>
      <w:r w:rsidR="006466E3" w:rsidRPr="006466E3">
        <w:t>de</w:t>
      </w:r>
      <w:r w:rsidR="00DD3E94">
        <w:t xml:space="preserve"> </w:t>
      </w:r>
      <w:r w:rsidR="006466E3" w:rsidRPr="006466E3">
        <w:t>Verificación</w:t>
      </w:r>
      <w:r w:rsidR="00DD3E94">
        <w:t xml:space="preserve"> </w:t>
      </w:r>
      <w:r w:rsidR="006466E3" w:rsidRPr="006466E3">
        <w:t>del</w:t>
      </w:r>
      <w:r w:rsidR="00DD3E94">
        <w:t xml:space="preserve"> </w:t>
      </w:r>
      <w:r w:rsidR="006466E3" w:rsidRPr="006466E3">
        <w:t>Título,</w:t>
      </w:r>
      <w:r w:rsidR="00DD3E94">
        <w:t xml:space="preserve"> </w:t>
      </w:r>
      <w:r w:rsidR="006466E3" w:rsidRPr="006466E3">
        <w:t>se</w:t>
      </w:r>
      <w:r w:rsidR="00DD3E94">
        <w:t xml:space="preserve"> </w:t>
      </w:r>
      <w:r w:rsidR="006466E3" w:rsidRPr="006466E3">
        <w:t>admiti</w:t>
      </w:r>
      <w:r w:rsidR="00A854A9">
        <w:t>eron</w:t>
      </w:r>
      <w:r w:rsidR="00DD3E94">
        <w:t xml:space="preserve"> </w:t>
      </w:r>
      <w:r w:rsidR="00A854A9">
        <w:t>a</w:t>
      </w:r>
      <w:r w:rsidR="00DD3E94">
        <w:t xml:space="preserve"> </w:t>
      </w:r>
      <w:r w:rsidR="00A854A9">
        <w:t>25</w:t>
      </w:r>
      <w:r w:rsidR="00DD3E94">
        <w:t xml:space="preserve"> </w:t>
      </w:r>
      <w:r w:rsidR="00A854A9">
        <w:t>d</w:t>
      </w:r>
      <w:r w:rsidR="006466E3" w:rsidRPr="006466E3">
        <w:t>e</w:t>
      </w:r>
      <w:r w:rsidR="00DD3E94">
        <w:t xml:space="preserve"> </w:t>
      </w:r>
      <w:r w:rsidR="006466E3" w:rsidRPr="006466E3">
        <w:t>nuevo</w:t>
      </w:r>
      <w:r w:rsidR="00DD3E94">
        <w:t xml:space="preserve"> </w:t>
      </w:r>
      <w:r w:rsidR="006466E3" w:rsidRPr="006466E3">
        <w:t>ingreso.</w:t>
      </w:r>
    </w:p>
    <w:p w:rsidR="004F0A18" w:rsidRDefault="00E91E3F" w:rsidP="002B48ED">
      <w:pPr>
        <w:pStyle w:val="Lista1"/>
        <w:widowControl/>
      </w:pPr>
      <w:r>
        <w:t>Durante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2018/19</w:t>
      </w:r>
      <w:r w:rsidR="00DD3E94">
        <w:t xml:space="preserve"> </w:t>
      </w:r>
      <w:r>
        <w:t>se</w:t>
      </w:r>
      <w:r w:rsidR="00DD3E94">
        <w:t xml:space="preserve"> </w:t>
      </w:r>
      <w:r>
        <w:t>sometió</w:t>
      </w:r>
      <w:r w:rsidR="00DD3E94">
        <w:t xml:space="preserve"> </w:t>
      </w:r>
      <w:r>
        <w:t>al</w:t>
      </w:r>
      <w:r w:rsidR="00DD3E94">
        <w:t xml:space="preserve"> </w:t>
      </w:r>
      <w:r>
        <w:t>Título</w:t>
      </w:r>
      <w:r w:rsidR="00DD3E94">
        <w:t xml:space="preserve"> </w:t>
      </w:r>
      <w:r>
        <w:t>al</w:t>
      </w:r>
      <w:r w:rsidR="00DD3E94">
        <w:t xml:space="preserve"> </w:t>
      </w:r>
      <w:r>
        <w:t>proceso</w:t>
      </w:r>
      <w:r w:rsidR="00DD3E94">
        <w:t xml:space="preserve"> </w:t>
      </w:r>
      <w:r>
        <w:t>de</w:t>
      </w:r>
      <w:r w:rsidR="00DD3E94">
        <w:t xml:space="preserve"> </w:t>
      </w:r>
      <w:r>
        <w:t>renovación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acreditación,</w:t>
      </w:r>
      <w:r w:rsidR="00DD3E94">
        <w:t xml:space="preserve"> </w:t>
      </w:r>
      <w:r>
        <w:t>obteniéndose</w:t>
      </w:r>
      <w:r w:rsidR="00DD3E94">
        <w:t xml:space="preserve"> </w:t>
      </w:r>
      <w:r>
        <w:t>resultado</w:t>
      </w:r>
      <w:r w:rsidR="00DD3E94">
        <w:t xml:space="preserve"> </w:t>
      </w:r>
      <w:r>
        <w:t>favorable</w:t>
      </w:r>
      <w:r w:rsidR="00DD3E94">
        <w:t xml:space="preserve"> </w:t>
      </w:r>
      <w:r>
        <w:t>con</w:t>
      </w:r>
      <w:r w:rsidR="00DD3E94">
        <w:t xml:space="preserve"> </w:t>
      </w:r>
      <w:r>
        <w:t>fecha</w:t>
      </w:r>
      <w:r w:rsidR="00DD3E94">
        <w:t xml:space="preserve"> </w:t>
      </w:r>
      <w:r>
        <w:t>10</w:t>
      </w:r>
      <w:r w:rsidR="00DD3E94">
        <w:t xml:space="preserve"> </w:t>
      </w:r>
      <w:r>
        <w:t>de</w:t>
      </w:r>
      <w:r w:rsidR="00DD3E94">
        <w:t xml:space="preserve"> </w:t>
      </w:r>
      <w:r>
        <w:t>junio</w:t>
      </w:r>
      <w:r w:rsidR="00DD3E94">
        <w:t xml:space="preserve"> </w:t>
      </w:r>
      <w:r>
        <w:t>de</w:t>
      </w:r>
      <w:r w:rsidR="00DD3E94">
        <w:t xml:space="preserve"> </w:t>
      </w:r>
      <w:r>
        <w:t>2019.</w:t>
      </w:r>
      <w:r w:rsidR="00DD3E94">
        <w:t xml:space="preserve"> </w:t>
      </w:r>
      <w:r>
        <w:t>La</w:t>
      </w:r>
      <w:r w:rsidR="00DD3E94">
        <w:t xml:space="preserve"> </w:t>
      </w:r>
      <w:r>
        <w:t>memoria</w:t>
      </w:r>
      <w:r w:rsidR="00DD3E94">
        <w:t xml:space="preserve"> </w:t>
      </w:r>
      <w:r>
        <w:t>presentada</w:t>
      </w:r>
      <w:r w:rsidR="00DD3E94">
        <w:t xml:space="preserve"> </w:t>
      </w:r>
      <w:r>
        <w:t>y</w:t>
      </w:r>
      <w:r w:rsidR="00DD3E94">
        <w:t xml:space="preserve"> </w:t>
      </w:r>
      <w:r>
        <w:t>la</w:t>
      </w:r>
      <w:r w:rsidR="00DD3E94">
        <w:t xml:space="preserve"> </w:t>
      </w:r>
      <w:r>
        <w:t>resolución</w:t>
      </w:r>
      <w:r w:rsidR="00DD3E94">
        <w:t xml:space="preserve"> </w:t>
      </w:r>
      <w:r>
        <w:t>de</w:t>
      </w:r>
      <w:r w:rsidR="00DD3E94">
        <w:t xml:space="preserve"> </w:t>
      </w:r>
      <w:r>
        <w:t>aprobaci</w:t>
      </w:r>
      <w:r w:rsidR="004B4F39">
        <w:t>ón</w:t>
      </w:r>
      <w:r w:rsidR="00DD3E94">
        <w:t xml:space="preserve"> </w:t>
      </w:r>
      <w:r w:rsidR="004B4F39">
        <w:t>pueden</w:t>
      </w:r>
      <w:r w:rsidR="00DD3E94">
        <w:t xml:space="preserve"> </w:t>
      </w:r>
      <w:r w:rsidR="004B4F39">
        <w:t>consultarse</w:t>
      </w:r>
      <w:r w:rsidR="00DD3E94">
        <w:t xml:space="preserve"> </w:t>
      </w:r>
      <w:r w:rsidR="004B4F39">
        <w:t>en</w:t>
      </w:r>
      <w:r w:rsidR="00DD3E94">
        <w:t xml:space="preserve"> </w:t>
      </w:r>
      <w:r w:rsidR="004B4F39">
        <w:t>la</w:t>
      </w:r>
      <w:r w:rsidR="00DD3E94">
        <w:t xml:space="preserve"> </w:t>
      </w:r>
      <w:r w:rsidR="004B4F39">
        <w:t>web</w:t>
      </w:r>
      <w:r w:rsidR="00DD3E94">
        <w:t xml:space="preserve"> </w:t>
      </w:r>
      <w:r w:rsidR="00355C3D">
        <w:t>(</w:t>
      </w:r>
      <w:hyperlink r:id="rId24" w:history="1">
        <w:r w:rsidR="006B4B01" w:rsidRPr="00C16B6A">
          <w:rPr>
            <w:rStyle w:val="Hipervnculo"/>
            <w:color w:val="009639"/>
            <w:u w:val="none"/>
          </w:rPr>
          <w:t>Renovación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Acreditación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/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Máster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Fisioterapia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Respiratoria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y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6B4B01" w:rsidRPr="00C16B6A">
          <w:rPr>
            <w:rStyle w:val="Hipervnculo"/>
            <w:color w:val="009639"/>
            <w:u w:val="none"/>
          </w:rPr>
          <w:t>Cardiaca</w:t>
        </w:r>
      </w:hyperlink>
      <w:r w:rsidR="00355C3D">
        <w:t>)</w:t>
      </w:r>
    </w:p>
    <w:p w:rsidR="00C43050" w:rsidRPr="00785F15" w:rsidRDefault="00C43050" w:rsidP="002B48ED">
      <w:pPr>
        <w:pStyle w:val="Descripcin"/>
      </w:pPr>
    </w:p>
    <w:p w:rsidR="00403037" w:rsidRDefault="00403037" w:rsidP="002B48ED">
      <w:pPr>
        <w:pStyle w:val="Ttulo3"/>
        <w:widowControl/>
        <w:spacing w:line="360" w:lineRule="auto"/>
      </w:pPr>
      <w:bookmarkStart w:id="24" w:name="_Toc22719763"/>
      <w:bookmarkStart w:id="25" w:name="_Toc22720052"/>
      <w:r w:rsidRPr="00403037">
        <w:t>Títulos</w:t>
      </w:r>
      <w:r w:rsidR="00DD3E94">
        <w:t xml:space="preserve"> </w:t>
      </w:r>
      <w:r w:rsidRPr="00403037">
        <w:t>Propios:</w:t>
      </w:r>
      <w:r w:rsidR="00DD3E94">
        <w:t xml:space="preserve"> </w:t>
      </w:r>
      <w:r>
        <w:t>Experto</w:t>
      </w:r>
      <w:r w:rsidR="00DD3E94">
        <w:t xml:space="preserve"> </w:t>
      </w:r>
      <w:r>
        <w:t>en</w:t>
      </w:r>
      <w:r w:rsidR="00DD3E94">
        <w:t xml:space="preserve"> </w:t>
      </w:r>
      <w:r w:rsidRPr="00403037">
        <w:t>Fisioterapia</w:t>
      </w:r>
      <w:r w:rsidR="00DD3E94">
        <w:t xml:space="preserve"> </w:t>
      </w:r>
      <w:r w:rsidRPr="00403037">
        <w:t>Manual</w:t>
      </w:r>
      <w:r w:rsidR="00DD3E94">
        <w:t xml:space="preserve"> </w:t>
      </w:r>
      <w:r w:rsidRPr="00403037">
        <w:t>en</w:t>
      </w:r>
      <w:r w:rsidR="00DD3E94">
        <w:t xml:space="preserve"> </w:t>
      </w:r>
      <w:r w:rsidRPr="00403037">
        <w:t>las</w:t>
      </w:r>
      <w:r w:rsidR="00DD3E94">
        <w:t xml:space="preserve"> </w:t>
      </w:r>
      <w:r w:rsidRPr="00403037">
        <w:t>A</w:t>
      </w:r>
      <w:r>
        <w:t>fecciones</w:t>
      </w:r>
      <w:r w:rsidR="00DD3E94">
        <w:t xml:space="preserve"> </w:t>
      </w:r>
      <w:r>
        <w:t>del</w:t>
      </w:r>
      <w:r w:rsidR="00DD3E94">
        <w:t xml:space="preserve"> </w:t>
      </w:r>
      <w:r>
        <w:t>Aparato</w:t>
      </w:r>
      <w:r w:rsidR="00DD3E94">
        <w:t xml:space="preserve"> </w:t>
      </w:r>
      <w:r>
        <w:t>Locomotor</w:t>
      </w:r>
      <w:bookmarkEnd w:id="24"/>
      <w:bookmarkEnd w:id="25"/>
    </w:p>
    <w:p w:rsidR="0018726F" w:rsidRDefault="0018726F" w:rsidP="002B48ED">
      <w:pPr>
        <w:pStyle w:val="Descripcin"/>
      </w:pPr>
    </w:p>
    <w:p w:rsidR="0018726F" w:rsidRPr="00416162" w:rsidRDefault="00C94147" w:rsidP="002B48ED">
      <w:pPr>
        <w:pStyle w:val="Lista1"/>
        <w:widowControl/>
      </w:pP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2018/</w:t>
      </w:r>
      <w:r w:rsidR="00A37A3B">
        <w:t>19</w:t>
      </w:r>
      <w:r w:rsidR="00DD3E94">
        <w:t xml:space="preserve"> </w:t>
      </w:r>
      <w:r>
        <w:t>se</w:t>
      </w:r>
      <w:r w:rsidR="00DD3E94">
        <w:t xml:space="preserve"> </w:t>
      </w:r>
      <w:r>
        <w:t>impartió</w:t>
      </w:r>
      <w:r w:rsidR="00DD3E94">
        <w:t xml:space="preserve"> </w:t>
      </w:r>
      <w:r>
        <w:t>la</w:t>
      </w:r>
      <w:r w:rsidR="00DD3E94">
        <w:t xml:space="preserve"> </w:t>
      </w:r>
      <w:r>
        <w:t>tercera</w:t>
      </w:r>
      <w:r w:rsidR="00DD3E94">
        <w:t xml:space="preserve"> </w:t>
      </w:r>
      <w:r w:rsidR="00403037" w:rsidRPr="0018726F">
        <w:t>edición</w:t>
      </w:r>
      <w:r w:rsidR="00DD3E94">
        <w:t xml:space="preserve"> </w:t>
      </w:r>
      <w:r w:rsidR="00403037" w:rsidRPr="0018726F">
        <w:t>del</w:t>
      </w:r>
      <w:r w:rsidR="00DD3E94">
        <w:t xml:space="preserve"> </w:t>
      </w:r>
      <w:r w:rsidR="00403037" w:rsidRPr="0018726F">
        <w:t>curso</w:t>
      </w:r>
      <w:r w:rsidR="00DD3E94">
        <w:t xml:space="preserve"> </w:t>
      </w:r>
      <w:r w:rsidR="00403037" w:rsidRPr="0018726F">
        <w:t>de</w:t>
      </w:r>
      <w:r w:rsidR="00DD3E94">
        <w:t xml:space="preserve"> </w:t>
      </w:r>
      <w:r w:rsidR="00403037" w:rsidRPr="0018726F">
        <w:t>Experto</w:t>
      </w:r>
      <w:r w:rsidR="00DD3E94">
        <w:t xml:space="preserve"> </w:t>
      </w:r>
      <w:r w:rsidR="0018726F" w:rsidRPr="0018726F">
        <w:t>en</w:t>
      </w:r>
      <w:r w:rsidR="00DD3E94">
        <w:t xml:space="preserve"> </w:t>
      </w:r>
      <w:r w:rsidR="0018726F" w:rsidRPr="0018726F">
        <w:t>Fisioterapia</w:t>
      </w:r>
      <w:r w:rsidR="00DD3E94">
        <w:t xml:space="preserve"> </w:t>
      </w:r>
      <w:r w:rsidR="0018726F" w:rsidRPr="0018726F">
        <w:t>Manual</w:t>
      </w:r>
      <w:r w:rsidR="00DD3E94">
        <w:t xml:space="preserve"> </w:t>
      </w:r>
      <w:r w:rsidR="0018726F" w:rsidRPr="0018726F">
        <w:t>en</w:t>
      </w:r>
      <w:r w:rsidR="00DD3E94">
        <w:t xml:space="preserve"> </w:t>
      </w:r>
      <w:r w:rsidR="0018726F" w:rsidRPr="0018726F">
        <w:t>las</w:t>
      </w:r>
      <w:r w:rsidR="00DD3E94">
        <w:t xml:space="preserve"> </w:t>
      </w:r>
      <w:r w:rsidR="0018726F" w:rsidRPr="0018726F">
        <w:t>Afecciones</w:t>
      </w:r>
      <w:r w:rsidR="00DD3E94">
        <w:t xml:space="preserve"> </w:t>
      </w:r>
      <w:r w:rsidR="0018726F" w:rsidRPr="0018726F">
        <w:t>del</w:t>
      </w:r>
      <w:r w:rsidR="00DD3E94">
        <w:t xml:space="preserve"> </w:t>
      </w:r>
      <w:r w:rsidR="0018726F" w:rsidRPr="0018726F">
        <w:t>Aparato</w:t>
      </w:r>
      <w:r w:rsidR="00DD3E94">
        <w:t xml:space="preserve"> </w:t>
      </w:r>
      <w:r w:rsidR="0018726F" w:rsidRPr="0018726F">
        <w:t>Locomotor,</w:t>
      </w:r>
      <w:r w:rsidR="00DD3E94">
        <w:t xml:space="preserve"> </w:t>
      </w:r>
      <w:r w:rsidR="0018726F" w:rsidRPr="0018726F">
        <w:t>Título</w:t>
      </w:r>
      <w:r w:rsidR="00DD3E94">
        <w:t xml:space="preserve"> </w:t>
      </w:r>
      <w:r w:rsidR="0018726F" w:rsidRPr="0018726F">
        <w:t>Propio</w:t>
      </w:r>
      <w:r w:rsidR="00DD3E94">
        <w:t xml:space="preserve"> </w:t>
      </w:r>
      <w:r w:rsidR="0018726F" w:rsidRPr="0018726F">
        <w:t>dela</w:t>
      </w:r>
      <w:r w:rsidR="00DD3E94">
        <w:t xml:space="preserve"> </w:t>
      </w:r>
      <w:r w:rsidR="0018726F" w:rsidRPr="0018726F">
        <w:t>UAM.</w:t>
      </w:r>
      <w:r w:rsidR="00DD3E94">
        <w:t xml:space="preserve"> </w:t>
      </w:r>
      <w:r w:rsidR="00395071">
        <w:t>Esta</w:t>
      </w:r>
      <w:r w:rsidR="00DD3E94">
        <w:t xml:space="preserve"> </w:t>
      </w:r>
      <w:r w:rsidR="00395071">
        <w:t>formación</w:t>
      </w:r>
      <w:r w:rsidR="00DD3E94">
        <w:t xml:space="preserve"> </w:t>
      </w:r>
      <w:r w:rsidR="00395071">
        <w:t>s</w:t>
      </w:r>
      <w:r w:rsidR="0018726F" w:rsidRPr="006466E3">
        <w:t>e</w:t>
      </w:r>
      <w:r w:rsidR="00DD3E94">
        <w:t xml:space="preserve"> </w:t>
      </w:r>
      <w:r w:rsidR="0018726F" w:rsidRPr="006466E3">
        <w:t>desarrolla</w:t>
      </w:r>
      <w:r w:rsidR="00DD3E94">
        <w:t xml:space="preserve"> </w:t>
      </w:r>
      <w:r w:rsidR="0018726F" w:rsidRPr="006466E3">
        <w:t>de</w:t>
      </w:r>
      <w:r w:rsidR="00DD3E94">
        <w:t xml:space="preserve"> </w:t>
      </w:r>
      <w:r w:rsidR="0018726F" w:rsidRPr="006466E3">
        <w:t>forma</w:t>
      </w:r>
      <w:r w:rsidR="00DD3E94">
        <w:t xml:space="preserve"> </w:t>
      </w:r>
      <w:r w:rsidR="0018726F" w:rsidRPr="006466E3">
        <w:t>presencial</w:t>
      </w:r>
      <w:r w:rsidR="00DD3E94">
        <w:t xml:space="preserve"> </w:t>
      </w:r>
      <w:r w:rsidR="0018726F" w:rsidRPr="006466E3">
        <w:t>y</w:t>
      </w:r>
      <w:r w:rsidR="00DD3E94">
        <w:t xml:space="preserve"> </w:t>
      </w:r>
      <w:r w:rsidR="0018726F" w:rsidRPr="006466E3">
        <w:t>está</w:t>
      </w:r>
      <w:r w:rsidR="00DD3E94">
        <w:t xml:space="preserve"> </w:t>
      </w:r>
      <w:r w:rsidR="0018726F" w:rsidRPr="006466E3">
        <w:t>dirigida</w:t>
      </w:r>
      <w:r w:rsidR="00DD3E94">
        <w:t xml:space="preserve"> </w:t>
      </w:r>
      <w:r w:rsidR="0018726F" w:rsidRPr="006466E3">
        <w:t>a</w:t>
      </w:r>
      <w:r w:rsidR="00DD3E94">
        <w:t xml:space="preserve"> </w:t>
      </w:r>
      <w:r w:rsidR="0018726F" w:rsidRPr="006466E3">
        <w:t>Diplomad</w:t>
      </w:r>
      <w:r w:rsidR="0018726F">
        <w:t>os</w:t>
      </w:r>
      <w:r w:rsidR="00DD3E94">
        <w:t xml:space="preserve"> </w:t>
      </w:r>
      <w:r w:rsidR="0018726F">
        <w:t>o</w:t>
      </w:r>
      <w:r w:rsidR="00DD3E94">
        <w:t xml:space="preserve"> </w:t>
      </w:r>
      <w:r w:rsidR="0018726F">
        <w:t>Graduados</w:t>
      </w:r>
      <w:r w:rsidR="00DD3E94">
        <w:t xml:space="preserve"> </w:t>
      </w:r>
      <w:r w:rsidR="0018726F">
        <w:t>en</w:t>
      </w:r>
      <w:r w:rsidR="00DD3E94">
        <w:t xml:space="preserve"> </w:t>
      </w:r>
      <w:r w:rsidR="0018726F">
        <w:t>Fisioterapia</w:t>
      </w:r>
      <w:r w:rsidR="00DD3E94">
        <w:t xml:space="preserve"> </w:t>
      </w:r>
      <w:r w:rsidR="0018726F">
        <w:t>(</w:t>
      </w:r>
      <w:r w:rsidR="0018726F" w:rsidRPr="006466E3">
        <w:t>o</w:t>
      </w:r>
      <w:r w:rsidR="00DD3E94">
        <w:t xml:space="preserve"> </w:t>
      </w:r>
      <w:r w:rsidR="0018726F" w:rsidRPr="006466E3">
        <w:t>titulación</w:t>
      </w:r>
      <w:r w:rsidR="00DD3E94">
        <w:t xml:space="preserve"> </w:t>
      </w:r>
      <w:r w:rsidR="0018726F" w:rsidRPr="006466E3">
        <w:t>equivalente),</w:t>
      </w:r>
      <w:r w:rsidR="00DD3E94">
        <w:t xml:space="preserve"> </w:t>
      </w:r>
      <w:r w:rsidR="0018726F" w:rsidRPr="006466E3">
        <w:t>afiliados</w:t>
      </w:r>
      <w:r w:rsidR="00DD3E94">
        <w:t xml:space="preserve"> </w:t>
      </w:r>
      <w:r w:rsidR="0018726F" w:rsidRPr="006466E3">
        <w:t>y</w:t>
      </w:r>
      <w:r w:rsidR="00DD3E94">
        <w:t xml:space="preserve"> </w:t>
      </w:r>
      <w:r w:rsidR="0018726F" w:rsidRPr="006466E3">
        <w:t>no</w:t>
      </w:r>
      <w:r w:rsidR="00DD3E94">
        <w:t xml:space="preserve"> </w:t>
      </w:r>
      <w:r w:rsidR="0018726F" w:rsidRPr="006466E3">
        <w:t>afiliados</w:t>
      </w:r>
      <w:r w:rsidR="00DD3E94">
        <w:t xml:space="preserve"> </w:t>
      </w:r>
      <w:r w:rsidR="0018726F" w:rsidRPr="006466E3">
        <w:t>a</w:t>
      </w:r>
      <w:r w:rsidR="00DD3E94">
        <w:t xml:space="preserve"> </w:t>
      </w:r>
      <w:r w:rsidR="0018726F" w:rsidRPr="006466E3">
        <w:t>la</w:t>
      </w:r>
      <w:r w:rsidR="00DD3E94">
        <w:t xml:space="preserve"> </w:t>
      </w:r>
      <w:r w:rsidR="0018726F" w:rsidRPr="006466E3">
        <w:t>ONCE,</w:t>
      </w:r>
      <w:r w:rsidR="00DD3E94">
        <w:t xml:space="preserve"> </w:t>
      </w:r>
      <w:r w:rsidR="0018726F" w:rsidRPr="006466E3">
        <w:t>aunque</w:t>
      </w:r>
      <w:r w:rsidR="00DD3E94">
        <w:t xml:space="preserve"> </w:t>
      </w:r>
      <w:r w:rsidR="0018726F" w:rsidRPr="006466E3">
        <w:t>se</w:t>
      </w:r>
      <w:r w:rsidR="00DD3E94">
        <w:t xml:space="preserve"> </w:t>
      </w:r>
      <w:r w:rsidR="0018726F" w:rsidRPr="006466E3">
        <w:t>da</w:t>
      </w:r>
      <w:r w:rsidR="00DD3E94">
        <w:t xml:space="preserve"> </w:t>
      </w:r>
      <w:r w:rsidR="0018726F" w:rsidRPr="006466E3">
        <w:t>preferencia</w:t>
      </w:r>
      <w:r w:rsidR="00DD3E94">
        <w:t xml:space="preserve"> </w:t>
      </w:r>
      <w:r w:rsidR="0018726F" w:rsidRPr="006466E3">
        <w:t>en</w:t>
      </w:r>
      <w:r w:rsidR="00DD3E94">
        <w:t xml:space="preserve"> </w:t>
      </w:r>
      <w:r w:rsidR="0018726F" w:rsidRPr="006466E3">
        <w:t>el</w:t>
      </w:r>
      <w:r w:rsidR="00DD3E94">
        <w:t xml:space="preserve"> </w:t>
      </w:r>
      <w:r w:rsidR="0018726F" w:rsidRPr="006466E3">
        <w:t>acceso</w:t>
      </w:r>
      <w:r w:rsidR="00DD3E94">
        <w:t xml:space="preserve"> </w:t>
      </w:r>
      <w:r w:rsidR="0018726F" w:rsidRPr="006466E3">
        <w:t>a</w:t>
      </w:r>
      <w:r w:rsidR="00DD3E94">
        <w:t xml:space="preserve"> </w:t>
      </w:r>
      <w:r w:rsidR="0018726F" w:rsidRPr="006466E3">
        <w:t>los</w:t>
      </w:r>
      <w:r w:rsidR="00DD3E94">
        <w:t xml:space="preserve"> </w:t>
      </w:r>
      <w:r w:rsidR="0018726F" w:rsidRPr="006466E3">
        <w:t>primeros.</w:t>
      </w:r>
    </w:p>
    <w:p w:rsidR="0018726F" w:rsidRPr="00416162" w:rsidRDefault="0018726F" w:rsidP="002B48ED">
      <w:pPr>
        <w:pStyle w:val="Lista1"/>
        <w:widowControl/>
      </w:pPr>
      <w:r>
        <w:t>El</w:t>
      </w:r>
      <w:r w:rsidR="00DD3E94">
        <w:t xml:space="preserve"> </w:t>
      </w:r>
      <w:r>
        <w:t>Título,</w:t>
      </w:r>
      <w:r w:rsidR="00DD3E94">
        <w:t xml:space="preserve"> </w:t>
      </w:r>
      <w:r>
        <w:t>de</w:t>
      </w:r>
      <w:r w:rsidR="00DD3E94">
        <w:t xml:space="preserve"> </w:t>
      </w:r>
      <w:r>
        <w:t>4</w:t>
      </w:r>
      <w:r w:rsidRPr="006466E3">
        <w:t>0</w:t>
      </w:r>
      <w:r w:rsidR="00DD3E94">
        <w:t xml:space="preserve"> </w:t>
      </w:r>
      <w:r w:rsidRPr="006466E3">
        <w:t>ECTS,</w:t>
      </w:r>
      <w:r w:rsidR="00DD3E94">
        <w:t xml:space="preserve"> </w:t>
      </w:r>
      <w:r w:rsidRPr="006466E3">
        <w:t>se</w:t>
      </w:r>
      <w:r w:rsidR="00DD3E94">
        <w:t xml:space="preserve"> </w:t>
      </w:r>
      <w:r w:rsidRPr="006466E3">
        <w:t>desarrolla</w:t>
      </w:r>
      <w:r w:rsidR="00DD3E94">
        <w:t xml:space="preserve"> </w:t>
      </w:r>
      <w:r w:rsidRPr="006466E3">
        <w:t>en</w:t>
      </w:r>
      <w:r w:rsidR="00DD3E94">
        <w:t xml:space="preserve"> </w:t>
      </w:r>
      <w:r w:rsidRPr="006466E3">
        <w:t>un</w:t>
      </w:r>
      <w:r w:rsidR="00DD3E94">
        <w:t xml:space="preserve"> </w:t>
      </w:r>
      <w:r w:rsidRPr="006466E3">
        <w:t>curso</w:t>
      </w:r>
      <w:r w:rsidR="00DD3E94">
        <w:t xml:space="preserve"> </w:t>
      </w:r>
      <w:r w:rsidRPr="006466E3">
        <w:t>académico.</w:t>
      </w:r>
      <w:r w:rsidR="00DD3E94">
        <w:t xml:space="preserve"> </w:t>
      </w:r>
      <w:r w:rsidRPr="006466E3">
        <w:t>El</w:t>
      </w:r>
      <w:r w:rsidR="00DD3E94">
        <w:t xml:space="preserve"> </w:t>
      </w:r>
      <w:r w:rsidRPr="006466E3">
        <w:t>plan</w:t>
      </w:r>
      <w:r w:rsidR="00DD3E94">
        <w:t xml:space="preserve"> </w:t>
      </w:r>
      <w:r w:rsidRPr="006466E3">
        <w:t>de</w:t>
      </w:r>
      <w:r w:rsidR="00DD3E94">
        <w:t xml:space="preserve"> </w:t>
      </w:r>
      <w:r w:rsidRPr="006466E3">
        <w:t>estudios</w:t>
      </w:r>
      <w:r w:rsidR="00DD3E94">
        <w:t xml:space="preserve"> </w:t>
      </w:r>
      <w:r w:rsidRPr="006466E3">
        <w:t>y</w:t>
      </w:r>
      <w:r w:rsidR="00DD3E94">
        <w:t xml:space="preserve"> </w:t>
      </w:r>
      <w:r w:rsidR="00395071">
        <w:t>el</w:t>
      </w:r>
      <w:r w:rsidR="00DD3E94">
        <w:t xml:space="preserve"> </w:t>
      </w:r>
      <w:r w:rsidR="00395071">
        <w:t>programa</w:t>
      </w:r>
      <w:r w:rsidR="00DD3E94">
        <w:t xml:space="preserve"> </w:t>
      </w:r>
      <w:r w:rsidR="00395071">
        <w:t>de</w:t>
      </w:r>
      <w:r w:rsidR="00DD3E94">
        <w:t xml:space="preserve"> </w:t>
      </w:r>
      <w:r w:rsidR="00395071" w:rsidRPr="00C16B6A">
        <w:t>contenidos</w:t>
      </w:r>
      <w:r w:rsidR="00DD3E94" w:rsidRPr="00C16B6A">
        <w:t xml:space="preserve"> </w:t>
      </w:r>
      <w:r w:rsidRPr="00C16B6A">
        <w:t>se</w:t>
      </w:r>
      <w:r w:rsidR="00DD3E94" w:rsidRPr="00C16B6A">
        <w:t xml:space="preserve"> </w:t>
      </w:r>
      <w:r w:rsidRPr="00C16B6A">
        <w:t>pueden</w:t>
      </w:r>
      <w:r w:rsidR="00DD3E94" w:rsidRPr="00C16B6A">
        <w:t xml:space="preserve"> </w:t>
      </w:r>
      <w:r w:rsidRPr="00C16B6A">
        <w:t>consultar</w:t>
      </w:r>
      <w:r w:rsidR="00DD3E94" w:rsidRPr="00C16B6A">
        <w:t xml:space="preserve"> </w:t>
      </w:r>
      <w:r w:rsidRPr="00C16B6A">
        <w:t>en</w:t>
      </w:r>
      <w:r w:rsidR="00DD3E94" w:rsidRPr="00C16B6A">
        <w:t xml:space="preserve"> </w:t>
      </w:r>
      <w:r w:rsidRPr="00C16B6A">
        <w:t>la</w:t>
      </w:r>
      <w:r w:rsidR="00DD3E94" w:rsidRPr="00C16B6A">
        <w:t xml:space="preserve"> </w:t>
      </w:r>
      <w:r w:rsidRPr="00C16B6A">
        <w:t>web</w:t>
      </w:r>
      <w:r w:rsidR="00DD3E94" w:rsidRPr="00C16B6A">
        <w:t xml:space="preserve"> </w:t>
      </w:r>
      <w:r w:rsidRPr="00C16B6A">
        <w:t>de</w:t>
      </w:r>
      <w:r w:rsidR="00DD3E94" w:rsidRPr="00C16B6A">
        <w:t xml:space="preserve"> </w:t>
      </w:r>
      <w:r w:rsidRPr="00C16B6A">
        <w:t>la</w:t>
      </w:r>
      <w:r w:rsidR="00DD3E94" w:rsidRPr="00C16B6A">
        <w:t xml:space="preserve"> </w:t>
      </w:r>
      <w:r w:rsidRPr="00C16B6A">
        <w:t>Escuela</w:t>
      </w:r>
      <w:r w:rsidR="00DD3E94" w:rsidRPr="00C16B6A">
        <w:t xml:space="preserve"> </w:t>
      </w:r>
      <w:r w:rsidRPr="00C16B6A">
        <w:t>(</w:t>
      </w:r>
      <w:hyperlink r:id="rId25" w:history="1">
        <w:r w:rsidR="0018426E" w:rsidRPr="00C16B6A">
          <w:rPr>
            <w:rStyle w:val="Hipervnculo"/>
            <w:color w:val="009639"/>
            <w:u w:val="none"/>
          </w:rPr>
          <w:t>Experto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Fisioterapia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Manual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en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las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Afecciones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del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Aparato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18426E" w:rsidRPr="00C16B6A">
          <w:rPr>
            <w:rStyle w:val="Hipervnculo"/>
            <w:color w:val="009639"/>
            <w:u w:val="none"/>
          </w:rPr>
          <w:t>Locomotor</w:t>
        </w:r>
      </w:hyperlink>
      <w:r w:rsidRPr="00C16B6A">
        <w:t>).</w:t>
      </w:r>
    </w:p>
    <w:p w:rsidR="0018726F" w:rsidRPr="00416162" w:rsidRDefault="00C94147" w:rsidP="002B48ED">
      <w:pPr>
        <w:pStyle w:val="Lista1"/>
        <w:widowControl/>
        <w:ind w:left="714" w:hanging="357"/>
      </w:pPr>
      <w:r>
        <w:t>Se</w:t>
      </w:r>
      <w:r w:rsidR="00DD3E94">
        <w:t xml:space="preserve"> </w:t>
      </w:r>
      <w:r>
        <w:t>matricularon</w:t>
      </w:r>
      <w:r w:rsidR="00DD3E94">
        <w:t xml:space="preserve"> </w:t>
      </w:r>
      <w:r>
        <w:t>un</w:t>
      </w:r>
      <w:r w:rsidR="00DD3E94">
        <w:t xml:space="preserve"> </w:t>
      </w:r>
      <w:r>
        <w:t>total</w:t>
      </w:r>
      <w:r w:rsidR="00DD3E94">
        <w:t xml:space="preserve"> </w:t>
      </w:r>
      <w:r>
        <w:t>de</w:t>
      </w:r>
      <w:r w:rsidR="00DD3E94">
        <w:t xml:space="preserve"> </w:t>
      </w:r>
      <w:r>
        <w:t>23</w:t>
      </w:r>
      <w:r w:rsidR="00DD3E94">
        <w:t xml:space="preserve"> </w:t>
      </w:r>
      <w:r>
        <w:t>estudiantes,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cuales</w:t>
      </w:r>
      <w:r w:rsidR="00DD3E94">
        <w:t xml:space="preserve"> </w:t>
      </w:r>
      <w:r w:rsidR="00AE47C0">
        <w:t>10</w:t>
      </w:r>
      <w:r w:rsidR="00DD3E94">
        <w:t xml:space="preserve"> </w:t>
      </w:r>
      <w:r w:rsidR="0018726F" w:rsidRPr="00892377">
        <w:t>fueron</w:t>
      </w:r>
      <w:r w:rsidR="00DD3E94">
        <w:t xml:space="preserve"> </w:t>
      </w:r>
      <w:r w:rsidR="0018726F" w:rsidRPr="00892377">
        <w:t>afiliado</w:t>
      </w:r>
      <w:r w:rsidR="00892377">
        <w:t>s</w:t>
      </w:r>
      <w:r w:rsidR="00DD3E94">
        <w:t xml:space="preserve"> </w:t>
      </w:r>
      <w:r w:rsidR="0018726F" w:rsidRPr="00892377">
        <w:t>a</w:t>
      </w:r>
      <w:r w:rsidR="00DD3E94">
        <w:t xml:space="preserve"> </w:t>
      </w:r>
      <w:r w:rsidR="0018726F" w:rsidRPr="00892377">
        <w:t>la</w:t>
      </w:r>
      <w:r w:rsidR="00DD3E94">
        <w:t xml:space="preserve"> </w:t>
      </w:r>
      <w:r w:rsidR="0018726F" w:rsidRPr="00892377">
        <w:t>ONCE.</w:t>
      </w:r>
    </w:p>
    <w:p w:rsidR="0018726F" w:rsidRPr="00416162" w:rsidRDefault="0018726F" w:rsidP="002B48ED">
      <w:pPr>
        <w:pStyle w:val="Lista1"/>
        <w:widowControl/>
      </w:pPr>
      <w:r w:rsidRPr="006466E3">
        <w:t>Las</w:t>
      </w:r>
      <w:r w:rsidR="00DD3E94">
        <w:t xml:space="preserve"> </w:t>
      </w:r>
      <w:r w:rsidRPr="006466E3">
        <w:t>clases</w:t>
      </w:r>
      <w:r w:rsidR="00DD3E94">
        <w:t xml:space="preserve"> </w:t>
      </w:r>
      <w:r w:rsidRPr="006466E3">
        <w:t>del</w:t>
      </w:r>
      <w:r w:rsidR="00DD3E94">
        <w:t xml:space="preserve"> </w:t>
      </w:r>
      <w:r w:rsidR="00AF5878">
        <w:t>curso</w:t>
      </w:r>
      <w:r w:rsidR="00DD3E94">
        <w:t xml:space="preserve"> </w:t>
      </w:r>
      <w:r w:rsidR="00AF5878">
        <w:t>se</w:t>
      </w:r>
      <w:r w:rsidR="00DD3E94">
        <w:t xml:space="preserve"> </w:t>
      </w:r>
      <w:r w:rsidR="00AF5878">
        <w:t>desarrollaron</w:t>
      </w:r>
      <w:r w:rsidR="00DD3E94">
        <w:t xml:space="preserve"> </w:t>
      </w:r>
      <w:r w:rsidR="00AF5878">
        <w:t>en</w:t>
      </w:r>
      <w:r w:rsidR="00DD3E94">
        <w:t xml:space="preserve"> </w:t>
      </w:r>
      <w:r w:rsidR="00AF5878">
        <w:t>once</w:t>
      </w:r>
      <w:r w:rsidR="00DD3E94">
        <w:t xml:space="preserve"> </w:t>
      </w:r>
      <w:r w:rsidR="00AF5878">
        <w:t>seminarios</w:t>
      </w:r>
      <w:r w:rsidR="00DD3E94">
        <w:t xml:space="preserve"> </w:t>
      </w:r>
      <w:r w:rsidR="00AF5878">
        <w:t>de</w:t>
      </w:r>
      <w:r w:rsidR="00DD3E94">
        <w:t xml:space="preserve"> </w:t>
      </w:r>
      <w:r w:rsidR="00AF5878">
        <w:t>fin</w:t>
      </w:r>
      <w:r w:rsidR="00DD3E94">
        <w:t xml:space="preserve"> </w:t>
      </w:r>
      <w:r w:rsidR="00AF5878">
        <w:t>de</w:t>
      </w:r>
      <w:r w:rsidR="00DD3E94">
        <w:t xml:space="preserve"> </w:t>
      </w:r>
      <w:r w:rsidR="00AF5878">
        <w:t>semana,</w:t>
      </w:r>
      <w:r w:rsidR="00DD3E94">
        <w:t xml:space="preserve"> </w:t>
      </w:r>
      <w:r w:rsidR="00AF5878">
        <w:t>a</w:t>
      </w:r>
      <w:r w:rsidR="00DD3E94">
        <w:t xml:space="preserve"> </w:t>
      </w:r>
      <w:r w:rsidR="00AF5878">
        <w:t>lo</w:t>
      </w:r>
      <w:r w:rsidR="00DD3E94">
        <w:t xml:space="preserve"> </w:t>
      </w:r>
      <w:r w:rsidR="00AF5878">
        <w:t>largo</w:t>
      </w:r>
      <w:r w:rsidR="00DD3E94">
        <w:t xml:space="preserve"> </w:t>
      </w:r>
      <w:r w:rsidR="00AF5878">
        <w:t>de</w:t>
      </w:r>
      <w:r w:rsidR="00DD3E94">
        <w:t xml:space="preserve"> </w:t>
      </w:r>
      <w:r w:rsidR="00AF5878">
        <w:t>todo</w:t>
      </w:r>
      <w:r w:rsidR="00DD3E94">
        <w:t xml:space="preserve"> </w:t>
      </w:r>
      <w:r w:rsidR="00AF5878">
        <w:t>el</w:t>
      </w:r>
      <w:r w:rsidR="00DD3E94">
        <w:t xml:space="preserve"> </w:t>
      </w:r>
      <w:r w:rsidR="00AF5878">
        <w:t>curso</w:t>
      </w:r>
      <w:r w:rsidR="00DD3E94">
        <w:t xml:space="preserve"> </w:t>
      </w:r>
      <w:r w:rsidR="00AF5878">
        <w:t>académico.</w:t>
      </w:r>
      <w:r w:rsidR="00DD3E94">
        <w:t xml:space="preserve"> </w:t>
      </w:r>
      <w:r w:rsidR="00AF5878">
        <w:t>Así</w:t>
      </w:r>
      <w:r w:rsidR="00DD3E94">
        <w:t xml:space="preserve"> </w:t>
      </w:r>
      <w:r w:rsidR="00AF5878">
        <w:t>mis</w:t>
      </w:r>
      <w:r w:rsidR="00395071">
        <w:t>m</w:t>
      </w:r>
      <w:r w:rsidR="00AF5878">
        <w:t>o,</w:t>
      </w:r>
      <w:r w:rsidR="00DD3E94">
        <w:t xml:space="preserve"> </w:t>
      </w:r>
      <w:r w:rsidR="00AF5878">
        <w:t>se</w:t>
      </w:r>
      <w:r w:rsidR="00DD3E94">
        <w:t xml:space="preserve"> </w:t>
      </w:r>
      <w:r w:rsidR="00AF5878">
        <w:t>efectuaron</w:t>
      </w:r>
      <w:r w:rsidR="00DD3E94">
        <w:t xml:space="preserve"> </w:t>
      </w:r>
      <w:r w:rsidR="00AF5878">
        <w:t>tres</w:t>
      </w:r>
      <w:r w:rsidR="00DD3E94">
        <w:t xml:space="preserve"> </w:t>
      </w:r>
      <w:r w:rsidR="00AF5878">
        <w:t>exámenes</w:t>
      </w:r>
      <w:r w:rsidR="00DD3E94">
        <w:t xml:space="preserve"> </w:t>
      </w:r>
      <w:r w:rsidR="00AF5878">
        <w:t>parciales</w:t>
      </w:r>
      <w:r w:rsidR="00DD3E94">
        <w:t xml:space="preserve"> </w:t>
      </w:r>
      <w:r w:rsidR="00AF5878">
        <w:t>teórico-prácticos</w:t>
      </w:r>
      <w:r w:rsidR="00DD3E94">
        <w:t xml:space="preserve"> </w:t>
      </w:r>
      <w:r w:rsidR="00AF5878">
        <w:t>a</w:t>
      </w:r>
      <w:r w:rsidR="00DD3E94">
        <w:t xml:space="preserve"> </w:t>
      </w:r>
      <w:r w:rsidR="00AF5878">
        <w:t>lo</w:t>
      </w:r>
      <w:r w:rsidR="00DD3E94">
        <w:t xml:space="preserve"> </w:t>
      </w:r>
      <w:r w:rsidR="00AF5878">
        <w:t>largo</w:t>
      </w:r>
      <w:r w:rsidR="00DD3E94">
        <w:t xml:space="preserve"> </w:t>
      </w:r>
      <w:r w:rsidR="00AF5878">
        <w:t>del</w:t>
      </w:r>
      <w:r w:rsidR="00DD3E94">
        <w:t xml:space="preserve"> </w:t>
      </w:r>
      <w:r w:rsidR="00AF5878">
        <w:t>curso,</w:t>
      </w:r>
      <w:r w:rsidR="00DD3E94">
        <w:t xml:space="preserve"> </w:t>
      </w:r>
      <w:r w:rsidR="00AF5878">
        <w:t>un</w:t>
      </w:r>
      <w:r w:rsidR="00DD3E94">
        <w:t xml:space="preserve"> </w:t>
      </w:r>
      <w:r w:rsidR="00AF5878">
        <w:t>examen</w:t>
      </w:r>
      <w:r w:rsidR="00DD3E94">
        <w:t xml:space="preserve"> </w:t>
      </w:r>
      <w:r w:rsidR="00AF5878">
        <w:t>final</w:t>
      </w:r>
      <w:r w:rsidR="00DD3E94">
        <w:t xml:space="preserve"> </w:t>
      </w:r>
      <w:r w:rsidR="00AF5878">
        <w:t>ordinario</w:t>
      </w:r>
      <w:r w:rsidR="00DD3E94">
        <w:t xml:space="preserve"> </w:t>
      </w:r>
      <w:r w:rsidR="00AF5878">
        <w:t>y</w:t>
      </w:r>
      <w:r w:rsidR="00DD3E94">
        <w:t xml:space="preserve"> </w:t>
      </w:r>
      <w:r w:rsidR="00AF5878">
        <w:t>otro</w:t>
      </w:r>
      <w:r w:rsidR="00DD3E94">
        <w:t xml:space="preserve"> </w:t>
      </w:r>
      <w:r w:rsidR="00AF5878">
        <w:t>examen</w:t>
      </w:r>
      <w:r w:rsidR="00DD3E94">
        <w:t xml:space="preserve"> </w:t>
      </w:r>
      <w:r w:rsidR="00AF5878">
        <w:t>final</w:t>
      </w:r>
      <w:r w:rsidR="00DD3E94">
        <w:t xml:space="preserve"> </w:t>
      </w:r>
      <w:r w:rsidR="00AF5878">
        <w:t>extraordinario.</w:t>
      </w:r>
      <w:r w:rsidR="00DD3E94">
        <w:t xml:space="preserve"> </w:t>
      </w:r>
      <w:r w:rsidR="00AF5878" w:rsidRPr="00C16B6A">
        <w:t>En</w:t>
      </w:r>
      <w:r w:rsidR="00DD3E94" w:rsidRPr="00C16B6A">
        <w:t xml:space="preserve"> </w:t>
      </w:r>
      <w:r w:rsidR="00AF5878" w:rsidRPr="00C16B6A">
        <w:t>el</w:t>
      </w:r>
      <w:r w:rsidR="00DD3E94" w:rsidRPr="00C16B6A">
        <w:t xml:space="preserve"> </w:t>
      </w:r>
      <w:hyperlink w:anchor="_ANEXO_XX" w:history="1">
        <w:r w:rsidR="00395071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395071" w:rsidRPr="00C16B6A">
          <w:rPr>
            <w:rStyle w:val="Hipervnculo"/>
            <w:color w:val="009639"/>
            <w:u w:val="none"/>
          </w:rPr>
          <w:t>XX</w:t>
        </w:r>
      </w:hyperlink>
      <w:r w:rsidR="00DD3E94" w:rsidRPr="00C16B6A">
        <w:t xml:space="preserve"> </w:t>
      </w:r>
      <w:r w:rsidR="00AF5878" w:rsidRPr="00C16B6A">
        <w:t>se</w:t>
      </w:r>
      <w:r w:rsidR="00DD3E94" w:rsidRPr="00C16B6A">
        <w:t xml:space="preserve"> </w:t>
      </w:r>
      <w:r w:rsidR="00AF5878" w:rsidRPr="00C16B6A">
        <w:t>incluyen</w:t>
      </w:r>
      <w:r w:rsidR="00DD3E94">
        <w:t xml:space="preserve"> </w:t>
      </w:r>
      <w:r w:rsidR="00AF5878">
        <w:t>el</w:t>
      </w:r>
      <w:r w:rsidR="00DD3E94">
        <w:t xml:space="preserve"> </w:t>
      </w:r>
      <w:r w:rsidR="00AF5878">
        <w:t>cronograma</w:t>
      </w:r>
      <w:r w:rsidR="00DD3E94">
        <w:t xml:space="preserve"> </w:t>
      </w:r>
      <w:r w:rsidR="00AF5878">
        <w:t>de</w:t>
      </w:r>
      <w:r w:rsidR="00DD3E94">
        <w:t xml:space="preserve"> </w:t>
      </w:r>
      <w:r w:rsidR="00AF5878">
        <w:t>clases</w:t>
      </w:r>
      <w:r w:rsidR="00DD3E94">
        <w:t xml:space="preserve"> </w:t>
      </w:r>
      <w:r w:rsidR="00AF5878">
        <w:t>y</w:t>
      </w:r>
      <w:r w:rsidR="00DD3E94">
        <w:t xml:space="preserve"> </w:t>
      </w:r>
      <w:r w:rsidR="00AF5878">
        <w:t>exámenes</w:t>
      </w:r>
      <w:r w:rsidR="00DD3E94">
        <w:t xml:space="preserve"> </w:t>
      </w:r>
      <w:r w:rsidR="00AF5878">
        <w:t>del</w:t>
      </w:r>
      <w:r w:rsidR="00DD3E94">
        <w:t xml:space="preserve"> </w:t>
      </w:r>
      <w:r w:rsidR="00AF5878">
        <w:t>curso.</w:t>
      </w:r>
    </w:p>
    <w:p w:rsidR="0018726F" w:rsidRDefault="0018726F" w:rsidP="002B48ED">
      <w:pPr>
        <w:pStyle w:val="Lista1"/>
        <w:widowControl/>
      </w:pPr>
      <w:r w:rsidRPr="006466E3">
        <w:t>Las</w:t>
      </w:r>
      <w:r w:rsidR="00DD3E94">
        <w:t xml:space="preserve"> </w:t>
      </w:r>
      <w:r w:rsidRPr="006466E3">
        <w:t>clases</w:t>
      </w:r>
      <w:r w:rsidR="00DD3E94">
        <w:t xml:space="preserve"> </w:t>
      </w:r>
      <w:r w:rsidRPr="006466E3">
        <w:t>fueron</w:t>
      </w:r>
      <w:r w:rsidR="00DD3E94">
        <w:t xml:space="preserve"> </w:t>
      </w:r>
      <w:r w:rsidRPr="006466E3">
        <w:t>impartidas</w:t>
      </w:r>
      <w:r w:rsidR="00DD3E94">
        <w:t xml:space="preserve"> </w:t>
      </w:r>
      <w:r w:rsidRPr="006466E3">
        <w:t>por</w:t>
      </w:r>
      <w:r w:rsidR="00DD3E94">
        <w:t xml:space="preserve"> </w:t>
      </w:r>
      <w:r w:rsidR="00AF5878">
        <w:t>5</w:t>
      </w:r>
      <w:r w:rsidR="00DD3E94">
        <w:t xml:space="preserve"> </w:t>
      </w:r>
      <w:r w:rsidRPr="006466E3">
        <w:t>profesores</w:t>
      </w:r>
      <w:r w:rsidR="00DD3E94">
        <w:t xml:space="preserve"> </w:t>
      </w:r>
      <w:r w:rsidR="00AF5878">
        <w:t>fisioterapeutas,</w:t>
      </w:r>
      <w:r w:rsidR="00DD3E94">
        <w:t xml:space="preserve"> </w:t>
      </w:r>
      <w:r w:rsidR="00AF5878">
        <w:t>con</w:t>
      </w:r>
      <w:r w:rsidR="00DD3E94">
        <w:t xml:space="preserve"> </w:t>
      </w:r>
      <w:r w:rsidR="00AF5878">
        <w:t>amplia</w:t>
      </w:r>
      <w:r w:rsidR="00DD3E94">
        <w:t xml:space="preserve"> </w:t>
      </w:r>
      <w:r w:rsidR="00AF5878">
        <w:t>experiencia</w:t>
      </w:r>
      <w:r w:rsidR="00DD3E94">
        <w:t xml:space="preserve"> </w:t>
      </w:r>
      <w:r w:rsidR="00AF5878">
        <w:t>en</w:t>
      </w:r>
      <w:r w:rsidR="00DD3E94">
        <w:t xml:space="preserve"> </w:t>
      </w:r>
      <w:r w:rsidR="00AF5878">
        <w:t>Fisioterapia</w:t>
      </w:r>
      <w:r w:rsidR="00DD3E94">
        <w:t xml:space="preserve"> </w:t>
      </w:r>
      <w:r w:rsidR="00AF5878">
        <w:t>Manual,</w:t>
      </w:r>
      <w:r w:rsidR="00DD3E94">
        <w:t xml:space="preserve"> </w:t>
      </w:r>
      <w:r w:rsidR="007C0984">
        <w:t>(2</w:t>
      </w:r>
      <w:r w:rsidR="00DD3E94">
        <w:t xml:space="preserve"> </w:t>
      </w:r>
      <w:r w:rsidR="007C0984">
        <w:t>de</w:t>
      </w:r>
      <w:r w:rsidR="00DD3E94">
        <w:t xml:space="preserve"> </w:t>
      </w:r>
      <w:r w:rsidR="007C0984">
        <w:t>ellos</w:t>
      </w:r>
      <w:r w:rsidR="00DD3E94">
        <w:t xml:space="preserve"> </w:t>
      </w:r>
      <w:r w:rsidR="007C0984">
        <w:t>de</w:t>
      </w:r>
      <w:r w:rsidR="00DD3E94">
        <w:t xml:space="preserve"> </w:t>
      </w:r>
      <w:r w:rsidR="007C0984">
        <w:t>la</w:t>
      </w:r>
      <w:r w:rsidR="00DD3E94">
        <w:t xml:space="preserve"> </w:t>
      </w:r>
      <w:r w:rsidR="007C0984">
        <w:t>plantilla</w:t>
      </w:r>
      <w:r w:rsidR="00DD3E94">
        <w:t xml:space="preserve"> </w:t>
      </w:r>
      <w:r w:rsidR="007C0984">
        <w:t>de</w:t>
      </w:r>
      <w:r w:rsidR="00DD3E94">
        <w:t xml:space="preserve"> </w:t>
      </w:r>
      <w:r w:rsidR="007C0984">
        <w:t>docentes</w:t>
      </w:r>
      <w:r w:rsidR="00DD3E94">
        <w:t xml:space="preserve"> </w:t>
      </w:r>
      <w:r w:rsidR="007C0984">
        <w:t>permanentes</w:t>
      </w:r>
      <w:r w:rsidR="00DD3E94">
        <w:t xml:space="preserve"> </w:t>
      </w:r>
      <w:r w:rsidR="007C0984">
        <w:t>de</w:t>
      </w:r>
      <w:r w:rsidR="00DD3E94">
        <w:t xml:space="preserve"> </w:t>
      </w:r>
      <w:r w:rsidR="007C0984">
        <w:t>la</w:t>
      </w:r>
      <w:r w:rsidR="00DD3E94">
        <w:t xml:space="preserve"> </w:t>
      </w:r>
      <w:r w:rsidR="007C0984">
        <w:t>EUF-ONCE)</w:t>
      </w:r>
      <w:r w:rsidR="00DD3E94">
        <w:t xml:space="preserve"> </w:t>
      </w:r>
      <w:r w:rsidR="00AF5878">
        <w:t>y</w:t>
      </w:r>
      <w:r w:rsidR="00DD3E94">
        <w:t xml:space="preserve"> </w:t>
      </w:r>
      <w:r w:rsidR="00AF5878">
        <w:t>4</w:t>
      </w:r>
      <w:r w:rsidR="00DD3E94">
        <w:t xml:space="preserve"> </w:t>
      </w:r>
      <w:r w:rsidR="00AF5878">
        <w:t>profesores</w:t>
      </w:r>
      <w:r w:rsidR="00DD3E94">
        <w:t xml:space="preserve"> </w:t>
      </w:r>
      <w:r w:rsidR="007C0984">
        <w:t>de</w:t>
      </w:r>
      <w:r w:rsidR="00DD3E94">
        <w:t xml:space="preserve"> </w:t>
      </w:r>
      <w:r w:rsidR="007C0984">
        <w:t>la</w:t>
      </w:r>
      <w:r w:rsidR="00DD3E94">
        <w:t xml:space="preserve"> </w:t>
      </w:r>
      <w:r w:rsidR="007C0984">
        <w:t>UAM,</w:t>
      </w:r>
      <w:r w:rsidR="00DD3E94">
        <w:t xml:space="preserve"> </w:t>
      </w:r>
      <w:r w:rsidR="00AF5878">
        <w:t>procedentes</w:t>
      </w:r>
      <w:r w:rsidR="00DD3E94">
        <w:t xml:space="preserve"> </w:t>
      </w:r>
      <w:r w:rsidR="00AF5878">
        <w:t>del</w:t>
      </w:r>
      <w:r w:rsidR="00DD3E94">
        <w:t xml:space="preserve"> </w:t>
      </w:r>
      <w:r w:rsidR="00AF5878">
        <w:t>área</w:t>
      </w:r>
      <w:r w:rsidR="00DD3E94">
        <w:t xml:space="preserve"> </w:t>
      </w:r>
      <w:r w:rsidR="00AF5878">
        <w:t>de</w:t>
      </w:r>
      <w:r w:rsidR="00DD3E94">
        <w:t xml:space="preserve"> </w:t>
      </w:r>
      <w:r w:rsidR="00AF5878">
        <w:t>la</w:t>
      </w:r>
      <w:r w:rsidR="00DD3E94">
        <w:t xml:space="preserve"> </w:t>
      </w:r>
      <w:r w:rsidR="00AF5878">
        <w:t>Medicina</w:t>
      </w:r>
      <w:r w:rsidR="00DD3E94">
        <w:t xml:space="preserve"> </w:t>
      </w:r>
      <w:r w:rsidR="00AF5878">
        <w:t>Ortopédica,</w:t>
      </w:r>
      <w:r w:rsidR="00DD3E94">
        <w:t xml:space="preserve"> </w:t>
      </w:r>
      <w:r w:rsidR="00AF5878">
        <w:t>traumatológica</w:t>
      </w:r>
      <w:r w:rsidR="00DD3E94">
        <w:t xml:space="preserve"> </w:t>
      </w:r>
      <w:r w:rsidR="00AF5878">
        <w:t>y/o</w:t>
      </w:r>
      <w:r w:rsidR="00DD3E94">
        <w:t xml:space="preserve"> </w:t>
      </w:r>
      <w:r w:rsidR="00AF5878">
        <w:t>Reumatológica.</w:t>
      </w:r>
      <w:r w:rsidR="00DD3E94">
        <w:t xml:space="preserve"> </w:t>
      </w:r>
      <w:r w:rsidR="007C0984">
        <w:t>En</w:t>
      </w:r>
      <w:r w:rsidR="00DD3E94">
        <w:t xml:space="preserve"> </w:t>
      </w:r>
      <w:r w:rsidRPr="00AF5878">
        <w:t>el</w:t>
      </w:r>
      <w:r w:rsidR="00DD3E94">
        <w:t xml:space="preserve"> </w:t>
      </w:r>
      <w:hyperlink w:anchor="_ANEXO_XXI" w:history="1">
        <w:r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Pr="00C16B6A">
          <w:rPr>
            <w:rStyle w:val="Hipervnculo"/>
            <w:color w:val="009639"/>
            <w:u w:val="none"/>
          </w:rPr>
          <w:t>X</w:t>
        </w:r>
        <w:r w:rsidR="00395071" w:rsidRPr="00C16B6A">
          <w:rPr>
            <w:rStyle w:val="Hipervnculo"/>
            <w:color w:val="009639"/>
            <w:u w:val="none"/>
          </w:rPr>
          <w:t>X</w:t>
        </w:r>
      </w:hyperlink>
      <w:r w:rsidR="0009323B" w:rsidRPr="00C16B6A">
        <w:rPr>
          <w:rStyle w:val="Hipervnculo"/>
          <w:color w:val="009639"/>
          <w:u w:val="none"/>
        </w:rPr>
        <w:t>I</w:t>
      </w:r>
      <w:r w:rsidR="00DD3E94" w:rsidRPr="00C16B6A">
        <w:t xml:space="preserve"> </w:t>
      </w:r>
      <w:r w:rsidRPr="00C16B6A">
        <w:t>se</w:t>
      </w:r>
      <w:r w:rsidR="00DD3E94" w:rsidRPr="00C16B6A">
        <w:t xml:space="preserve"> </w:t>
      </w:r>
      <w:r w:rsidRPr="00C16B6A">
        <w:t>pre</w:t>
      </w:r>
      <w:r w:rsidRPr="00AF5878">
        <w:t>senta</w:t>
      </w:r>
      <w:r w:rsidR="00DD3E94">
        <w:t xml:space="preserve"> </w:t>
      </w:r>
      <w:r w:rsidRPr="00AF5878">
        <w:t>e</w:t>
      </w:r>
      <w:r w:rsidR="007C0984">
        <w:t>l</w:t>
      </w:r>
      <w:r w:rsidR="00DD3E94">
        <w:t xml:space="preserve"> </w:t>
      </w:r>
      <w:r w:rsidR="007C0984">
        <w:t>listado</w:t>
      </w:r>
      <w:r w:rsidR="00DD3E94">
        <w:t xml:space="preserve"> </w:t>
      </w:r>
      <w:r w:rsidR="007C0984">
        <w:t>de</w:t>
      </w:r>
      <w:r w:rsidR="00DD3E94">
        <w:t xml:space="preserve"> </w:t>
      </w:r>
      <w:r w:rsidR="007C0984">
        <w:t>docentes</w:t>
      </w:r>
      <w:r w:rsidR="00DD3E94">
        <w:t xml:space="preserve"> </w:t>
      </w:r>
      <w:r w:rsidR="007C0984">
        <w:t>del</w:t>
      </w:r>
      <w:r w:rsidR="00DD3E94">
        <w:t xml:space="preserve"> </w:t>
      </w:r>
      <w:r w:rsidR="007C0984">
        <w:t>Título</w:t>
      </w:r>
      <w:r w:rsidR="00DD3E94">
        <w:t xml:space="preserve"> </w:t>
      </w:r>
      <w:r w:rsidRPr="00AF5878">
        <w:t>du</w:t>
      </w:r>
      <w:r w:rsidR="00C94147">
        <w:t>rante</w:t>
      </w:r>
      <w:r w:rsidR="00DD3E94">
        <w:t xml:space="preserve"> </w:t>
      </w:r>
      <w:r w:rsidR="00C94147">
        <w:t>el</w:t>
      </w:r>
      <w:r w:rsidR="00DD3E94">
        <w:t xml:space="preserve"> </w:t>
      </w:r>
      <w:r w:rsidR="00C94147">
        <w:t>curso</w:t>
      </w:r>
      <w:r w:rsidR="00DD3E94">
        <w:t xml:space="preserve"> </w:t>
      </w:r>
      <w:r w:rsidR="00C94147">
        <w:t>académico</w:t>
      </w:r>
      <w:r w:rsidR="00DD3E94">
        <w:t xml:space="preserve"> </w:t>
      </w:r>
      <w:r w:rsidR="00C94147">
        <w:t>2018/19</w:t>
      </w:r>
      <w:r w:rsidRPr="00AF5878">
        <w:t>.</w:t>
      </w:r>
    </w:p>
    <w:p w:rsidR="007C0984" w:rsidRPr="007C0984" w:rsidRDefault="007C0984" w:rsidP="002B48ED">
      <w:pPr>
        <w:pStyle w:val="Descripcin"/>
      </w:pPr>
    </w:p>
    <w:p w:rsidR="00403037" w:rsidRDefault="00403037" w:rsidP="002B48ED">
      <w:pPr>
        <w:pStyle w:val="Ttulo2"/>
        <w:widowControl/>
        <w:spacing w:line="360" w:lineRule="auto"/>
      </w:pPr>
      <w:bookmarkStart w:id="26" w:name="_Toc22719764"/>
      <w:bookmarkStart w:id="27" w:name="_Toc22720053"/>
      <w:r w:rsidRPr="00403037">
        <w:t>Cursos</w:t>
      </w:r>
      <w:r w:rsidR="00DD3E94">
        <w:t xml:space="preserve"> </w:t>
      </w:r>
      <w:r w:rsidRPr="00403037">
        <w:t>de</w:t>
      </w:r>
      <w:r w:rsidR="00DD3E94">
        <w:t xml:space="preserve"> </w:t>
      </w:r>
      <w:r w:rsidRPr="00403037">
        <w:t>formación</w:t>
      </w:r>
      <w:r w:rsidR="00DD3E94">
        <w:t xml:space="preserve"> </w:t>
      </w:r>
      <w:r w:rsidRPr="00403037">
        <w:t>continua.</w:t>
      </w:r>
      <w:bookmarkEnd w:id="26"/>
      <w:bookmarkEnd w:id="27"/>
    </w:p>
    <w:p w:rsidR="0014258E" w:rsidRPr="00403037" w:rsidRDefault="0014258E" w:rsidP="002B48ED">
      <w:pPr>
        <w:pStyle w:val="Descripcin"/>
      </w:pPr>
    </w:p>
    <w:p w:rsidR="00FC7B5E" w:rsidRDefault="00143A59" w:rsidP="002B48ED">
      <w:pPr>
        <w:pStyle w:val="Ttulo3"/>
        <w:widowControl/>
        <w:spacing w:line="360" w:lineRule="auto"/>
      </w:pPr>
      <w:bookmarkStart w:id="28" w:name="_Toc22719765"/>
      <w:bookmarkStart w:id="29" w:name="_Toc22720054"/>
      <w:r>
        <w:t>Curso</w:t>
      </w:r>
      <w:r w:rsidR="00DD3E94">
        <w:t xml:space="preserve"> </w:t>
      </w:r>
      <w:r w:rsidR="00CC31BF">
        <w:t>Intensivo</w:t>
      </w:r>
      <w:r w:rsidR="00DD3E94">
        <w:t xml:space="preserve"> </w:t>
      </w:r>
      <w:r>
        <w:t>de</w:t>
      </w:r>
      <w:r w:rsidR="00DD3E94">
        <w:t xml:space="preserve"> </w:t>
      </w:r>
      <w:r>
        <w:t>Formación</w:t>
      </w:r>
      <w:r w:rsidR="00DD3E94">
        <w:t xml:space="preserve"> </w:t>
      </w:r>
      <w:r>
        <w:t>y</w:t>
      </w:r>
      <w:r w:rsidR="00DD3E94">
        <w:t xml:space="preserve"> </w:t>
      </w:r>
      <w:r>
        <w:t>Perfeccionamiento</w:t>
      </w:r>
      <w:r w:rsidR="00DD3E94">
        <w:t xml:space="preserve"> </w:t>
      </w:r>
      <w:r>
        <w:t>en</w:t>
      </w:r>
      <w:r w:rsidR="00DD3E94">
        <w:t xml:space="preserve"> </w:t>
      </w:r>
      <w:r>
        <w:t>Parálisis</w:t>
      </w:r>
      <w:r w:rsidR="00DD3E94">
        <w:t xml:space="preserve"> </w:t>
      </w:r>
      <w:r>
        <w:t>Cerebral</w:t>
      </w:r>
      <w:bookmarkEnd w:id="28"/>
      <w:bookmarkEnd w:id="29"/>
    </w:p>
    <w:p w:rsidR="00143A59" w:rsidRDefault="00143A59" w:rsidP="002B48ED">
      <w:pPr>
        <w:pStyle w:val="Descripcin"/>
      </w:pPr>
    </w:p>
    <w:p w:rsidR="00143A59" w:rsidRPr="00892377" w:rsidRDefault="00143A59" w:rsidP="002B48ED">
      <w:pPr>
        <w:pStyle w:val="Lista1"/>
        <w:widowControl/>
      </w:pPr>
      <w:r>
        <w:t>E</w:t>
      </w:r>
      <w:r w:rsidR="00395071">
        <w:t>l</w:t>
      </w:r>
      <w:r w:rsidR="00DD3E94">
        <w:t xml:space="preserve"> </w:t>
      </w:r>
      <w:r>
        <w:t>curso</w:t>
      </w:r>
      <w:r w:rsidR="00DD3E94">
        <w:t xml:space="preserve"> </w:t>
      </w:r>
      <w:r>
        <w:t>s</w:t>
      </w:r>
      <w:r w:rsidRPr="00143A59">
        <w:t>e</w:t>
      </w:r>
      <w:r w:rsidR="00DD3E94">
        <w:t xml:space="preserve"> </w:t>
      </w:r>
      <w:r w:rsidRPr="00143A59">
        <w:t>d</w:t>
      </w:r>
      <w:r>
        <w:t>esarrolla</w:t>
      </w:r>
      <w:r w:rsidR="00DD3E94">
        <w:t xml:space="preserve"> </w:t>
      </w:r>
      <w:r>
        <w:t>de</w:t>
      </w:r>
      <w:r w:rsidR="00DD3E94">
        <w:t xml:space="preserve"> </w:t>
      </w:r>
      <w:r>
        <w:t>forma</w:t>
      </w:r>
      <w:r w:rsidR="00DD3E94">
        <w:t xml:space="preserve"> </w:t>
      </w:r>
      <w:r w:rsidR="00395071">
        <w:t>presencial</w:t>
      </w:r>
      <w:r w:rsidR="00DD3E94">
        <w:t xml:space="preserve"> </w:t>
      </w:r>
      <w:r w:rsidR="00395071">
        <w:t>y</w:t>
      </w:r>
      <w:r w:rsidR="00DD3E94">
        <w:t xml:space="preserve"> </w:t>
      </w:r>
      <w:r w:rsidR="00395071">
        <w:t>está</w:t>
      </w:r>
      <w:r w:rsidR="00DD3E94">
        <w:t xml:space="preserve"> </w:t>
      </w:r>
      <w:r w:rsidR="00CD1470">
        <w:t>dirigi</w:t>
      </w:r>
      <w:r w:rsidR="00CD1470" w:rsidRPr="00143A59">
        <w:t>d</w:t>
      </w:r>
      <w:r w:rsidR="00CD1470">
        <w:t>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Diplomados</w:t>
      </w:r>
      <w:r w:rsidR="00DD3E94">
        <w:t xml:space="preserve"> </w:t>
      </w:r>
      <w:r w:rsidRPr="00143A59">
        <w:t>o</w:t>
      </w:r>
      <w:r w:rsidR="00DD3E94">
        <w:t xml:space="preserve"> </w:t>
      </w:r>
      <w:r w:rsidRPr="00143A59">
        <w:t>Graduados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</w:t>
      </w:r>
      <w:r w:rsidR="00DD3E94">
        <w:t xml:space="preserve"> </w:t>
      </w:r>
      <w:r w:rsidRPr="00143A59">
        <w:t>(o</w:t>
      </w:r>
      <w:r w:rsidR="00DD3E94">
        <w:t xml:space="preserve"> </w:t>
      </w:r>
      <w:r w:rsidRPr="00143A59">
        <w:t>titulación</w:t>
      </w:r>
      <w:r w:rsidR="00DD3E94">
        <w:t xml:space="preserve"> </w:t>
      </w:r>
      <w:r w:rsidRPr="00143A59">
        <w:t>equivalente),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no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la</w:t>
      </w:r>
      <w:r w:rsidR="00DD3E94">
        <w:t xml:space="preserve"> </w:t>
      </w:r>
      <w:r w:rsidRPr="00143A59">
        <w:t>ONCE,</w:t>
      </w:r>
      <w:r w:rsidR="00DD3E94">
        <w:t xml:space="preserve"> </w:t>
      </w:r>
      <w:r w:rsidRPr="00892377">
        <w:t>aunque</w:t>
      </w:r>
      <w:r w:rsidR="00DD3E94">
        <w:t xml:space="preserve"> </w:t>
      </w:r>
      <w:r w:rsidRPr="00892377">
        <w:t>se</w:t>
      </w:r>
      <w:r w:rsidR="00DD3E94">
        <w:t xml:space="preserve"> </w:t>
      </w:r>
      <w:r w:rsidRPr="00892377">
        <w:t>da</w:t>
      </w:r>
      <w:r w:rsidR="00DD3E94">
        <w:t xml:space="preserve"> </w:t>
      </w:r>
      <w:r w:rsidRPr="00892377">
        <w:t>preferencia</w:t>
      </w:r>
      <w:r w:rsidR="00DD3E94">
        <w:t xml:space="preserve"> </w:t>
      </w:r>
      <w:r w:rsidRPr="00892377">
        <w:t>en</w:t>
      </w:r>
      <w:r w:rsidR="00DD3E94">
        <w:t xml:space="preserve"> </w:t>
      </w:r>
      <w:r w:rsidRPr="00892377">
        <w:t>el</w:t>
      </w:r>
      <w:r w:rsidR="00DD3E94">
        <w:t xml:space="preserve"> </w:t>
      </w:r>
      <w:r w:rsidRPr="00892377">
        <w:t>acceso</w:t>
      </w:r>
      <w:r w:rsidR="00DD3E94">
        <w:t xml:space="preserve"> </w:t>
      </w:r>
      <w:r w:rsidRPr="00892377">
        <w:t>a</w:t>
      </w:r>
      <w:r w:rsidR="00DD3E94">
        <w:t xml:space="preserve"> </w:t>
      </w:r>
      <w:r w:rsidRPr="00892377">
        <w:t>los</w:t>
      </w:r>
      <w:r w:rsidR="00DD3E94">
        <w:t xml:space="preserve"> </w:t>
      </w:r>
      <w:r w:rsidRPr="00892377">
        <w:t>primeros.</w:t>
      </w:r>
      <w:r w:rsidR="00DD3E94">
        <w:t xml:space="preserve"> </w:t>
      </w:r>
      <w:r w:rsidRPr="00892377">
        <w:t>En</w:t>
      </w:r>
      <w:r w:rsidR="00DD3E94">
        <w:t xml:space="preserve"> </w:t>
      </w:r>
      <w:r w:rsidRPr="00892377">
        <w:t>el</w:t>
      </w:r>
      <w:r w:rsidR="00DD3E94">
        <w:t xml:space="preserve"> </w:t>
      </w:r>
      <w:r w:rsidR="0014258E">
        <w:t>curso</w:t>
      </w:r>
      <w:r w:rsidR="00DD3E94">
        <w:t xml:space="preserve"> </w:t>
      </w:r>
      <w:r w:rsidR="0014258E">
        <w:t>2018/19</w:t>
      </w:r>
      <w:r w:rsidR="00DD3E94">
        <w:t xml:space="preserve"> </w:t>
      </w:r>
      <w:r w:rsidR="0014258E">
        <w:t>se</w:t>
      </w:r>
      <w:r w:rsidR="00DD3E94">
        <w:t xml:space="preserve"> </w:t>
      </w:r>
      <w:r w:rsidR="0014258E">
        <w:t>matricularon</w:t>
      </w:r>
      <w:r w:rsidR="00DD3E94">
        <w:t xml:space="preserve"> </w:t>
      </w:r>
      <w:r w:rsidR="0014258E">
        <w:t>13</w:t>
      </w:r>
      <w:r w:rsidR="00DD3E94">
        <w:t xml:space="preserve"> </w:t>
      </w:r>
      <w:r w:rsidR="00892377" w:rsidRPr="00892377">
        <w:t>estudiantes,</w:t>
      </w:r>
      <w:r w:rsidR="00DD3E94">
        <w:t xml:space="preserve"> </w:t>
      </w:r>
      <w:r w:rsidR="00892377" w:rsidRPr="00892377">
        <w:t>de</w:t>
      </w:r>
      <w:r w:rsidR="00DD3E94">
        <w:t xml:space="preserve"> </w:t>
      </w:r>
      <w:r w:rsidR="00CD1470" w:rsidRPr="00892377">
        <w:t>los</w:t>
      </w:r>
      <w:r w:rsidR="00DD3E94">
        <w:t xml:space="preserve"> </w:t>
      </w:r>
      <w:r w:rsidR="00CD1470" w:rsidRPr="00892377">
        <w:t>cuales</w:t>
      </w:r>
      <w:r w:rsidR="00DD3E94">
        <w:t xml:space="preserve"> </w:t>
      </w:r>
      <w:r w:rsidR="0014258E">
        <w:t>1</w:t>
      </w:r>
      <w:r w:rsidR="00DD3E94">
        <w:t xml:space="preserve"> </w:t>
      </w:r>
      <w:r w:rsidR="0014258E">
        <w:t>era</w:t>
      </w:r>
      <w:r w:rsidR="00DD3E94">
        <w:t xml:space="preserve"> </w:t>
      </w:r>
      <w:r w:rsidR="0014258E">
        <w:t>afiliado</w:t>
      </w:r>
      <w:r w:rsidR="00DD3E94">
        <w:t xml:space="preserve"> </w:t>
      </w:r>
      <w:r w:rsidRPr="00892377">
        <w:t>a</w:t>
      </w:r>
      <w:r w:rsidR="00DD3E94">
        <w:t xml:space="preserve"> </w:t>
      </w:r>
      <w:r w:rsidRPr="00892377">
        <w:t>la</w:t>
      </w:r>
      <w:r w:rsidR="00DD3E94">
        <w:t xml:space="preserve"> </w:t>
      </w:r>
      <w:r w:rsidRPr="00892377">
        <w:t>ONCE.</w:t>
      </w:r>
    </w:p>
    <w:p w:rsidR="00CC31BF" w:rsidRDefault="00CC31BF" w:rsidP="002B48ED">
      <w:pPr>
        <w:pStyle w:val="Lista1"/>
        <w:widowControl/>
      </w:pP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incluye</w:t>
      </w:r>
      <w:r w:rsidR="00DD3E94">
        <w:t xml:space="preserve"> </w:t>
      </w:r>
      <w:r>
        <w:t>cuatro</w:t>
      </w:r>
      <w:r w:rsidR="00DD3E94">
        <w:t xml:space="preserve"> </w:t>
      </w:r>
      <w:r>
        <w:t>seminarios</w:t>
      </w:r>
      <w:r w:rsidR="00DD3E94">
        <w:t xml:space="preserve"> </w:t>
      </w:r>
      <w:r>
        <w:t>de</w:t>
      </w:r>
      <w:r w:rsidR="00DD3E94">
        <w:t xml:space="preserve"> </w:t>
      </w:r>
      <w:r>
        <w:t>cuatro</w:t>
      </w:r>
      <w:r w:rsidR="00DD3E94">
        <w:t xml:space="preserve"> </w:t>
      </w:r>
      <w:r>
        <w:t>o</w:t>
      </w:r>
      <w:r w:rsidR="00DD3E94">
        <w:t xml:space="preserve"> </w:t>
      </w:r>
      <w:r>
        <w:t>cinco</w:t>
      </w:r>
      <w:r w:rsidR="00DD3E94">
        <w:t xml:space="preserve"> </w:t>
      </w:r>
      <w:r>
        <w:t>días,</w:t>
      </w:r>
      <w:r w:rsidR="00DD3E94">
        <w:t xml:space="preserve"> </w:t>
      </w:r>
      <w:r>
        <w:t>con</w:t>
      </w:r>
      <w:r w:rsidR="00DD3E94">
        <w:t xml:space="preserve"> </w:t>
      </w:r>
      <w:r>
        <w:t>un</w:t>
      </w:r>
      <w:r w:rsidR="00DD3E94">
        <w:t xml:space="preserve"> </w:t>
      </w:r>
      <w:r>
        <w:t>total</w:t>
      </w:r>
      <w:r w:rsidR="00DD3E94">
        <w:t xml:space="preserve"> </w:t>
      </w:r>
      <w:r>
        <w:t>de</w:t>
      </w:r>
      <w:r w:rsidR="00DD3E94">
        <w:t xml:space="preserve"> </w:t>
      </w:r>
      <w:r>
        <w:t>100</w:t>
      </w:r>
      <w:r w:rsidR="00DD3E94">
        <w:t xml:space="preserve"> </w:t>
      </w:r>
      <w:r>
        <w:t>horas</w:t>
      </w:r>
      <w:r w:rsidR="00DD3E94">
        <w:t xml:space="preserve"> </w:t>
      </w:r>
      <w:r>
        <w:t>de</w:t>
      </w:r>
      <w:r w:rsidR="00DD3E94">
        <w:t xml:space="preserve"> </w:t>
      </w:r>
      <w:r>
        <w:t>clase.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</w:t>
      </w:r>
      <w:r w:rsidR="0014258E">
        <w:t>ocente</w:t>
      </w:r>
      <w:r w:rsidR="00DD3E94">
        <w:t xml:space="preserve"> </w:t>
      </w:r>
      <w:r w:rsidR="0014258E">
        <w:t>está</w:t>
      </w:r>
      <w:r w:rsidR="00DD3E94">
        <w:t xml:space="preserve"> </w:t>
      </w:r>
      <w:r w:rsidR="0014258E">
        <w:t>constituido</w:t>
      </w:r>
      <w:r w:rsidR="00DD3E94">
        <w:t xml:space="preserve"> </w:t>
      </w:r>
      <w:r w:rsidR="0014258E">
        <w:t>por</w:t>
      </w:r>
      <w:r w:rsidR="00DD3E94">
        <w:t xml:space="preserve"> </w:t>
      </w:r>
      <w:r w:rsidR="0014258E">
        <w:t>ocho</w:t>
      </w:r>
      <w:r w:rsidR="00DD3E94">
        <w:t xml:space="preserve"> </w:t>
      </w:r>
      <w:r>
        <w:t>profesores,</w:t>
      </w:r>
      <w:r w:rsidR="00DD3E94">
        <w:t xml:space="preserve"> </w:t>
      </w:r>
      <w:r>
        <w:t>una</w:t>
      </w:r>
      <w:r w:rsidR="00DD3E94">
        <w:t xml:space="preserve"> </w:t>
      </w:r>
      <w:r>
        <w:t>perteneciente</w:t>
      </w:r>
      <w:r w:rsidR="00DD3E94">
        <w:t xml:space="preserve"> </w:t>
      </w:r>
      <w:r>
        <w:t>al</w:t>
      </w:r>
      <w:r w:rsidR="00DD3E94">
        <w:t xml:space="preserve"> </w:t>
      </w:r>
      <w:r>
        <w:t>profesorado</w:t>
      </w:r>
      <w:r w:rsidR="00DD3E94">
        <w:t xml:space="preserve"> </w:t>
      </w:r>
      <w:r>
        <w:t>permanente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EUF-ONCE,</w:t>
      </w:r>
      <w:r w:rsidR="00DD3E94">
        <w:t xml:space="preserve"> </w:t>
      </w:r>
      <w:r>
        <w:t>2</w:t>
      </w:r>
      <w:r w:rsidR="00DD3E94">
        <w:t xml:space="preserve"> </w:t>
      </w:r>
      <w:r>
        <w:t>a</w:t>
      </w:r>
      <w:r w:rsidR="00DD3E94">
        <w:t xml:space="preserve"> </w:t>
      </w:r>
      <w:r>
        <w:t>la</w:t>
      </w:r>
      <w:r w:rsidR="00DD3E94">
        <w:t xml:space="preserve"> </w:t>
      </w:r>
      <w:r>
        <w:t>U</w:t>
      </w:r>
      <w:r w:rsidR="00395071">
        <w:t>A</w:t>
      </w:r>
      <w:r w:rsidR="0014258E">
        <w:t>M</w:t>
      </w:r>
      <w:r w:rsidR="00DD3E94">
        <w:t xml:space="preserve"> </w:t>
      </w:r>
      <w:r w:rsidR="0014258E">
        <w:t>y</w:t>
      </w:r>
      <w:r w:rsidR="00DD3E94">
        <w:t xml:space="preserve"> </w:t>
      </w:r>
      <w:r w:rsidR="0014258E">
        <w:t>5</w:t>
      </w:r>
      <w:r>
        <w:t>,</w:t>
      </w:r>
      <w:r w:rsidR="00DD3E94">
        <w:t xml:space="preserve"> </w:t>
      </w:r>
      <w:r>
        <w:t>profesores</w:t>
      </w:r>
      <w:r w:rsidR="00DD3E94">
        <w:t xml:space="preserve"> </w:t>
      </w:r>
      <w:r>
        <w:t>externos.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formativo,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docente,</w:t>
      </w:r>
      <w:r w:rsidR="00DD3E94">
        <w:t xml:space="preserve"> </w:t>
      </w:r>
      <w:r>
        <w:t>el</w:t>
      </w:r>
      <w:r w:rsidR="00DD3E94">
        <w:t xml:space="preserve"> </w:t>
      </w:r>
      <w:r>
        <w:t>cronograma</w:t>
      </w:r>
      <w:r w:rsidR="00DD3E94">
        <w:t xml:space="preserve"> </w:t>
      </w:r>
      <w:r>
        <w:t>específico</w:t>
      </w:r>
      <w:r w:rsidR="00DD3E94">
        <w:t xml:space="preserve"> </w:t>
      </w:r>
      <w:r>
        <w:t>y</w:t>
      </w:r>
      <w:r w:rsidR="00DD3E94">
        <w:t xml:space="preserve"> </w:t>
      </w:r>
      <w:r>
        <w:t>los</w:t>
      </w:r>
      <w:r w:rsidR="00DD3E94">
        <w:t xml:space="preserve"> </w:t>
      </w:r>
      <w:r>
        <w:t>criterios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se</w:t>
      </w:r>
      <w:r w:rsidR="00DD3E94">
        <w:t xml:space="preserve"> </w:t>
      </w:r>
      <w:r>
        <w:t>detallan</w:t>
      </w:r>
      <w:r w:rsidR="00DD3E94">
        <w:t xml:space="preserve"> </w:t>
      </w:r>
      <w:r>
        <w:t>en</w:t>
      </w:r>
      <w:r w:rsidR="00DD3E94">
        <w:t xml:space="preserve"> </w:t>
      </w:r>
      <w:r w:rsidRPr="00C16B6A">
        <w:t>el</w:t>
      </w:r>
      <w:r w:rsidR="00DD3E94" w:rsidRPr="00C16B6A">
        <w:t xml:space="preserve"> </w:t>
      </w:r>
      <w:hyperlink w:anchor="_ANEXO_XXII" w:history="1">
        <w:r w:rsidR="00395071" w:rsidRPr="00C16B6A">
          <w:rPr>
            <w:rStyle w:val="Hipervnculo"/>
            <w:color w:val="009639"/>
            <w:u w:val="none"/>
          </w:rPr>
          <w:t>Anexo</w:t>
        </w:r>
        <w:r w:rsidR="00DD3E94" w:rsidRPr="00C16B6A">
          <w:rPr>
            <w:rStyle w:val="Hipervnculo"/>
            <w:color w:val="009639"/>
            <w:u w:val="none"/>
          </w:rPr>
          <w:t xml:space="preserve"> </w:t>
        </w:r>
        <w:r w:rsidR="00395071" w:rsidRPr="00C16B6A">
          <w:rPr>
            <w:rStyle w:val="Hipervnculo"/>
            <w:color w:val="009639"/>
            <w:u w:val="none"/>
          </w:rPr>
          <w:t>XX</w:t>
        </w:r>
        <w:r w:rsidR="0009323B" w:rsidRPr="00C16B6A">
          <w:rPr>
            <w:rStyle w:val="Hipervnculo"/>
            <w:color w:val="009639"/>
            <w:u w:val="none"/>
          </w:rPr>
          <w:t>I</w:t>
        </w:r>
        <w:r w:rsidR="00395071" w:rsidRPr="00C16B6A">
          <w:rPr>
            <w:rStyle w:val="Hipervnculo"/>
            <w:color w:val="009639"/>
            <w:u w:val="none"/>
          </w:rPr>
          <w:t>I</w:t>
        </w:r>
      </w:hyperlink>
      <w:r w:rsidRPr="00C16B6A">
        <w:t>.</w:t>
      </w:r>
    </w:p>
    <w:p w:rsidR="00CC31BF" w:rsidRPr="00CC31BF" w:rsidRDefault="00CC31BF" w:rsidP="002B48ED">
      <w:pPr>
        <w:pStyle w:val="Descripcin"/>
      </w:pPr>
    </w:p>
    <w:p w:rsidR="00143A59" w:rsidRDefault="00143A59" w:rsidP="002B48ED">
      <w:pPr>
        <w:pStyle w:val="Ttulo3"/>
        <w:widowControl/>
        <w:spacing w:line="360" w:lineRule="auto"/>
      </w:pPr>
      <w:bookmarkStart w:id="30" w:name="_Toc22719766"/>
      <w:bookmarkStart w:id="31" w:name="_Toc22720055"/>
      <w:r>
        <w:t>Curso</w:t>
      </w:r>
      <w:r w:rsidR="00DD3E94">
        <w:t xml:space="preserve"> </w:t>
      </w:r>
      <w:r>
        <w:t>del</w:t>
      </w:r>
      <w:r w:rsidR="00DD3E94">
        <w:t xml:space="preserve"> </w:t>
      </w:r>
      <w:r>
        <w:t>Método</w:t>
      </w:r>
      <w:r w:rsidR="00DD3E94">
        <w:t xml:space="preserve"> </w:t>
      </w:r>
      <w:r>
        <w:t>Pila</w:t>
      </w:r>
      <w:r w:rsidR="00A93D54">
        <w:t>tes</w:t>
      </w:r>
      <w:bookmarkEnd w:id="30"/>
      <w:bookmarkEnd w:id="31"/>
    </w:p>
    <w:p w:rsidR="00CC31BF" w:rsidRDefault="00CC31BF" w:rsidP="002B48ED">
      <w:pPr>
        <w:pStyle w:val="Descripcin"/>
      </w:pPr>
    </w:p>
    <w:p w:rsidR="00CC31BF" w:rsidRPr="00892377" w:rsidRDefault="00CC31BF" w:rsidP="002B48ED">
      <w:pPr>
        <w:pStyle w:val="Lista1"/>
        <w:widowControl/>
      </w:pPr>
      <w:r>
        <w:t>E</w:t>
      </w:r>
      <w:r w:rsidR="00395071">
        <w:t>l</w:t>
      </w:r>
      <w:r w:rsidR="00DD3E94">
        <w:t xml:space="preserve"> </w:t>
      </w:r>
      <w:r>
        <w:t>curso</w:t>
      </w:r>
      <w:r w:rsidR="00DD3E94">
        <w:t xml:space="preserve"> </w:t>
      </w:r>
      <w:r>
        <w:t>s</w:t>
      </w:r>
      <w:r w:rsidRPr="00143A59">
        <w:t>e</w:t>
      </w:r>
      <w:r w:rsidR="00DD3E94">
        <w:t xml:space="preserve"> </w:t>
      </w:r>
      <w:r w:rsidRPr="00143A59">
        <w:t>d</w:t>
      </w:r>
      <w:r>
        <w:t>esarrolla</w:t>
      </w:r>
      <w:r w:rsidR="00DD3E94">
        <w:t xml:space="preserve"> </w:t>
      </w:r>
      <w:r>
        <w:t>de</w:t>
      </w:r>
      <w:r w:rsidR="00DD3E94">
        <w:t xml:space="preserve"> </w:t>
      </w:r>
      <w:r>
        <w:t>forma</w:t>
      </w:r>
      <w:r w:rsidR="00DD3E94">
        <w:t xml:space="preserve"> </w:t>
      </w:r>
      <w:r>
        <w:t>presencial</w:t>
      </w:r>
      <w:r w:rsidR="00DD3E94">
        <w:t xml:space="preserve"> </w:t>
      </w:r>
      <w:r>
        <w:t>y</w:t>
      </w:r>
      <w:r w:rsidR="00DD3E94">
        <w:t xml:space="preserve"> </w:t>
      </w:r>
      <w:r w:rsidR="00A93D54">
        <w:t>está</w:t>
      </w:r>
      <w:r w:rsidR="00DD3E94">
        <w:t xml:space="preserve"> </w:t>
      </w:r>
      <w:r w:rsidR="00A93D54">
        <w:t>dirigido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Diplomados</w:t>
      </w:r>
      <w:r w:rsidR="00DD3E94">
        <w:t xml:space="preserve"> </w:t>
      </w:r>
      <w:r w:rsidRPr="00143A59">
        <w:t>o</w:t>
      </w:r>
      <w:r w:rsidR="00DD3E94">
        <w:t xml:space="preserve"> </w:t>
      </w:r>
      <w:r w:rsidRPr="00143A59">
        <w:t>Graduados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</w:t>
      </w:r>
      <w:r w:rsidR="00DD3E94">
        <w:t xml:space="preserve"> </w:t>
      </w:r>
      <w:r w:rsidRPr="00143A59">
        <w:t>(o</w:t>
      </w:r>
      <w:r w:rsidR="00DD3E94">
        <w:t xml:space="preserve"> </w:t>
      </w:r>
      <w:r w:rsidRPr="00143A59">
        <w:t>titulación</w:t>
      </w:r>
      <w:r w:rsidR="00DD3E94">
        <w:t xml:space="preserve"> </w:t>
      </w:r>
      <w:r w:rsidRPr="00143A59">
        <w:t>equivalente),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no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la</w:t>
      </w:r>
      <w:r w:rsidR="00DD3E94">
        <w:t xml:space="preserve"> </w:t>
      </w:r>
      <w:r w:rsidRPr="00143A59">
        <w:t>ONCE,</w:t>
      </w:r>
      <w:r w:rsidR="00DD3E94">
        <w:t xml:space="preserve"> </w:t>
      </w:r>
      <w:r w:rsidRPr="00143A59">
        <w:t>aunque</w:t>
      </w:r>
      <w:r w:rsidR="00DD3E94">
        <w:t xml:space="preserve"> </w:t>
      </w:r>
      <w:r w:rsidRPr="00143A59">
        <w:t>se</w:t>
      </w:r>
      <w:r w:rsidR="00DD3E94">
        <w:t xml:space="preserve"> </w:t>
      </w:r>
      <w:r w:rsidRPr="00143A59">
        <w:t>da</w:t>
      </w:r>
      <w:r w:rsidR="00DD3E94">
        <w:t xml:space="preserve"> </w:t>
      </w:r>
      <w:r w:rsidRPr="00143A59">
        <w:t>preferencia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el</w:t>
      </w:r>
      <w:r w:rsidR="00DD3E94">
        <w:t xml:space="preserve"> </w:t>
      </w:r>
      <w:r w:rsidRPr="00143A59">
        <w:t>acceso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los</w:t>
      </w:r>
      <w:r w:rsidR="00DD3E94">
        <w:t xml:space="preserve"> </w:t>
      </w:r>
      <w:r w:rsidRPr="00143A59">
        <w:t>primeros</w:t>
      </w:r>
      <w:r>
        <w:t>.</w:t>
      </w:r>
      <w:r w:rsidR="00DD3E94">
        <w:t xml:space="preserve"> </w:t>
      </w:r>
      <w:r w:rsidRPr="00892377">
        <w:t>En</w:t>
      </w:r>
      <w:r w:rsidR="00DD3E94">
        <w:t xml:space="preserve"> </w:t>
      </w:r>
      <w:r w:rsidRPr="00892377">
        <w:t>el</w:t>
      </w:r>
      <w:r w:rsidR="00DD3E94">
        <w:t xml:space="preserve"> </w:t>
      </w:r>
      <w:r w:rsidR="00892377" w:rsidRPr="00892377">
        <w:t>curso</w:t>
      </w:r>
      <w:r w:rsidR="00DD3E94">
        <w:t xml:space="preserve"> </w:t>
      </w:r>
      <w:r w:rsidR="00892377" w:rsidRPr="00892377">
        <w:t>201</w:t>
      </w:r>
      <w:r w:rsidR="0014258E">
        <w:t>8</w:t>
      </w:r>
      <w:r w:rsidR="00892377" w:rsidRPr="00892377">
        <w:t>/1</w:t>
      </w:r>
      <w:r w:rsidR="0014258E">
        <w:t>9</w:t>
      </w:r>
      <w:r w:rsidR="00DD3E94">
        <w:t xml:space="preserve"> </w:t>
      </w:r>
      <w:r w:rsidR="0014258E">
        <w:t>se</w:t>
      </w:r>
      <w:r w:rsidR="00DD3E94">
        <w:t xml:space="preserve"> </w:t>
      </w:r>
      <w:r w:rsidR="0014258E">
        <w:t>matricularon</w:t>
      </w:r>
      <w:r w:rsidR="00DD3E94">
        <w:t xml:space="preserve"> </w:t>
      </w:r>
      <w:r w:rsidR="0014258E">
        <w:t>13</w:t>
      </w:r>
      <w:r w:rsidR="00DD3E94">
        <w:t xml:space="preserve"> </w:t>
      </w:r>
      <w:r w:rsidRPr="00892377">
        <w:t>estudiantes,</w:t>
      </w:r>
      <w:r w:rsidR="00DD3E94">
        <w:t xml:space="preserve"> </w:t>
      </w:r>
      <w:r w:rsidRPr="00892377">
        <w:t>de</w:t>
      </w:r>
      <w:r w:rsidR="00DD3E94">
        <w:t xml:space="preserve"> </w:t>
      </w:r>
      <w:r w:rsidR="00A93D54" w:rsidRPr="00892377">
        <w:t>los</w:t>
      </w:r>
      <w:r w:rsidR="00DD3E94">
        <w:t xml:space="preserve"> </w:t>
      </w:r>
      <w:r w:rsidR="00892377" w:rsidRPr="00892377">
        <w:t>cuales</w:t>
      </w:r>
      <w:r w:rsidR="00DD3E94">
        <w:t xml:space="preserve"> </w:t>
      </w:r>
      <w:r w:rsidR="0014258E">
        <w:t>3</w:t>
      </w:r>
      <w:r w:rsidR="00DD3E94">
        <w:t xml:space="preserve"> </w:t>
      </w:r>
      <w:r w:rsidRPr="00892377">
        <w:t>eran</w:t>
      </w:r>
      <w:r w:rsidR="00DD3E94">
        <w:t xml:space="preserve"> </w:t>
      </w:r>
      <w:r w:rsidRPr="00892377">
        <w:t>afiliados</w:t>
      </w:r>
      <w:r w:rsidR="00DD3E94">
        <w:t xml:space="preserve"> </w:t>
      </w:r>
      <w:r w:rsidRPr="00892377">
        <w:t>a</w:t>
      </w:r>
      <w:r w:rsidR="00DD3E94">
        <w:t xml:space="preserve"> </w:t>
      </w:r>
      <w:r w:rsidRPr="00892377">
        <w:t>la</w:t>
      </w:r>
      <w:r w:rsidR="00DD3E94">
        <w:t xml:space="preserve"> </w:t>
      </w:r>
      <w:r w:rsidRPr="00892377">
        <w:t>ONCE.</w:t>
      </w:r>
    </w:p>
    <w:p w:rsidR="00CC31BF" w:rsidRPr="00CC31BF" w:rsidRDefault="00CC31BF" w:rsidP="002B48ED">
      <w:pPr>
        <w:pStyle w:val="Lista1"/>
        <w:widowControl/>
      </w:pPr>
      <w:r>
        <w:t>El</w:t>
      </w:r>
      <w:r w:rsidR="00DD3E94">
        <w:t xml:space="preserve"> </w:t>
      </w:r>
      <w:r>
        <w:t>cur</w:t>
      </w:r>
      <w:r w:rsidR="00A93D54">
        <w:t>so</w:t>
      </w:r>
      <w:r w:rsidR="00DD3E94">
        <w:t xml:space="preserve"> </w:t>
      </w:r>
      <w:r w:rsidR="00A93D54">
        <w:t>incluye</w:t>
      </w:r>
      <w:r w:rsidR="00DD3E94">
        <w:t xml:space="preserve"> </w:t>
      </w:r>
      <w:r w:rsidR="00A93D54">
        <w:t>siete</w:t>
      </w:r>
      <w:r w:rsidR="00DD3E94">
        <w:t xml:space="preserve"> </w:t>
      </w:r>
      <w:r>
        <w:t>seminarios</w:t>
      </w:r>
      <w:r w:rsidR="00DD3E94">
        <w:t xml:space="preserve"> </w:t>
      </w:r>
      <w:r>
        <w:t>de</w:t>
      </w:r>
      <w:r w:rsidR="00DD3E94">
        <w:t xml:space="preserve"> </w:t>
      </w:r>
      <w:r w:rsidR="00A93D54">
        <w:t>fin</w:t>
      </w:r>
      <w:r w:rsidR="00DD3E94">
        <w:t xml:space="preserve"> </w:t>
      </w:r>
      <w:r w:rsidR="00A93D54">
        <w:t>de</w:t>
      </w:r>
      <w:r w:rsidR="00DD3E94">
        <w:t xml:space="preserve"> </w:t>
      </w:r>
      <w:r w:rsidR="00A93D54">
        <w:t>semana,</w:t>
      </w:r>
      <w:r w:rsidR="00DD3E94">
        <w:t xml:space="preserve"> </w:t>
      </w:r>
      <w:r w:rsidR="00A93D54">
        <w:t>con</w:t>
      </w:r>
      <w:r w:rsidR="00DD3E94">
        <w:t xml:space="preserve"> </w:t>
      </w:r>
      <w:r w:rsidR="00A93D54">
        <w:t>un</w:t>
      </w:r>
      <w:r w:rsidR="00DD3E94">
        <w:t xml:space="preserve"> </w:t>
      </w:r>
      <w:r w:rsidR="00A93D54">
        <w:t>total</w:t>
      </w:r>
      <w:r w:rsidR="00DD3E94">
        <w:t xml:space="preserve"> </w:t>
      </w:r>
      <w:r w:rsidR="00A93D54">
        <w:t>de</w:t>
      </w:r>
      <w:r w:rsidR="00DD3E94">
        <w:t xml:space="preserve"> </w:t>
      </w:r>
      <w:r w:rsidR="00A93D54">
        <w:t>105</w:t>
      </w:r>
      <w:r w:rsidR="00DD3E94">
        <w:t xml:space="preserve"> </w:t>
      </w:r>
      <w:r>
        <w:t>horas</w:t>
      </w:r>
      <w:r w:rsidR="00DD3E94">
        <w:t xml:space="preserve"> </w:t>
      </w:r>
      <w:r>
        <w:t>de</w:t>
      </w:r>
      <w:r w:rsidR="00DD3E94">
        <w:t xml:space="preserve"> </w:t>
      </w:r>
      <w:r>
        <w:t>clase.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</w:t>
      </w:r>
      <w:r w:rsidR="00DD3E94">
        <w:t xml:space="preserve"> </w:t>
      </w:r>
      <w:r>
        <w:t>está</w:t>
      </w:r>
      <w:r w:rsidR="00DD3E94">
        <w:t xml:space="preserve"> </w:t>
      </w:r>
      <w:r>
        <w:t>constituido</w:t>
      </w:r>
      <w:r w:rsidR="00DD3E94">
        <w:t xml:space="preserve"> </w:t>
      </w:r>
      <w:r>
        <w:t>por</w:t>
      </w:r>
      <w:r w:rsidR="00DD3E94">
        <w:t xml:space="preserve"> </w:t>
      </w:r>
      <w:r w:rsidR="00A93D54">
        <w:t>una</w:t>
      </w:r>
      <w:r w:rsidR="00DD3E94">
        <w:t xml:space="preserve"> </w:t>
      </w:r>
      <w:r w:rsidR="00A93D54">
        <w:t>profesora</w:t>
      </w:r>
      <w:r w:rsidR="00DD3E94">
        <w:t xml:space="preserve"> </w:t>
      </w:r>
      <w:r w:rsidR="00A93D54">
        <w:t>externa</w:t>
      </w:r>
      <w:r>
        <w:t>.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formativo,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docente,</w:t>
      </w:r>
      <w:r w:rsidR="00DD3E94">
        <w:t xml:space="preserve"> </w:t>
      </w:r>
      <w:r>
        <w:t>el</w:t>
      </w:r>
      <w:r w:rsidR="00DD3E94">
        <w:t xml:space="preserve"> </w:t>
      </w:r>
      <w:r>
        <w:t>cronograma</w:t>
      </w:r>
      <w:r w:rsidR="00DD3E94">
        <w:t xml:space="preserve"> </w:t>
      </w:r>
      <w:r>
        <w:t>específico</w:t>
      </w:r>
      <w:r w:rsidR="00DD3E94">
        <w:t xml:space="preserve"> </w:t>
      </w:r>
      <w:r>
        <w:t>y</w:t>
      </w:r>
      <w:r w:rsidR="00DD3E94">
        <w:t xml:space="preserve"> </w:t>
      </w:r>
      <w:r>
        <w:t>los</w:t>
      </w:r>
      <w:r w:rsidR="00DD3E94">
        <w:t xml:space="preserve"> </w:t>
      </w:r>
      <w:r>
        <w:t>criterios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se</w:t>
      </w:r>
      <w:r w:rsidR="00DD3E94">
        <w:t xml:space="preserve"> </w:t>
      </w:r>
      <w:r>
        <w:t>detallan</w:t>
      </w:r>
      <w:r w:rsidR="00DD3E94">
        <w:t xml:space="preserve"> </w:t>
      </w:r>
      <w:r w:rsidRPr="003C6472">
        <w:t>en</w:t>
      </w:r>
      <w:r w:rsidR="00DD3E94" w:rsidRPr="003C6472">
        <w:t xml:space="preserve"> </w:t>
      </w:r>
      <w:r w:rsidRPr="003C6472">
        <w:t>el</w:t>
      </w:r>
      <w:r w:rsidR="00DD3E94" w:rsidRPr="003C6472">
        <w:t xml:space="preserve"> </w:t>
      </w:r>
      <w:hyperlink w:anchor="_ANEXO_XXIII" w:history="1">
        <w:r w:rsidR="00DA1AC9" w:rsidRPr="003C6472">
          <w:rPr>
            <w:rStyle w:val="Hipervnculo"/>
            <w:color w:val="009639"/>
            <w:u w:val="none"/>
          </w:rPr>
          <w:t>Anexo</w:t>
        </w:r>
        <w:r w:rsidR="00DD3E94" w:rsidRPr="003C6472">
          <w:rPr>
            <w:rStyle w:val="Hipervnculo"/>
            <w:color w:val="009639"/>
            <w:u w:val="none"/>
          </w:rPr>
          <w:t xml:space="preserve"> </w:t>
        </w:r>
        <w:r w:rsidR="00DA1AC9" w:rsidRPr="003C6472">
          <w:rPr>
            <w:rStyle w:val="Hipervnculo"/>
            <w:color w:val="009639"/>
            <w:u w:val="none"/>
          </w:rPr>
          <w:t>XX</w:t>
        </w:r>
        <w:r w:rsidRPr="003C6472">
          <w:rPr>
            <w:rStyle w:val="Hipervnculo"/>
            <w:color w:val="009639"/>
            <w:u w:val="none"/>
          </w:rPr>
          <w:t>I</w:t>
        </w:r>
        <w:r w:rsidR="0009323B" w:rsidRPr="003C6472">
          <w:rPr>
            <w:rStyle w:val="Hipervnculo"/>
            <w:color w:val="009639"/>
            <w:u w:val="none"/>
          </w:rPr>
          <w:t>I</w:t>
        </w:r>
        <w:r w:rsidR="00CB14FB" w:rsidRPr="003C6472">
          <w:rPr>
            <w:rStyle w:val="Hipervnculo"/>
            <w:color w:val="009639"/>
            <w:u w:val="none"/>
          </w:rPr>
          <w:t>I</w:t>
        </w:r>
      </w:hyperlink>
      <w:r w:rsidRPr="003C6472">
        <w:t>.</w:t>
      </w:r>
    </w:p>
    <w:p w:rsidR="00CC31BF" w:rsidRPr="00CC31BF" w:rsidRDefault="00CC31BF" w:rsidP="002B48ED">
      <w:pPr>
        <w:pStyle w:val="Descripcin"/>
      </w:pPr>
    </w:p>
    <w:p w:rsidR="00143A59" w:rsidRPr="004E79FA" w:rsidRDefault="00143A59" w:rsidP="002B48ED">
      <w:pPr>
        <w:pStyle w:val="Ttulo3"/>
        <w:widowControl/>
        <w:spacing w:line="360" w:lineRule="auto"/>
      </w:pPr>
      <w:bookmarkStart w:id="32" w:name="_Toc22719767"/>
      <w:bookmarkStart w:id="33" w:name="_Toc22720056"/>
      <w:r w:rsidRPr="004E79FA">
        <w:t>Curso</w:t>
      </w:r>
      <w:r w:rsidR="00DD3E94">
        <w:t xml:space="preserve"> </w:t>
      </w:r>
      <w:r w:rsidRPr="004E79FA">
        <w:t>de</w:t>
      </w:r>
      <w:r w:rsidR="00DD3E94">
        <w:t xml:space="preserve"> </w:t>
      </w:r>
      <w:r w:rsidRPr="004E79FA">
        <w:t>Inducción</w:t>
      </w:r>
      <w:r w:rsidR="00DD3E94">
        <w:t xml:space="preserve"> </w:t>
      </w:r>
      <w:r w:rsidRPr="004E79FA">
        <w:t>Miofascial:</w:t>
      </w:r>
      <w:r w:rsidR="00DD3E94">
        <w:t xml:space="preserve"> </w:t>
      </w:r>
      <w:r w:rsidRPr="004E79FA">
        <w:t>Técnicas</w:t>
      </w:r>
      <w:r w:rsidR="00DD3E94">
        <w:t xml:space="preserve"> </w:t>
      </w:r>
      <w:r w:rsidRPr="004E79FA">
        <w:t>Estructurales</w:t>
      </w:r>
      <w:r w:rsidR="00DD3E94">
        <w:t xml:space="preserve"> </w:t>
      </w:r>
      <w:r w:rsidRPr="004E79FA">
        <w:t>(Nivel</w:t>
      </w:r>
      <w:r w:rsidR="00DD3E94">
        <w:t xml:space="preserve"> </w:t>
      </w:r>
      <w:r w:rsidRPr="004E79FA">
        <w:t>I)</w:t>
      </w:r>
      <w:bookmarkEnd w:id="32"/>
      <w:bookmarkEnd w:id="33"/>
    </w:p>
    <w:p w:rsidR="00A93D54" w:rsidRPr="00F43BAE" w:rsidRDefault="00A93D54" w:rsidP="002B48ED">
      <w:pPr>
        <w:pStyle w:val="Descripcin"/>
      </w:pPr>
    </w:p>
    <w:p w:rsidR="00A93D54" w:rsidRDefault="00A93D54" w:rsidP="002B48ED">
      <w:pPr>
        <w:pStyle w:val="Lista1"/>
        <w:widowControl/>
      </w:pPr>
      <w:r>
        <w:t>E</w:t>
      </w:r>
      <w:r w:rsidR="00CB14FB">
        <w:t>l</w:t>
      </w:r>
      <w:r w:rsidR="00DD3E94">
        <w:t xml:space="preserve"> </w:t>
      </w:r>
      <w:r>
        <w:t>curso</w:t>
      </w:r>
      <w:r w:rsidR="00DD3E94">
        <w:t xml:space="preserve"> </w:t>
      </w:r>
      <w:r>
        <w:t>s</w:t>
      </w:r>
      <w:r w:rsidRPr="00143A59">
        <w:t>e</w:t>
      </w:r>
      <w:r w:rsidR="00DD3E94">
        <w:t xml:space="preserve"> </w:t>
      </w:r>
      <w:r w:rsidRPr="00143A59">
        <w:t>d</w:t>
      </w:r>
      <w:r>
        <w:t>esarrolla</w:t>
      </w:r>
      <w:r w:rsidR="00DD3E94">
        <w:t xml:space="preserve"> </w:t>
      </w:r>
      <w:r>
        <w:t>de</w:t>
      </w:r>
      <w:r w:rsidR="00DD3E94">
        <w:t xml:space="preserve"> </w:t>
      </w:r>
      <w:r>
        <w:t>forma</w:t>
      </w:r>
      <w:r w:rsidR="00DD3E94">
        <w:t xml:space="preserve"> </w:t>
      </w:r>
      <w:r>
        <w:t>presencial</w:t>
      </w:r>
      <w:r w:rsidR="00DD3E94">
        <w:t xml:space="preserve"> </w:t>
      </w:r>
      <w:r>
        <w:t>y</w:t>
      </w:r>
      <w:r w:rsidR="00DD3E94">
        <w:t xml:space="preserve"> </w:t>
      </w:r>
      <w:r>
        <w:t>está</w:t>
      </w:r>
      <w:r w:rsidR="00DD3E94">
        <w:t xml:space="preserve"> </w:t>
      </w:r>
      <w:r>
        <w:t>dirigido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Diplomados</w:t>
      </w:r>
      <w:r w:rsidR="00DD3E94">
        <w:t xml:space="preserve"> </w:t>
      </w:r>
      <w:r w:rsidRPr="00143A59">
        <w:t>o</w:t>
      </w:r>
      <w:r w:rsidR="00DD3E94">
        <w:t xml:space="preserve"> </w:t>
      </w:r>
      <w:r w:rsidRPr="00143A59">
        <w:t>Graduados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</w:t>
      </w:r>
      <w:r w:rsidR="00DD3E94">
        <w:t xml:space="preserve"> </w:t>
      </w:r>
      <w:r w:rsidRPr="00143A59">
        <w:t>(o</w:t>
      </w:r>
      <w:r w:rsidR="00DD3E94">
        <w:t xml:space="preserve"> </w:t>
      </w:r>
      <w:r w:rsidRPr="00143A59">
        <w:t>titulación</w:t>
      </w:r>
      <w:r w:rsidR="00DD3E94">
        <w:t xml:space="preserve"> </w:t>
      </w:r>
      <w:r w:rsidRPr="00143A59">
        <w:t>equivalente),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no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la</w:t>
      </w:r>
      <w:r w:rsidR="00DD3E94">
        <w:t xml:space="preserve"> </w:t>
      </w:r>
      <w:r w:rsidRPr="00143A59">
        <w:t>ONCE,</w:t>
      </w:r>
      <w:r w:rsidR="00DD3E94">
        <w:t xml:space="preserve"> </w:t>
      </w:r>
      <w:r w:rsidRPr="00143A59">
        <w:t>aunque</w:t>
      </w:r>
      <w:r w:rsidR="00DD3E94">
        <w:t xml:space="preserve"> </w:t>
      </w:r>
      <w:r w:rsidRPr="00143A59">
        <w:t>se</w:t>
      </w:r>
      <w:r w:rsidR="00DD3E94">
        <w:t xml:space="preserve"> </w:t>
      </w:r>
      <w:r w:rsidRPr="00143A59">
        <w:t>da</w:t>
      </w:r>
      <w:r w:rsidR="00DD3E94">
        <w:t xml:space="preserve"> </w:t>
      </w:r>
      <w:r w:rsidRPr="00143A59">
        <w:t>preferencia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el</w:t>
      </w:r>
      <w:r w:rsidR="00DD3E94">
        <w:t xml:space="preserve"> </w:t>
      </w:r>
      <w:r w:rsidRPr="00143A59">
        <w:t>acceso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los</w:t>
      </w:r>
      <w:r w:rsidR="00DD3E94">
        <w:t xml:space="preserve"> </w:t>
      </w:r>
      <w:r w:rsidRPr="00143A59">
        <w:t>primeros</w:t>
      </w:r>
      <w:r>
        <w:t>.</w:t>
      </w:r>
      <w:r w:rsidR="00DD3E94">
        <w:t xml:space="preserve"> </w:t>
      </w:r>
      <w:r w:rsidRPr="00F630F4">
        <w:t>En</w:t>
      </w:r>
      <w:r w:rsidR="00DD3E94">
        <w:t xml:space="preserve"> </w:t>
      </w:r>
      <w:r w:rsidRPr="00F630F4">
        <w:t>el</w:t>
      </w:r>
      <w:r w:rsidR="00DD3E94">
        <w:t xml:space="preserve"> </w:t>
      </w:r>
      <w:r w:rsidRPr="00F630F4">
        <w:t>curso</w:t>
      </w:r>
      <w:r w:rsidR="00DD3E94">
        <w:t xml:space="preserve"> </w:t>
      </w:r>
      <w:r w:rsidR="00892377" w:rsidRPr="00F630F4">
        <w:t>201</w:t>
      </w:r>
      <w:r w:rsidR="0014258E">
        <w:t>8</w:t>
      </w:r>
      <w:r w:rsidR="00892377" w:rsidRPr="00F630F4">
        <w:t>/1</w:t>
      </w:r>
      <w:r w:rsidR="0014258E">
        <w:t>9</w:t>
      </w:r>
      <w:r w:rsidR="00DD3E94">
        <w:t xml:space="preserve"> </w:t>
      </w:r>
      <w:r w:rsidR="0014258E">
        <w:t>se</w:t>
      </w:r>
      <w:r w:rsidR="00DD3E94">
        <w:t xml:space="preserve"> </w:t>
      </w:r>
      <w:r w:rsidR="0014258E">
        <w:t>matricularon</w:t>
      </w:r>
      <w:r w:rsidR="00DD3E94">
        <w:t xml:space="preserve"> </w:t>
      </w:r>
      <w:r w:rsidR="0014258E">
        <w:t>46</w:t>
      </w:r>
      <w:r w:rsidR="00DD3E94">
        <w:t xml:space="preserve"> </w:t>
      </w:r>
      <w:r w:rsidRPr="00F630F4">
        <w:t>estudiantes,</w:t>
      </w:r>
      <w:r w:rsidR="00DD3E94">
        <w:t xml:space="preserve"> </w:t>
      </w:r>
      <w:r w:rsidR="0014258E">
        <w:t>dos</w:t>
      </w:r>
      <w:r w:rsidR="00DD3E94">
        <w:t xml:space="preserve"> </w:t>
      </w:r>
      <w:r w:rsidR="00F630F4" w:rsidRPr="00F630F4">
        <w:t>afiliado</w:t>
      </w:r>
      <w:r w:rsidR="0014258E">
        <w:t>s</w:t>
      </w:r>
      <w:r w:rsidR="00DD3E94">
        <w:t xml:space="preserve"> </w:t>
      </w:r>
      <w:r w:rsidRPr="00F630F4">
        <w:t>a</w:t>
      </w:r>
      <w:r w:rsidR="00DD3E94">
        <w:t xml:space="preserve"> </w:t>
      </w:r>
      <w:r w:rsidRPr="00F630F4">
        <w:t>la</w:t>
      </w:r>
      <w:r w:rsidR="00DD3E94">
        <w:t xml:space="preserve"> </w:t>
      </w:r>
      <w:r w:rsidRPr="00F630F4">
        <w:t>ONCE.</w:t>
      </w:r>
    </w:p>
    <w:p w:rsidR="00A93D54" w:rsidRPr="00CD42BE" w:rsidRDefault="00A93D54" w:rsidP="002B48ED">
      <w:pPr>
        <w:pStyle w:val="Lista1"/>
        <w:widowControl/>
        <w:rPr>
          <w:rStyle w:val="Hipervnculo"/>
          <w:color w:val="auto"/>
          <w:u w:val="none"/>
        </w:rPr>
      </w:pPr>
      <w:r>
        <w:t>El</w:t>
      </w:r>
      <w:r w:rsidR="00DD3E94">
        <w:t xml:space="preserve"> </w:t>
      </w:r>
      <w:r>
        <w:t>cur</w:t>
      </w:r>
      <w:r w:rsidR="00DA1AC9">
        <w:t>so</w:t>
      </w:r>
      <w:r w:rsidR="00DD3E94">
        <w:t xml:space="preserve"> </w:t>
      </w:r>
      <w:r w:rsidR="00DA1AC9">
        <w:t>incluye</w:t>
      </w:r>
      <w:r w:rsidR="00DD3E94">
        <w:t xml:space="preserve"> </w:t>
      </w:r>
      <w:r w:rsidR="00DA1AC9">
        <w:t>tres</w:t>
      </w:r>
      <w:r w:rsidR="00DD3E94">
        <w:t xml:space="preserve"> </w:t>
      </w:r>
      <w:r>
        <w:t>seminarios</w:t>
      </w:r>
      <w:r w:rsidR="00DD3E94">
        <w:t xml:space="preserve"> </w:t>
      </w:r>
      <w:r>
        <w:t>de</w:t>
      </w:r>
      <w:r w:rsidR="00DD3E94">
        <w:t xml:space="preserve"> </w:t>
      </w:r>
      <w:r>
        <w:t>3-4</w:t>
      </w:r>
      <w:r w:rsidR="00DD3E94">
        <w:t xml:space="preserve"> </w:t>
      </w:r>
      <w:r>
        <w:t>días,</w:t>
      </w:r>
      <w:r w:rsidR="00DD3E94">
        <w:t xml:space="preserve"> </w:t>
      </w:r>
      <w:r>
        <w:t>con</w:t>
      </w:r>
      <w:r w:rsidR="00DD3E94">
        <w:t xml:space="preserve"> </w:t>
      </w:r>
      <w:r>
        <w:t>un</w:t>
      </w:r>
      <w:r w:rsidR="00DD3E94">
        <w:t xml:space="preserve"> </w:t>
      </w:r>
      <w:r>
        <w:t>total</w:t>
      </w:r>
      <w:r w:rsidR="00DD3E94">
        <w:t xml:space="preserve"> </w:t>
      </w:r>
      <w:r>
        <w:t>de</w:t>
      </w:r>
      <w:r w:rsidR="00DD3E94">
        <w:t xml:space="preserve"> </w:t>
      </w:r>
      <w:r>
        <w:t>83</w:t>
      </w:r>
      <w:r w:rsidR="00DD3E94">
        <w:t xml:space="preserve"> </w:t>
      </w:r>
      <w:r>
        <w:t>horas</w:t>
      </w:r>
      <w:r w:rsidR="00DD3E94">
        <w:t xml:space="preserve"> </w:t>
      </w:r>
      <w:r>
        <w:t>de</w:t>
      </w:r>
      <w:r w:rsidR="00DD3E94">
        <w:t xml:space="preserve"> </w:t>
      </w:r>
      <w:r>
        <w:t>clase.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</w:t>
      </w:r>
      <w:r w:rsidR="00DD3E94">
        <w:t xml:space="preserve"> </w:t>
      </w:r>
      <w:r>
        <w:t>está</w:t>
      </w:r>
      <w:r w:rsidR="00DD3E94">
        <w:t xml:space="preserve"> </w:t>
      </w:r>
      <w:r>
        <w:t>constituido</w:t>
      </w:r>
      <w:r w:rsidR="00DD3E94">
        <w:t xml:space="preserve"> </w:t>
      </w:r>
      <w:r>
        <w:t>por</w:t>
      </w:r>
      <w:r w:rsidR="00DD3E94">
        <w:t xml:space="preserve"> </w:t>
      </w:r>
      <w:r>
        <w:t>profesores</w:t>
      </w:r>
      <w:r w:rsidR="00DD3E94">
        <w:t xml:space="preserve"> </w:t>
      </w:r>
      <w:r>
        <w:t>externos.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formativo,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docente,</w:t>
      </w:r>
      <w:r w:rsidR="00DD3E94">
        <w:t xml:space="preserve"> </w:t>
      </w:r>
      <w:r>
        <w:t>el</w:t>
      </w:r>
      <w:r w:rsidR="00DD3E94">
        <w:t xml:space="preserve"> </w:t>
      </w:r>
      <w:r>
        <w:t>cronograma</w:t>
      </w:r>
      <w:r w:rsidR="00DD3E94">
        <w:t xml:space="preserve"> </w:t>
      </w:r>
      <w:r>
        <w:t>específico</w:t>
      </w:r>
      <w:r w:rsidR="00DD3E94">
        <w:t xml:space="preserve"> </w:t>
      </w:r>
      <w:r>
        <w:t>y</w:t>
      </w:r>
      <w:r w:rsidR="00DD3E94">
        <w:t xml:space="preserve"> </w:t>
      </w:r>
      <w:r>
        <w:t>los</w:t>
      </w:r>
      <w:r w:rsidR="00DD3E94">
        <w:t xml:space="preserve"> </w:t>
      </w:r>
      <w:r>
        <w:t>criterios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se</w:t>
      </w:r>
      <w:r w:rsidR="00DD3E94">
        <w:t xml:space="preserve"> </w:t>
      </w:r>
      <w:r>
        <w:t>detallan</w:t>
      </w:r>
      <w:r w:rsidR="00DD3E94">
        <w:t xml:space="preserve"> </w:t>
      </w:r>
      <w:r>
        <w:t>en</w:t>
      </w:r>
      <w:r w:rsidR="00DD3E94">
        <w:t xml:space="preserve"> </w:t>
      </w:r>
      <w:r w:rsidRPr="003C6472">
        <w:t>el</w:t>
      </w:r>
      <w:r w:rsidR="00DD3E94" w:rsidRPr="003C6472">
        <w:t xml:space="preserve"> </w:t>
      </w:r>
      <w:hyperlink w:anchor="_ANEXO_XXIV" w:history="1">
        <w:r w:rsidRPr="003C6472">
          <w:rPr>
            <w:rStyle w:val="Hipervnculo"/>
            <w:color w:val="009639"/>
            <w:u w:val="none"/>
          </w:rPr>
          <w:t>Anexo</w:t>
        </w:r>
        <w:r w:rsidR="00DD3E94" w:rsidRPr="003C6472">
          <w:rPr>
            <w:rStyle w:val="Hipervnculo"/>
            <w:color w:val="009639"/>
            <w:u w:val="none"/>
          </w:rPr>
          <w:t xml:space="preserve"> </w:t>
        </w:r>
        <w:r w:rsidRPr="003C6472">
          <w:rPr>
            <w:rStyle w:val="Hipervnculo"/>
            <w:color w:val="009639"/>
            <w:u w:val="none"/>
          </w:rPr>
          <w:t>XX</w:t>
        </w:r>
        <w:r w:rsidR="00CB14FB" w:rsidRPr="003C6472">
          <w:rPr>
            <w:rStyle w:val="Hipervnculo"/>
            <w:color w:val="009639"/>
            <w:u w:val="none"/>
          </w:rPr>
          <w:t>I</w:t>
        </w:r>
        <w:r w:rsidR="0009323B" w:rsidRPr="003C6472">
          <w:rPr>
            <w:rStyle w:val="Hipervnculo"/>
            <w:color w:val="009639"/>
            <w:u w:val="none"/>
          </w:rPr>
          <w:t>V</w:t>
        </w:r>
      </w:hyperlink>
      <w:r w:rsidR="009E5A4A" w:rsidRPr="003C6472">
        <w:t>.</w:t>
      </w:r>
    </w:p>
    <w:p w:rsidR="00CD42BE" w:rsidRPr="00F43BAE" w:rsidRDefault="00CD42BE" w:rsidP="002B48ED">
      <w:pPr>
        <w:pStyle w:val="Descripcin"/>
      </w:pPr>
    </w:p>
    <w:p w:rsidR="00143A59" w:rsidRPr="004E79FA" w:rsidRDefault="00143A59" w:rsidP="009E5A4A">
      <w:pPr>
        <w:pStyle w:val="Ttulo3"/>
        <w:keepNext/>
        <w:widowControl/>
        <w:spacing w:line="360" w:lineRule="auto"/>
      </w:pPr>
      <w:bookmarkStart w:id="34" w:name="_Toc22719768"/>
      <w:bookmarkStart w:id="35" w:name="_Toc22720057"/>
      <w:r w:rsidRPr="004E79FA">
        <w:t>Curso</w:t>
      </w:r>
      <w:r w:rsidR="00DD3E94">
        <w:t xml:space="preserve"> </w:t>
      </w:r>
      <w:r w:rsidRPr="004E79FA">
        <w:t>de</w:t>
      </w:r>
      <w:r w:rsidR="00DD3E94">
        <w:t xml:space="preserve"> </w:t>
      </w:r>
      <w:r w:rsidRPr="004E79FA">
        <w:t>Inducción</w:t>
      </w:r>
      <w:r w:rsidR="00DD3E94">
        <w:t xml:space="preserve"> </w:t>
      </w:r>
      <w:r w:rsidR="00CD1470" w:rsidRPr="004E79FA">
        <w:t>Miofascial:</w:t>
      </w:r>
      <w:r w:rsidR="00DD3E94">
        <w:t xml:space="preserve"> </w:t>
      </w:r>
      <w:r w:rsidRPr="004E79FA">
        <w:t>Técnicas</w:t>
      </w:r>
      <w:r w:rsidR="00DD3E94">
        <w:t xml:space="preserve"> </w:t>
      </w:r>
      <w:r w:rsidRPr="004E79FA">
        <w:t>Globales</w:t>
      </w:r>
      <w:r w:rsidR="00DD3E94">
        <w:t xml:space="preserve"> </w:t>
      </w:r>
      <w:r w:rsidRPr="004E79FA">
        <w:t>(Nivel</w:t>
      </w:r>
      <w:r w:rsidR="00DD3E94">
        <w:t xml:space="preserve"> </w:t>
      </w:r>
      <w:r w:rsidRPr="004E79FA">
        <w:t>II)</w:t>
      </w:r>
      <w:bookmarkEnd w:id="34"/>
      <w:bookmarkEnd w:id="35"/>
    </w:p>
    <w:p w:rsidR="00DA1AC9" w:rsidRDefault="00DA1AC9" w:rsidP="009E5A4A">
      <w:pPr>
        <w:pStyle w:val="Descripcin"/>
        <w:keepNext/>
      </w:pPr>
    </w:p>
    <w:p w:rsidR="00DA1AC9" w:rsidRPr="00F630F4" w:rsidRDefault="00DA1AC9" w:rsidP="002B48ED">
      <w:pPr>
        <w:pStyle w:val="Lista1"/>
        <w:widowControl/>
      </w:pPr>
      <w:r>
        <w:t>E</w:t>
      </w:r>
      <w:r w:rsidR="00CB14FB">
        <w:t>l</w:t>
      </w:r>
      <w:r w:rsidR="00DD3E94">
        <w:t xml:space="preserve"> </w:t>
      </w:r>
      <w:r>
        <w:t>curso</w:t>
      </w:r>
      <w:r w:rsidR="00DD3E94">
        <w:t xml:space="preserve"> </w:t>
      </w:r>
      <w:r>
        <w:t>s</w:t>
      </w:r>
      <w:r w:rsidRPr="00143A59">
        <w:t>e</w:t>
      </w:r>
      <w:r w:rsidR="00DD3E94">
        <w:t xml:space="preserve"> </w:t>
      </w:r>
      <w:r w:rsidRPr="00143A59">
        <w:t>d</w:t>
      </w:r>
      <w:r>
        <w:t>esarrolla</w:t>
      </w:r>
      <w:r w:rsidR="00DD3E94">
        <w:t xml:space="preserve"> </w:t>
      </w:r>
      <w:r>
        <w:t>de</w:t>
      </w:r>
      <w:r w:rsidR="00DD3E94">
        <w:t xml:space="preserve"> </w:t>
      </w:r>
      <w:r>
        <w:t>forma</w:t>
      </w:r>
      <w:r w:rsidR="00DD3E94">
        <w:t xml:space="preserve"> </w:t>
      </w:r>
      <w:r>
        <w:t>presencial</w:t>
      </w:r>
      <w:r w:rsidR="00DD3E94">
        <w:t xml:space="preserve"> </w:t>
      </w:r>
      <w:r>
        <w:t>y</w:t>
      </w:r>
      <w:r w:rsidR="00DD3E94">
        <w:t xml:space="preserve"> </w:t>
      </w:r>
      <w:r>
        <w:t>está</w:t>
      </w:r>
      <w:r w:rsidR="00DD3E94">
        <w:t xml:space="preserve"> </w:t>
      </w:r>
      <w:r>
        <w:t>dirigido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Diplomados</w:t>
      </w:r>
      <w:r w:rsidR="00DD3E94">
        <w:t xml:space="preserve"> </w:t>
      </w:r>
      <w:r w:rsidRPr="00143A59">
        <w:t>o</w:t>
      </w:r>
      <w:r w:rsidR="00DD3E94">
        <w:t xml:space="preserve"> </w:t>
      </w:r>
      <w:r w:rsidRPr="00143A59">
        <w:t>Graduados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</w:t>
      </w:r>
      <w:r w:rsidR="00DD3E94">
        <w:t xml:space="preserve"> </w:t>
      </w:r>
      <w:r w:rsidRPr="00143A59">
        <w:t>(o</w:t>
      </w:r>
      <w:r w:rsidR="00DD3E94">
        <w:t xml:space="preserve"> </w:t>
      </w:r>
      <w:r w:rsidRPr="00143A59">
        <w:t>titulación</w:t>
      </w:r>
      <w:r w:rsidR="00DD3E94">
        <w:t xml:space="preserve"> </w:t>
      </w:r>
      <w:r w:rsidRPr="00143A59">
        <w:t>equivalente),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no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la</w:t>
      </w:r>
      <w:r w:rsidR="00DD3E94">
        <w:t xml:space="preserve"> </w:t>
      </w:r>
      <w:r w:rsidRPr="00143A59">
        <w:t>ONCE,</w:t>
      </w:r>
      <w:r w:rsidR="00DD3E94">
        <w:t xml:space="preserve"> </w:t>
      </w:r>
      <w:r w:rsidRPr="00143A59">
        <w:t>aunque</w:t>
      </w:r>
      <w:r w:rsidR="00DD3E94">
        <w:t xml:space="preserve"> </w:t>
      </w:r>
      <w:r w:rsidRPr="00143A59">
        <w:t>se</w:t>
      </w:r>
      <w:r w:rsidR="00DD3E94">
        <w:t xml:space="preserve"> </w:t>
      </w:r>
      <w:r w:rsidRPr="00143A59">
        <w:t>da</w:t>
      </w:r>
      <w:r w:rsidR="00DD3E94">
        <w:t xml:space="preserve"> </w:t>
      </w:r>
      <w:r w:rsidRPr="00143A59">
        <w:t>preferencia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el</w:t>
      </w:r>
      <w:r w:rsidR="00DD3E94">
        <w:t xml:space="preserve"> </w:t>
      </w:r>
      <w:r w:rsidRPr="00143A59">
        <w:t>acceso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F630F4">
        <w:t>los</w:t>
      </w:r>
      <w:r w:rsidR="00DD3E94">
        <w:t xml:space="preserve"> </w:t>
      </w:r>
      <w:r w:rsidRPr="00F630F4">
        <w:t>primeros.</w:t>
      </w:r>
      <w:r w:rsidR="00DD3E94">
        <w:t xml:space="preserve"> </w:t>
      </w:r>
      <w:r w:rsidRPr="00F630F4">
        <w:t>En</w:t>
      </w:r>
      <w:r w:rsidR="00DD3E94">
        <w:t xml:space="preserve"> </w:t>
      </w:r>
      <w:r w:rsidRPr="00F630F4">
        <w:t>el</w:t>
      </w:r>
      <w:r w:rsidR="00DD3E94">
        <w:t xml:space="preserve"> </w:t>
      </w:r>
      <w:r w:rsidR="0014258E">
        <w:t>curso</w:t>
      </w:r>
      <w:r w:rsidR="00DD3E94">
        <w:t xml:space="preserve"> </w:t>
      </w:r>
      <w:r w:rsidR="0014258E">
        <w:t>2018/19</w:t>
      </w:r>
      <w:r w:rsidR="00DD3E94">
        <w:t xml:space="preserve"> </w:t>
      </w:r>
      <w:r w:rsidR="00F630F4" w:rsidRPr="00F630F4">
        <w:t>se</w:t>
      </w:r>
      <w:r w:rsidR="00DD3E94">
        <w:t xml:space="preserve"> </w:t>
      </w:r>
      <w:r w:rsidR="00F630F4" w:rsidRPr="00F630F4">
        <w:t>matricularon</w:t>
      </w:r>
      <w:r w:rsidR="00DD3E94">
        <w:t xml:space="preserve"> </w:t>
      </w:r>
      <w:r w:rsidR="00296BE5">
        <w:t>35</w:t>
      </w:r>
      <w:r w:rsidR="00DD3E94">
        <w:t xml:space="preserve"> </w:t>
      </w:r>
      <w:r w:rsidR="00296BE5">
        <w:t>estudiantes,</w:t>
      </w:r>
      <w:r w:rsidR="00DD3E94">
        <w:t xml:space="preserve"> </w:t>
      </w:r>
      <w:r w:rsidR="00296BE5">
        <w:t>de</w:t>
      </w:r>
      <w:r w:rsidR="00DD3E94">
        <w:t xml:space="preserve"> </w:t>
      </w:r>
      <w:r w:rsidR="00296BE5">
        <w:t>los</w:t>
      </w:r>
      <w:r w:rsidR="00DD3E94">
        <w:t xml:space="preserve"> </w:t>
      </w:r>
      <w:r w:rsidR="00296BE5">
        <w:t>cuales</w:t>
      </w:r>
      <w:r w:rsidR="00DD3E94">
        <w:t xml:space="preserve"> </w:t>
      </w:r>
      <w:r w:rsidR="00296BE5">
        <w:t>2</w:t>
      </w:r>
      <w:r w:rsidR="00DD3E94">
        <w:t xml:space="preserve"> </w:t>
      </w:r>
      <w:r w:rsidRPr="00F630F4">
        <w:t>eran</w:t>
      </w:r>
      <w:r w:rsidR="00DD3E94">
        <w:t xml:space="preserve"> </w:t>
      </w:r>
      <w:r w:rsidRPr="00F630F4">
        <w:t>afiliados</w:t>
      </w:r>
      <w:r w:rsidR="00DD3E94">
        <w:t xml:space="preserve"> </w:t>
      </w:r>
      <w:r w:rsidRPr="00F630F4">
        <w:t>a</w:t>
      </w:r>
      <w:r w:rsidR="00DD3E94">
        <w:t xml:space="preserve"> </w:t>
      </w:r>
      <w:r w:rsidRPr="00F630F4">
        <w:t>la</w:t>
      </w:r>
      <w:r w:rsidR="00DD3E94">
        <w:t xml:space="preserve"> </w:t>
      </w:r>
      <w:r w:rsidRPr="00F630F4">
        <w:t>ONCE.</w:t>
      </w:r>
    </w:p>
    <w:p w:rsidR="00DA1AC9" w:rsidRPr="00CC31BF" w:rsidRDefault="00DA1AC9" w:rsidP="002B48ED">
      <w:pPr>
        <w:pStyle w:val="Lista1"/>
        <w:widowControl/>
      </w:pP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incluye</w:t>
      </w:r>
      <w:r w:rsidR="00DD3E94">
        <w:t xml:space="preserve"> </w:t>
      </w:r>
      <w:r>
        <w:t>tres</w:t>
      </w:r>
      <w:r w:rsidR="00DD3E94">
        <w:t xml:space="preserve"> </w:t>
      </w:r>
      <w:r>
        <w:t>seminarios</w:t>
      </w:r>
      <w:r w:rsidR="00DD3E94">
        <w:t xml:space="preserve"> </w:t>
      </w:r>
      <w:r>
        <w:t>de</w:t>
      </w:r>
      <w:r w:rsidR="00DD3E94">
        <w:t xml:space="preserve"> </w:t>
      </w:r>
      <w:r>
        <w:t>3-4</w:t>
      </w:r>
      <w:r w:rsidR="00DD3E94">
        <w:t xml:space="preserve"> </w:t>
      </w:r>
      <w:r>
        <w:t>días,</w:t>
      </w:r>
      <w:r w:rsidR="00DD3E94">
        <w:t xml:space="preserve"> </w:t>
      </w:r>
      <w:r>
        <w:t>con</w:t>
      </w:r>
      <w:r w:rsidR="00DD3E94">
        <w:t xml:space="preserve"> </w:t>
      </w:r>
      <w:r>
        <w:t>un</w:t>
      </w:r>
      <w:r w:rsidR="00DD3E94">
        <w:t xml:space="preserve"> </w:t>
      </w:r>
      <w:r>
        <w:t>total</w:t>
      </w:r>
      <w:r w:rsidR="00DD3E94">
        <w:t xml:space="preserve"> </w:t>
      </w:r>
      <w:r>
        <w:t>de</w:t>
      </w:r>
      <w:r w:rsidR="00DD3E94">
        <w:t xml:space="preserve"> </w:t>
      </w:r>
      <w:r>
        <w:t>67</w:t>
      </w:r>
      <w:r w:rsidR="00DD3E94">
        <w:t xml:space="preserve"> </w:t>
      </w:r>
      <w:r>
        <w:t>horas</w:t>
      </w:r>
      <w:r w:rsidR="00DD3E94">
        <w:t xml:space="preserve"> </w:t>
      </w:r>
      <w:r>
        <w:t>de</w:t>
      </w:r>
      <w:r w:rsidR="00DD3E94">
        <w:t xml:space="preserve"> </w:t>
      </w:r>
      <w:r>
        <w:t>clase.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</w:t>
      </w:r>
      <w:r w:rsidR="00DD3E94">
        <w:t xml:space="preserve"> </w:t>
      </w:r>
      <w:r>
        <w:t>está</w:t>
      </w:r>
      <w:r w:rsidR="00DD3E94">
        <w:t xml:space="preserve"> </w:t>
      </w:r>
      <w:r>
        <w:t>constituido</w:t>
      </w:r>
      <w:r w:rsidR="00DD3E94">
        <w:t xml:space="preserve"> </w:t>
      </w:r>
      <w:r>
        <w:t>por</w:t>
      </w:r>
      <w:r w:rsidR="00DD3E94">
        <w:t xml:space="preserve"> </w:t>
      </w:r>
      <w:r>
        <w:t>profesores</w:t>
      </w:r>
      <w:r w:rsidR="00DD3E94">
        <w:t xml:space="preserve"> </w:t>
      </w:r>
      <w:r>
        <w:t>externos.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formativo,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docente,</w:t>
      </w:r>
      <w:r w:rsidR="00DD3E94">
        <w:t xml:space="preserve"> </w:t>
      </w:r>
      <w:r>
        <w:t>el</w:t>
      </w:r>
      <w:r w:rsidR="00DD3E94">
        <w:t xml:space="preserve"> </w:t>
      </w:r>
      <w:r>
        <w:t>cronograma</w:t>
      </w:r>
      <w:r w:rsidR="00DD3E94">
        <w:t xml:space="preserve"> </w:t>
      </w:r>
      <w:r>
        <w:t>específico</w:t>
      </w:r>
      <w:r w:rsidR="00DD3E94">
        <w:t xml:space="preserve"> </w:t>
      </w:r>
      <w:r>
        <w:t>y</w:t>
      </w:r>
      <w:r w:rsidR="00DD3E94">
        <w:t xml:space="preserve"> </w:t>
      </w:r>
      <w:r>
        <w:t>los</w:t>
      </w:r>
      <w:r w:rsidR="00DD3E94">
        <w:t xml:space="preserve"> </w:t>
      </w:r>
      <w:r>
        <w:t>criterios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se</w:t>
      </w:r>
      <w:r w:rsidR="00DD3E94">
        <w:t xml:space="preserve"> </w:t>
      </w:r>
      <w:r w:rsidRPr="003C6472">
        <w:t>detallan</w:t>
      </w:r>
      <w:r w:rsidR="00DD3E94" w:rsidRPr="003C6472">
        <w:t xml:space="preserve"> </w:t>
      </w:r>
      <w:r w:rsidRPr="003C6472">
        <w:t>en</w:t>
      </w:r>
      <w:r w:rsidR="00DD3E94" w:rsidRPr="003C6472">
        <w:t xml:space="preserve"> </w:t>
      </w:r>
      <w:r w:rsidRPr="003C6472">
        <w:t>el</w:t>
      </w:r>
      <w:r w:rsidR="00DD3E94" w:rsidRPr="003C6472">
        <w:t xml:space="preserve"> </w:t>
      </w:r>
      <w:hyperlink w:anchor="_ANEXO_XIV" w:history="1">
        <w:r w:rsidR="0009323B" w:rsidRPr="003C6472">
          <w:rPr>
            <w:rStyle w:val="Hipervnculo"/>
            <w:color w:val="009639"/>
            <w:u w:val="none"/>
          </w:rPr>
          <w:t>Anexo</w:t>
        </w:r>
        <w:r w:rsidR="00DD3E94" w:rsidRPr="003C6472">
          <w:rPr>
            <w:rStyle w:val="Hipervnculo"/>
            <w:color w:val="009639"/>
            <w:u w:val="none"/>
          </w:rPr>
          <w:t xml:space="preserve"> </w:t>
        </w:r>
        <w:r w:rsidR="0009323B" w:rsidRPr="003C6472">
          <w:rPr>
            <w:rStyle w:val="Hipervnculo"/>
            <w:color w:val="009639"/>
            <w:u w:val="none"/>
          </w:rPr>
          <w:t>X</w:t>
        </w:r>
        <w:r w:rsidR="00455390" w:rsidRPr="003C6472">
          <w:rPr>
            <w:rStyle w:val="Hipervnculo"/>
            <w:color w:val="009639"/>
            <w:u w:val="none"/>
          </w:rPr>
          <w:t>I</w:t>
        </w:r>
        <w:r w:rsidR="00CB14FB" w:rsidRPr="003C6472">
          <w:rPr>
            <w:rStyle w:val="Hipervnculo"/>
            <w:color w:val="009639"/>
            <w:u w:val="none"/>
          </w:rPr>
          <w:t>V</w:t>
        </w:r>
      </w:hyperlink>
      <w:r w:rsidRPr="003C6472">
        <w:t>.</w:t>
      </w:r>
    </w:p>
    <w:p w:rsidR="00CD42BE" w:rsidRPr="00DA1AC9" w:rsidRDefault="00CD42BE" w:rsidP="002B48ED">
      <w:pPr>
        <w:tabs>
          <w:tab w:val="left" w:pos="-720"/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143A59" w:rsidRDefault="00143A59" w:rsidP="002B48ED">
      <w:pPr>
        <w:pStyle w:val="Ttulo3"/>
        <w:widowControl/>
        <w:spacing w:line="360" w:lineRule="auto"/>
      </w:pPr>
      <w:bookmarkStart w:id="36" w:name="_Toc22719769"/>
      <w:bookmarkStart w:id="37" w:name="_Toc22720058"/>
      <w:r w:rsidRPr="00143A59">
        <w:t>Ecografía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Fisioterapia:</w:t>
      </w:r>
      <w:r w:rsidR="00DD3E94">
        <w:t xml:space="preserve"> </w:t>
      </w:r>
      <w:r w:rsidRPr="00143A59">
        <w:t>Anatomía</w:t>
      </w:r>
      <w:r w:rsidR="00DD3E94">
        <w:t xml:space="preserve"> </w:t>
      </w:r>
      <w:r w:rsidRPr="00143A59">
        <w:t>Ecográfica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Técnicas</w:t>
      </w:r>
      <w:r w:rsidR="00DD3E94">
        <w:t xml:space="preserve"> </w:t>
      </w:r>
      <w:r w:rsidRPr="00143A59">
        <w:t>Invasivas</w:t>
      </w:r>
      <w:r w:rsidR="00DD3E94">
        <w:t xml:space="preserve"> </w:t>
      </w:r>
      <w:r w:rsidRPr="00143A59">
        <w:t>Ecoguiadas</w:t>
      </w:r>
      <w:bookmarkEnd w:id="36"/>
      <w:bookmarkEnd w:id="37"/>
    </w:p>
    <w:p w:rsidR="00DA1AC9" w:rsidRDefault="00DA1AC9" w:rsidP="002B48ED">
      <w:pPr>
        <w:tabs>
          <w:tab w:val="left" w:pos="-720"/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b/>
          <w:szCs w:val="24"/>
        </w:rPr>
      </w:pPr>
    </w:p>
    <w:p w:rsidR="00DA1AC9" w:rsidRPr="00F630F4" w:rsidRDefault="00DA1AC9" w:rsidP="002B48ED">
      <w:pPr>
        <w:pStyle w:val="Lista1"/>
        <w:widowControl/>
      </w:pPr>
      <w:r>
        <w:t>E</w:t>
      </w:r>
      <w:r w:rsidR="00CB14FB">
        <w:t>l</w:t>
      </w:r>
      <w:r w:rsidR="00DD3E94">
        <w:t xml:space="preserve"> </w:t>
      </w:r>
      <w:r>
        <w:t>curso</w:t>
      </w:r>
      <w:r w:rsidR="00DD3E94">
        <w:t xml:space="preserve"> </w:t>
      </w:r>
      <w:r>
        <w:t>s</w:t>
      </w:r>
      <w:r w:rsidRPr="00143A59">
        <w:t>e</w:t>
      </w:r>
      <w:r w:rsidR="00DD3E94">
        <w:t xml:space="preserve"> </w:t>
      </w:r>
      <w:r w:rsidRPr="00143A59">
        <w:t>d</w:t>
      </w:r>
      <w:r>
        <w:t>esarrolla</w:t>
      </w:r>
      <w:r w:rsidR="00DD3E94">
        <w:t xml:space="preserve"> </w:t>
      </w:r>
      <w:r>
        <w:t>de</w:t>
      </w:r>
      <w:r w:rsidR="00DD3E94">
        <w:t xml:space="preserve"> </w:t>
      </w:r>
      <w:r>
        <w:t>forma</w:t>
      </w:r>
      <w:r w:rsidR="00DD3E94">
        <w:t xml:space="preserve"> </w:t>
      </w:r>
      <w:r>
        <w:t>presencial</w:t>
      </w:r>
      <w:r w:rsidR="00DD3E94">
        <w:t xml:space="preserve"> </w:t>
      </w:r>
      <w:r>
        <w:t>y</w:t>
      </w:r>
      <w:r w:rsidR="00DD3E94">
        <w:t xml:space="preserve"> </w:t>
      </w:r>
      <w:r>
        <w:t>está</w:t>
      </w:r>
      <w:r w:rsidR="00DD3E94">
        <w:t xml:space="preserve"> </w:t>
      </w:r>
      <w:r>
        <w:t>dirigido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Diplomados</w:t>
      </w:r>
      <w:r w:rsidR="00DD3E94">
        <w:t xml:space="preserve"> </w:t>
      </w:r>
      <w:r w:rsidRPr="00143A59">
        <w:t>o</w:t>
      </w:r>
      <w:r w:rsidR="00DD3E94">
        <w:t xml:space="preserve"> </w:t>
      </w:r>
      <w:r w:rsidRPr="00143A59">
        <w:t>Graduados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</w:t>
      </w:r>
      <w:r w:rsidR="00DD3E94">
        <w:t xml:space="preserve"> </w:t>
      </w:r>
      <w:r w:rsidRPr="00143A59">
        <w:t>(o</w:t>
      </w:r>
      <w:r w:rsidR="00DD3E94">
        <w:t xml:space="preserve"> </w:t>
      </w:r>
      <w:r w:rsidRPr="00143A59">
        <w:t>titulación</w:t>
      </w:r>
      <w:r w:rsidR="00DD3E94">
        <w:t xml:space="preserve"> </w:t>
      </w:r>
      <w:r w:rsidRPr="00143A59">
        <w:t>equivalente),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no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la</w:t>
      </w:r>
      <w:r w:rsidR="00DD3E94">
        <w:t xml:space="preserve"> </w:t>
      </w:r>
      <w:r w:rsidRPr="00143A59">
        <w:t>ONCE,</w:t>
      </w:r>
      <w:r w:rsidR="00DD3E94">
        <w:t xml:space="preserve"> </w:t>
      </w:r>
      <w:r w:rsidRPr="00143A59">
        <w:t>aunque</w:t>
      </w:r>
      <w:r w:rsidR="00DD3E94">
        <w:t xml:space="preserve"> </w:t>
      </w:r>
      <w:r w:rsidRPr="00143A59">
        <w:t>se</w:t>
      </w:r>
      <w:r w:rsidR="00DD3E94">
        <w:t xml:space="preserve"> </w:t>
      </w:r>
      <w:r w:rsidRPr="00143A59">
        <w:t>da</w:t>
      </w:r>
      <w:r w:rsidR="00DD3E94">
        <w:t xml:space="preserve"> </w:t>
      </w:r>
      <w:r w:rsidRPr="00143A59">
        <w:t>preferencia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el</w:t>
      </w:r>
      <w:r w:rsidR="00DD3E94">
        <w:t xml:space="preserve"> </w:t>
      </w:r>
      <w:r w:rsidRPr="00143A59">
        <w:t>acceso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los</w:t>
      </w:r>
      <w:r w:rsidR="00DD3E94">
        <w:t xml:space="preserve"> </w:t>
      </w:r>
      <w:r w:rsidRPr="00143A59">
        <w:t>pr</w:t>
      </w:r>
      <w:r w:rsidRPr="00F630F4">
        <w:t>imeros.</w:t>
      </w:r>
      <w:r w:rsidR="00DD3E94">
        <w:t xml:space="preserve"> </w:t>
      </w:r>
      <w:r w:rsidRPr="00F630F4">
        <w:t>En</w:t>
      </w:r>
      <w:r w:rsidR="00DD3E94">
        <w:t xml:space="preserve"> </w:t>
      </w:r>
      <w:r w:rsidRPr="00F630F4">
        <w:t>el</w:t>
      </w:r>
      <w:r w:rsidR="00DD3E94">
        <w:t xml:space="preserve"> </w:t>
      </w:r>
      <w:r w:rsidRPr="00F630F4">
        <w:t>curso</w:t>
      </w:r>
      <w:r w:rsidR="00DD3E94">
        <w:t xml:space="preserve"> </w:t>
      </w:r>
      <w:r w:rsidRPr="00F630F4">
        <w:t>201</w:t>
      </w:r>
      <w:r w:rsidR="00296BE5">
        <w:t>8/19</w:t>
      </w:r>
      <w:r w:rsidR="00DD3E94">
        <w:t xml:space="preserve"> </w:t>
      </w:r>
      <w:r w:rsidRPr="00F630F4">
        <w:t>se</w:t>
      </w:r>
      <w:r w:rsidR="00DD3E94">
        <w:t xml:space="preserve"> </w:t>
      </w:r>
      <w:r w:rsidRPr="00F630F4">
        <w:t>matricularon</w:t>
      </w:r>
      <w:r w:rsidR="00DD3E94">
        <w:t xml:space="preserve"> </w:t>
      </w:r>
      <w:r w:rsidR="00296BE5">
        <w:t>14</w:t>
      </w:r>
      <w:r w:rsidR="00DD3E94">
        <w:t xml:space="preserve"> </w:t>
      </w:r>
      <w:r w:rsidRPr="00F630F4">
        <w:t>estudiantes,</w:t>
      </w:r>
      <w:r w:rsidR="00DD3E94">
        <w:t xml:space="preserve"> </w:t>
      </w:r>
      <w:r w:rsidR="00296BE5">
        <w:t>ninguno</w:t>
      </w:r>
      <w:r w:rsidR="00DD3E94">
        <w:t xml:space="preserve"> </w:t>
      </w:r>
      <w:r w:rsidRPr="00F630F4">
        <w:t>afiliado</w:t>
      </w:r>
      <w:r w:rsidR="00DD3E94">
        <w:t xml:space="preserve"> </w:t>
      </w:r>
      <w:r w:rsidRPr="00F630F4">
        <w:t>a</w:t>
      </w:r>
      <w:r w:rsidR="00DD3E94">
        <w:t xml:space="preserve"> </w:t>
      </w:r>
      <w:r w:rsidRPr="00F630F4">
        <w:t>la</w:t>
      </w:r>
      <w:r w:rsidR="00DD3E94">
        <w:t xml:space="preserve"> </w:t>
      </w:r>
      <w:r w:rsidRPr="00F630F4">
        <w:t>ONCE.</w:t>
      </w:r>
    </w:p>
    <w:p w:rsidR="00DA1AC9" w:rsidRPr="00CC31BF" w:rsidRDefault="00DA1AC9" w:rsidP="002B48ED">
      <w:pPr>
        <w:pStyle w:val="Lista1"/>
        <w:widowControl/>
      </w:pP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incluye</w:t>
      </w:r>
      <w:r w:rsidR="00DD3E94">
        <w:t xml:space="preserve"> </w:t>
      </w:r>
      <w:r>
        <w:t>cuatro</w:t>
      </w:r>
      <w:r w:rsidR="00DD3E94">
        <w:t xml:space="preserve"> </w:t>
      </w:r>
      <w:r>
        <w:t>seminarios</w:t>
      </w:r>
      <w:r w:rsidR="00DD3E94">
        <w:t xml:space="preserve"> </w:t>
      </w:r>
      <w:r>
        <w:t>de</w:t>
      </w:r>
      <w:r w:rsidR="00DD3E94">
        <w:t xml:space="preserve"> </w:t>
      </w:r>
      <w:r>
        <w:t>fin</w:t>
      </w:r>
      <w:r w:rsidR="00DD3E94">
        <w:t xml:space="preserve"> </w:t>
      </w:r>
      <w:r>
        <w:t>de</w:t>
      </w:r>
      <w:r w:rsidR="00DD3E94">
        <w:t xml:space="preserve"> </w:t>
      </w:r>
      <w:r>
        <w:t>semana,</w:t>
      </w:r>
      <w:r w:rsidR="00DD3E94">
        <w:t xml:space="preserve"> </w:t>
      </w:r>
      <w:r>
        <w:t>con</w:t>
      </w:r>
      <w:r w:rsidR="00DD3E94">
        <w:t xml:space="preserve"> </w:t>
      </w:r>
      <w:r>
        <w:t>un</w:t>
      </w:r>
      <w:r w:rsidR="00DD3E94">
        <w:t xml:space="preserve"> </w:t>
      </w:r>
      <w:r>
        <w:t>total</w:t>
      </w:r>
      <w:r w:rsidR="00DD3E94">
        <w:t xml:space="preserve"> </w:t>
      </w:r>
      <w:r>
        <w:t>de</w:t>
      </w:r>
      <w:r w:rsidR="00DD3E94">
        <w:t xml:space="preserve"> </w:t>
      </w:r>
      <w:r>
        <w:t>72</w:t>
      </w:r>
      <w:r w:rsidR="00DD3E94">
        <w:t xml:space="preserve"> </w:t>
      </w:r>
      <w:r>
        <w:t>horas</w:t>
      </w:r>
      <w:r w:rsidR="00DD3E94">
        <w:t xml:space="preserve"> </w:t>
      </w:r>
      <w:r>
        <w:t>de</w:t>
      </w:r>
      <w:r w:rsidR="00DD3E94">
        <w:t xml:space="preserve"> </w:t>
      </w:r>
      <w:r>
        <w:t>clase.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</w:t>
      </w:r>
      <w:r w:rsidR="00DD3E94">
        <w:t xml:space="preserve"> </w:t>
      </w:r>
      <w:r>
        <w:t>está</w:t>
      </w:r>
      <w:r w:rsidR="00DD3E94">
        <w:t xml:space="preserve"> </w:t>
      </w:r>
      <w:r>
        <w:t>constituido</w:t>
      </w:r>
      <w:r w:rsidR="00DD3E94">
        <w:t xml:space="preserve"> </w:t>
      </w:r>
      <w:r>
        <w:t>por</w:t>
      </w:r>
      <w:r w:rsidR="00DD3E94">
        <w:t xml:space="preserve"> </w:t>
      </w:r>
      <w:r w:rsidR="00296BE5">
        <w:t>9</w:t>
      </w:r>
      <w:r w:rsidR="00DD3E94">
        <w:t xml:space="preserve"> </w:t>
      </w:r>
      <w:r>
        <w:t>profesores</w:t>
      </w:r>
      <w:r w:rsidR="00DD3E94">
        <w:t xml:space="preserve"> </w:t>
      </w:r>
      <w:r>
        <w:t>externos</w:t>
      </w:r>
      <w:r w:rsidR="00DD3E94">
        <w:t xml:space="preserve"> </w:t>
      </w:r>
      <w:r w:rsidR="00296BE5">
        <w:t>y</w:t>
      </w:r>
      <w:r w:rsidR="00DD3E94">
        <w:t xml:space="preserve"> </w:t>
      </w:r>
      <w:r w:rsidR="00296BE5">
        <w:t>una</w:t>
      </w:r>
      <w:r w:rsidR="00DD3E94">
        <w:t xml:space="preserve"> </w:t>
      </w:r>
      <w:r w:rsidR="00296BE5">
        <w:t>docente</w:t>
      </w:r>
      <w:r w:rsidR="00DD3E94">
        <w:t xml:space="preserve"> </w:t>
      </w:r>
      <w:r w:rsidR="00296BE5">
        <w:t>asociada</w:t>
      </w:r>
      <w:r w:rsidR="00DD3E94">
        <w:t xml:space="preserve"> </w:t>
      </w:r>
      <w:r w:rsidR="00296BE5">
        <w:t>a</w:t>
      </w:r>
      <w:r w:rsidR="00DD3E94">
        <w:t xml:space="preserve"> </w:t>
      </w:r>
      <w:r w:rsidR="00296BE5">
        <w:t>la</w:t>
      </w:r>
      <w:r w:rsidR="00DD3E94">
        <w:t xml:space="preserve"> </w:t>
      </w:r>
      <w:r w:rsidR="00296BE5">
        <w:t>UAM</w:t>
      </w:r>
      <w:r>
        <w:t>.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formativo,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 w:rsidRPr="003C6472">
        <w:t>docente,</w:t>
      </w:r>
      <w:r w:rsidR="00DD3E94" w:rsidRPr="003C6472">
        <w:t xml:space="preserve"> </w:t>
      </w:r>
      <w:r w:rsidRPr="003C6472">
        <w:t>el</w:t>
      </w:r>
      <w:r w:rsidR="00DD3E94" w:rsidRPr="003C6472">
        <w:t xml:space="preserve"> </w:t>
      </w:r>
      <w:r w:rsidRPr="003C6472">
        <w:t>cronograma</w:t>
      </w:r>
      <w:r w:rsidR="00DD3E94" w:rsidRPr="003C6472">
        <w:t xml:space="preserve"> </w:t>
      </w:r>
      <w:r w:rsidRPr="003C6472">
        <w:t>específico</w:t>
      </w:r>
      <w:r w:rsidR="00DD3E94" w:rsidRPr="003C6472">
        <w:t xml:space="preserve"> </w:t>
      </w:r>
      <w:r w:rsidRPr="003C6472">
        <w:t>y</w:t>
      </w:r>
      <w:r w:rsidR="00DD3E94" w:rsidRPr="003C6472">
        <w:t xml:space="preserve"> </w:t>
      </w:r>
      <w:r w:rsidRPr="003C6472">
        <w:t>los</w:t>
      </w:r>
      <w:r w:rsidR="00DD3E94" w:rsidRPr="003C6472">
        <w:t xml:space="preserve"> </w:t>
      </w:r>
      <w:r w:rsidRPr="003C6472">
        <w:t>criterios</w:t>
      </w:r>
      <w:r w:rsidR="00DD3E94" w:rsidRPr="003C6472">
        <w:t xml:space="preserve"> </w:t>
      </w:r>
      <w:r w:rsidRPr="003C6472">
        <w:t>de</w:t>
      </w:r>
      <w:r w:rsidR="00DD3E94" w:rsidRPr="003C6472">
        <w:t xml:space="preserve"> </w:t>
      </w:r>
      <w:r w:rsidRPr="003C6472">
        <w:t>evaluación</w:t>
      </w:r>
      <w:r w:rsidR="00DD3E94" w:rsidRPr="003C6472">
        <w:t xml:space="preserve"> </w:t>
      </w:r>
      <w:r w:rsidRPr="003C6472">
        <w:t>se</w:t>
      </w:r>
      <w:r w:rsidR="00DD3E94" w:rsidRPr="003C6472">
        <w:t xml:space="preserve"> </w:t>
      </w:r>
      <w:r w:rsidRPr="003C6472">
        <w:t>detallan</w:t>
      </w:r>
      <w:r w:rsidR="00DD3E94" w:rsidRPr="003C6472">
        <w:t xml:space="preserve"> </w:t>
      </w:r>
      <w:r w:rsidRPr="003C6472">
        <w:t>en</w:t>
      </w:r>
      <w:r w:rsidR="00DD3E94" w:rsidRPr="003C6472">
        <w:t xml:space="preserve"> </w:t>
      </w:r>
      <w:r w:rsidRPr="003C6472">
        <w:t>el</w:t>
      </w:r>
      <w:r w:rsidR="00DD3E94" w:rsidRPr="003C6472">
        <w:t xml:space="preserve"> </w:t>
      </w:r>
      <w:hyperlink w:anchor="_ANEXO_XXVI" w:history="1">
        <w:r w:rsidR="00CB14FB" w:rsidRPr="003C6472">
          <w:rPr>
            <w:rStyle w:val="Hipervnculo"/>
            <w:color w:val="009639"/>
            <w:u w:val="none"/>
          </w:rPr>
          <w:t>Anexo</w:t>
        </w:r>
        <w:r w:rsidR="00DD3E94" w:rsidRPr="003C6472">
          <w:rPr>
            <w:rStyle w:val="Hipervnculo"/>
            <w:color w:val="009639"/>
            <w:u w:val="none"/>
          </w:rPr>
          <w:t xml:space="preserve"> </w:t>
        </w:r>
        <w:r w:rsidR="00CB14FB" w:rsidRPr="003C6472">
          <w:rPr>
            <w:rStyle w:val="Hipervnculo"/>
            <w:color w:val="009639"/>
            <w:u w:val="none"/>
          </w:rPr>
          <w:t>XXV</w:t>
        </w:r>
      </w:hyperlink>
      <w:r w:rsidR="0009323B" w:rsidRPr="003C6472">
        <w:rPr>
          <w:rStyle w:val="Hipervnculo"/>
          <w:color w:val="009639"/>
          <w:u w:val="none"/>
        </w:rPr>
        <w:t>I</w:t>
      </w:r>
      <w:r w:rsidRPr="003C6472">
        <w:t>.</w:t>
      </w:r>
    </w:p>
    <w:p w:rsidR="00DA1AC9" w:rsidRPr="00DA1AC9" w:rsidRDefault="00DA1AC9" w:rsidP="002B48ED">
      <w:pPr>
        <w:pStyle w:val="Descripcin"/>
      </w:pPr>
    </w:p>
    <w:p w:rsidR="00143A59" w:rsidRDefault="00143A59" w:rsidP="00405B34">
      <w:pPr>
        <w:pStyle w:val="Ttulo3"/>
        <w:keepNext/>
        <w:keepLines/>
        <w:widowControl/>
        <w:spacing w:line="360" w:lineRule="auto"/>
      </w:pPr>
      <w:bookmarkStart w:id="38" w:name="_Toc22719770"/>
      <w:bookmarkStart w:id="39" w:name="_Toc22720059"/>
      <w:r>
        <w:t>Curso</w:t>
      </w:r>
      <w:r w:rsidR="00DD3E94">
        <w:t xml:space="preserve"> </w:t>
      </w:r>
      <w:r>
        <w:t>de</w:t>
      </w:r>
      <w:r w:rsidR="00DD3E94">
        <w:t xml:space="preserve"> </w:t>
      </w:r>
      <w:r>
        <w:t>Movilización</w:t>
      </w:r>
      <w:r w:rsidR="00DD3E94">
        <w:t xml:space="preserve"> </w:t>
      </w:r>
      <w:r>
        <w:t>Neur</w:t>
      </w:r>
      <w:r w:rsidR="00AD0BF8">
        <w:t>o</w:t>
      </w:r>
      <w:r>
        <w:t>meníngea</w:t>
      </w:r>
      <w:r w:rsidR="00DD3E94">
        <w:t xml:space="preserve"> </w:t>
      </w:r>
      <w:r>
        <w:t>y</w:t>
      </w:r>
      <w:r w:rsidR="00DD3E94">
        <w:t xml:space="preserve"> </w:t>
      </w:r>
      <w:r>
        <w:t>Dolor</w:t>
      </w:r>
      <w:bookmarkEnd w:id="38"/>
      <w:bookmarkEnd w:id="39"/>
    </w:p>
    <w:p w:rsidR="00DA1AC9" w:rsidRDefault="00DA1AC9" w:rsidP="00405B34">
      <w:pPr>
        <w:pStyle w:val="Descripcin"/>
        <w:keepNext/>
        <w:keepLines/>
      </w:pPr>
    </w:p>
    <w:p w:rsidR="00DA1AC9" w:rsidRPr="00F630F4" w:rsidRDefault="00DA1AC9" w:rsidP="00405B34">
      <w:pPr>
        <w:pStyle w:val="Lista1"/>
        <w:keepNext/>
        <w:keepLines/>
        <w:widowControl/>
      </w:pPr>
      <w:r>
        <w:t>E</w:t>
      </w:r>
      <w:r w:rsidR="00CB14FB">
        <w:t>l</w:t>
      </w:r>
      <w:r w:rsidR="00DD3E94">
        <w:t xml:space="preserve"> </w:t>
      </w:r>
      <w:r>
        <w:t>curso</w:t>
      </w:r>
      <w:r w:rsidR="00DD3E94">
        <w:t xml:space="preserve"> </w:t>
      </w:r>
      <w:r>
        <w:t>s</w:t>
      </w:r>
      <w:r w:rsidRPr="00143A59">
        <w:t>e</w:t>
      </w:r>
      <w:r w:rsidR="00DD3E94">
        <w:t xml:space="preserve"> </w:t>
      </w:r>
      <w:r w:rsidRPr="00143A59">
        <w:t>d</w:t>
      </w:r>
      <w:r>
        <w:t>esarrolla</w:t>
      </w:r>
      <w:r w:rsidR="00DD3E94">
        <w:t xml:space="preserve"> </w:t>
      </w:r>
      <w:r>
        <w:t>de</w:t>
      </w:r>
      <w:r w:rsidR="00DD3E94">
        <w:t xml:space="preserve"> </w:t>
      </w:r>
      <w:r>
        <w:t>forma</w:t>
      </w:r>
      <w:r w:rsidR="00DD3E94">
        <w:t xml:space="preserve"> </w:t>
      </w:r>
      <w:r>
        <w:t>presencial</w:t>
      </w:r>
      <w:r w:rsidR="00DD3E94">
        <w:t xml:space="preserve"> </w:t>
      </w:r>
      <w:r>
        <w:t>y</w:t>
      </w:r>
      <w:r w:rsidR="00DD3E94">
        <w:t xml:space="preserve"> </w:t>
      </w:r>
      <w:r>
        <w:t>está</w:t>
      </w:r>
      <w:r w:rsidR="00DD3E94">
        <w:t xml:space="preserve"> </w:t>
      </w:r>
      <w:r>
        <w:t>dirigido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Diplomados</w:t>
      </w:r>
      <w:r w:rsidR="00DD3E94">
        <w:t xml:space="preserve"> </w:t>
      </w:r>
      <w:r w:rsidRPr="00143A59">
        <w:t>o</w:t>
      </w:r>
      <w:r w:rsidR="00DD3E94">
        <w:t xml:space="preserve"> </w:t>
      </w:r>
      <w:r w:rsidRPr="00143A59">
        <w:t>Graduados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Fisioterapia</w:t>
      </w:r>
      <w:r w:rsidR="00DD3E94">
        <w:t xml:space="preserve"> </w:t>
      </w:r>
      <w:r w:rsidRPr="00143A59">
        <w:t>(o</w:t>
      </w:r>
      <w:r w:rsidR="00DD3E94">
        <w:t xml:space="preserve"> </w:t>
      </w:r>
      <w:r w:rsidRPr="00143A59">
        <w:t>titulación</w:t>
      </w:r>
      <w:r w:rsidR="00DD3E94">
        <w:t xml:space="preserve"> </w:t>
      </w:r>
      <w:r w:rsidRPr="00143A59">
        <w:t>equivalente),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y</w:t>
      </w:r>
      <w:r w:rsidR="00DD3E94">
        <w:t xml:space="preserve"> </w:t>
      </w:r>
      <w:r w:rsidRPr="00143A59">
        <w:t>no</w:t>
      </w:r>
      <w:r w:rsidR="00DD3E94">
        <w:t xml:space="preserve"> </w:t>
      </w:r>
      <w:r w:rsidRPr="00143A59">
        <w:t>afiliados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la</w:t>
      </w:r>
      <w:r w:rsidR="00DD3E94">
        <w:t xml:space="preserve"> </w:t>
      </w:r>
      <w:r w:rsidRPr="00143A59">
        <w:t>ONCE,</w:t>
      </w:r>
      <w:r w:rsidR="00DD3E94">
        <w:t xml:space="preserve"> </w:t>
      </w:r>
      <w:r w:rsidRPr="00143A59">
        <w:t>aunque</w:t>
      </w:r>
      <w:r w:rsidR="00DD3E94">
        <w:t xml:space="preserve"> </w:t>
      </w:r>
      <w:r w:rsidRPr="00143A59">
        <w:t>se</w:t>
      </w:r>
      <w:r w:rsidR="00DD3E94">
        <w:t xml:space="preserve"> </w:t>
      </w:r>
      <w:r w:rsidRPr="00143A59">
        <w:t>da</w:t>
      </w:r>
      <w:r w:rsidR="00DD3E94">
        <w:t xml:space="preserve"> </w:t>
      </w:r>
      <w:r w:rsidRPr="00143A59">
        <w:t>preferencia</w:t>
      </w:r>
      <w:r w:rsidR="00DD3E94">
        <w:t xml:space="preserve"> </w:t>
      </w:r>
      <w:r w:rsidRPr="00143A59">
        <w:t>en</w:t>
      </w:r>
      <w:r w:rsidR="00DD3E94">
        <w:t xml:space="preserve"> </w:t>
      </w:r>
      <w:r w:rsidRPr="00143A59">
        <w:t>el</w:t>
      </w:r>
      <w:r w:rsidR="00DD3E94">
        <w:t xml:space="preserve"> </w:t>
      </w:r>
      <w:r w:rsidRPr="00143A59">
        <w:t>acceso</w:t>
      </w:r>
      <w:r w:rsidR="00DD3E94">
        <w:t xml:space="preserve"> </w:t>
      </w:r>
      <w:r w:rsidRPr="00143A59">
        <w:t>a</w:t>
      </w:r>
      <w:r w:rsidR="00DD3E94">
        <w:t xml:space="preserve"> </w:t>
      </w:r>
      <w:r w:rsidRPr="00143A59">
        <w:t>los</w:t>
      </w:r>
      <w:r w:rsidR="00DD3E94">
        <w:t xml:space="preserve"> </w:t>
      </w:r>
      <w:r w:rsidRPr="00143A59">
        <w:t>pr</w:t>
      </w:r>
      <w:r w:rsidR="00296BE5">
        <w:t>imeros.</w:t>
      </w:r>
      <w:r w:rsidR="00DD3E94">
        <w:t xml:space="preserve"> </w:t>
      </w:r>
      <w:r w:rsidR="00296BE5">
        <w:t>En</w:t>
      </w:r>
      <w:r w:rsidR="00DD3E94">
        <w:t xml:space="preserve"> </w:t>
      </w:r>
      <w:r w:rsidR="00296BE5">
        <w:t>el</w:t>
      </w:r>
      <w:r w:rsidR="00DD3E94">
        <w:t xml:space="preserve"> </w:t>
      </w:r>
      <w:r w:rsidR="00296BE5">
        <w:t>curso</w:t>
      </w:r>
      <w:r w:rsidR="00DD3E94">
        <w:t xml:space="preserve"> </w:t>
      </w:r>
      <w:r w:rsidR="00296BE5">
        <w:t>2018/19</w:t>
      </w:r>
      <w:r w:rsidR="00DD3E94">
        <w:t xml:space="preserve"> </w:t>
      </w:r>
      <w:r w:rsidRPr="00F630F4">
        <w:t>se</w:t>
      </w:r>
      <w:r w:rsidR="00DD3E94">
        <w:t xml:space="preserve"> </w:t>
      </w:r>
      <w:r w:rsidR="00AD0BF8">
        <w:t>p</w:t>
      </w:r>
      <w:r w:rsidR="00296BE5">
        <w:t>roced</w:t>
      </w:r>
      <w:r w:rsidR="00AD0BF8">
        <w:t>ió</w:t>
      </w:r>
      <w:r w:rsidR="00DD3E94">
        <w:t xml:space="preserve"> </w:t>
      </w:r>
      <w:r w:rsidR="00296BE5">
        <w:t>a</w:t>
      </w:r>
      <w:r w:rsidR="00DD3E94">
        <w:t xml:space="preserve"> </w:t>
      </w:r>
      <w:r w:rsidR="00296BE5">
        <w:t>la</w:t>
      </w:r>
      <w:r w:rsidR="00DD3E94">
        <w:t xml:space="preserve"> </w:t>
      </w:r>
      <w:r w:rsidR="00296BE5">
        <w:t>anulación</w:t>
      </w:r>
      <w:r w:rsidR="00DD3E94">
        <w:t xml:space="preserve"> </w:t>
      </w:r>
      <w:r w:rsidR="00296BE5">
        <w:t>del</w:t>
      </w:r>
      <w:r w:rsidR="00DD3E94">
        <w:t xml:space="preserve"> </w:t>
      </w:r>
      <w:r w:rsidR="00296BE5">
        <w:t>curso</w:t>
      </w:r>
      <w:r w:rsidR="00DD3E94">
        <w:t xml:space="preserve"> </w:t>
      </w:r>
      <w:r w:rsidR="00296BE5">
        <w:t>debido</w:t>
      </w:r>
      <w:r w:rsidR="00DD3E94">
        <w:t xml:space="preserve"> </w:t>
      </w:r>
      <w:r w:rsidR="00296BE5">
        <w:t>a</w:t>
      </w:r>
      <w:r w:rsidR="00DD3E94">
        <w:t xml:space="preserve"> </w:t>
      </w:r>
      <w:r w:rsidR="00AD0BF8">
        <w:t xml:space="preserve">un </w:t>
      </w:r>
      <w:r w:rsidR="00296BE5">
        <w:t>insuficiente</w:t>
      </w:r>
      <w:r w:rsidR="00DD3E94">
        <w:t xml:space="preserve"> </w:t>
      </w:r>
      <w:r w:rsidR="00296BE5">
        <w:t>número</w:t>
      </w:r>
      <w:r w:rsidR="00DD3E94">
        <w:t xml:space="preserve"> </w:t>
      </w:r>
      <w:r w:rsidR="00296BE5">
        <w:t>de</w:t>
      </w:r>
      <w:r w:rsidR="00DD3E94">
        <w:t xml:space="preserve"> </w:t>
      </w:r>
      <w:r w:rsidR="00296BE5">
        <w:t>estudiantes</w:t>
      </w:r>
      <w:r w:rsidR="00DD3E94">
        <w:t xml:space="preserve"> </w:t>
      </w:r>
      <w:r w:rsidR="00296BE5">
        <w:t>matriculados</w:t>
      </w:r>
      <w:r w:rsidRPr="00F630F4">
        <w:t>.</w:t>
      </w:r>
    </w:p>
    <w:p w:rsidR="00DA1AC9" w:rsidRDefault="00DA1AC9" w:rsidP="002B48ED">
      <w:pPr>
        <w:pStyle w:val="Lista1"/>
        <w:widowControl/>
      </w:pPr>
      <w:r>
        <w:t>El</w:t>
      </w:r>
      <w:r w:rsidR="00DD3E94">
        <w:t xml:space="preserve"> </w:t>
      </w:r>
      <w:r>
        <w:t>cur</w:t>
      </w:r>
      <w:r w:rsidR="00F47908">
        <w:t>so</w:t>
      </w:r>
      <w:r w:rsidR="00DD3E94">
        <w:t xml:space="preserve"> </w:t>
      </w:r>
      <w:r w:rsidR="00F47908">
        <w:t>incluye</w:t>
      </w:r>
      <w:r w:rsidR="00DD3E94">
        <w:t xml:space="preserve"> </w:t>
      </w:r>
      <w:r w:rsidR="00F47908">
        <w:t>dos</w:t>
      </w:r>
      <w:r w:rsidR="00DD3E94">
        <w:t xml:space="preserve"> </w:t>
      </w:r>
      <w:r>
        <w:t>seminarios</w:t>
      </w:r>
      <w:r w:rsidR="00DD3E94">
        <w:t xml:space="preserve"> </w:t>
      </w:r>
      <w:r>
        <w:t>de</w:t>
      </w:r>
      <w:r w:rsidR="00DD3E94">
        <w:t xml:space="preserve"> </w:t>
      </w:r>
      <w:r w:rsidR="00F47908">
        <w:t>fin</w:t>
      </w:r>
      <w:r w:rsidR="00DD3E94">
        <w:t xml:space="preserve"> </w:t>
      </w:r>
      <w:r w:rsidR="00F47908">
        <w:t>de</w:t>
      </w:r>
      <w:r w:rsidR="00DD3E94">
        <w:t xml:space="preserve"> </w:t>
      </w:r>
      <w:r w:rsidR="00F47908">
        <w:t>semana,</w:t>
      </w:r>
      <w:r w:rsidR="00DD3E94">
        <w:t xml:space="preserve"> </w:t>
      </w:r>
      <w:r w:rsidR="00F47908">
        <w:t>con</w:t>
      </w:r>
      <w:r w:rsidR="00DD3E94">
        <w:t xml:space="preserve"> </w:t>
      </w:r>
      <w:r w:rsidR="00F47908">
        <w:t>un</w:t>
      </w:r>
      <w:r w:rsidR="00DD3E94">
        <w:t xml:space="preserve"> </w:t>
      </w:r>
      <w:r w:rsidR="00F47908">
        <w:t>total</w:t>
      </w:r>
      <w:r w:rsidR="00DD3E94">
        <w:t xml:space="preserve"> </w:t>
      </w:r>
      <w:r w:rsidR="00F47908">
        <w:t>de</w:t>
      </w:r>
      <w:r w:rsidR="00DD3E94">
        <w:t xml:space="preserve"> </w:t>
      </w:r>
      <w:r w:rsidR="00F47908">
        <w:t>32</w:t>
      </w:r>
      <w:r w:rsidR="00DD3E94">
        <w:t xml:space="preserve"> </w:t>
      </w:r>
      <w:r>
        <w:t>horas</w:t>
      </w:r>
      <w:r w:rsidR="00DD3E94">
        <w:t xml:space="preserve"> </w:t>
      </w:r>
      <w:r>
        <w:t>de</w:t>
      </w:r>
      <w:r w:rsidR="00DD3E94">
        <w:t xml:space="preserve"> </w:t>
      </w:r>
      <w:r>
        <w:t>clase.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</w:t>
      </w:r>
      <w:r w:rsidR="00DD3E94">
        <w:t xml:space="preserve"> </w:t>
      </w:r>
      <w:r>
        <w:t>está</w:t>
      </w:r>
      <w:r w:rsidR="00DD3E94">
        <w:t xml:space="preserve"> </w:t>
      </w:r>
      <w:r>
        <w:t>constituido</w:t>
      </w:r>
      <w:r w:rsidR="00DD3E94">
        <w:t xml:space="preserve"> </w:t>
      </w:r>
      <w:r>
        <w:t>por</w:t>
      </w:r>
      <w:r w:rsidR="00DD3E94">
        <w:t xml:space="preserve"> </w:t>
      </w:r>
      <w:r w:rsidR="00F47908">
        <w:t>un</w:t>
      </w:r>
      <w:r w:rsidR="00DD3E94">
        <w:t xml:space="preserve"> </w:t>
      </w:r>
      <w:r w:rsidR="00F47908">
        <w:t>profesor</w:t>
      </w:r>
      <w:r w:rsidR="00DD3E94">
        <w:t xml:space="preserve"> </w:t>
      </w:r>
      <w:r>
        <w:t>extern</w:t>
      </w:r>
      <w:r w:rsidR="00CB14FB">
        <w:t>o</w:t>
      </w:r>
      <w:r>
        <w:t>.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formativo,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docente,</w:t>
      </w:r>
      <w:r w:rsidR="00DD3E94">
        <w:t xml:space="preserve"> </w:t>
      </w:r>
      <w:r>
        <w:t>el</w:t>
      </w:r>
      <w:r w:rsidR="00DD3E94">
        <w:t xml:space="preserve"> </w:t>
      </w:r>
      <w:r>
        <w:t>cronograma</w:t>
      </w:r>
      <w:r w:rsidR="00DD3E94">
        <w:t xml:space="preserve"> </w:t>
      </w:r>
      <w:r>
        <w:t>específico</w:t>
      </w:r>
      <w:r w:rsidR="00DD3E94">
        <w:t xml:space="preserve"> </w:t>
      </w:r>
      <w:r>
        <w:t>y</w:t>
      </w:r>
      <w:r w:rsidR="00DD3E94">
        <w:t xml:space="preserve"> </w:t>
      </w:r>
      <w:r>
        <w:t>los</w:t>
      </w:r>
      <w:r w:rsidR="00DD3E94">
        <w:t xml:space="preserve"> </w:t>
      </w:r>
      <w:r>
        <w:t>criterios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se</w:t>
      </w:r>
      <w:r w:rsidR="00DD3E94">
        <w:t xml:space="preserve"> </w:t>
      </w:r>
      <w:r>
        <w:t>detallan</w:t>
      </w:r>
      <w:r w:rsidR="00DD3E94">
        <w:t xml:space="preserve"> </w:t>
      </w:r>
      <w:r>
        <w:t>en</w:t>
      </w:r>
      <w:r w:rsidR="00DD3E94">
        <w:t xml:space="preserve"> </w:t>
      </w:r>
      <w:r w:rsidRPr="003C6472">
        <w:t>el</w:t>
      </w:r>
      <w:r w:rsidR="00DD3E94" w:rsidRPr="003C6472">
        <w:t xml:space="preserve"> </w:t>
      </w:r>
      <w:hyperlink w:anchor="_ANEXO_XXVII" w:history="1">
        <w:r w:rsidR="000F7D9E" w:rsidRPr="003C6472">
          <w:rPr>
            <w:rStyle w:val="Hipervnculo"/>
            <w:color w:val="009639"/>
            <w:u w:val="none"/>
          </w:rPr>
          <w:t>Anexo</w:t>
        </w:r>
        <w:r w:rsidR="00DD3E94" w:rsidRPr="003C6472">
          <w:rPr>
            <w:rStyle w:val="Hipervnculo"/>
            <w:color w:val="009639"/>
            <w:u w:val="none"/>
          </w:rPr>
          <w:t xml:space="preserve"> </w:t>
        </w:r>
        <w:r w:rsidR="000F7D9E" w:rsidRPr="003C6472">
          <w:rPr>
            <w:rStyle w:val="Hipervnculo"/>
            <w:color w:val="009639"/>
            <w:u w:val="none"/>
          </w:rPr>
          <w:t>XXVII</w:t>
        </w:r>
      </w:hyperlink>
      <w:r w:rsidRPr="003C6472">
        <w:t>.</w:t>
      </w:r>
    </w:p>
    <w:p w:rsidR="0009748A" w:rsidRDefault="0009748A" w:rsidP="002B48ED">
      <w:pPr>
        <w:pStyle w:val="Descripcin"/>
      </w:pPr>
      <w:bookmarkStart w:id="40" w:name="_Toc495049527"/>
      <w:bookmarkStart w:id="41" w:name="_Ref498589350"/>
      <w:bookmarkStart w:id="42" w:name="_Toc498589600"/>
      <w:bookmarkStart w:id="43" w:name="_Toc498591751"/>
      <w:bookmarkStart w:id="44" w:name="_Toc498596046"/>
    </w:p>
    <w:p w:rsidR="00144B98" w:rsidRDefault="00144B98" w:rsidP="002B48ED">
      <w:pPr>
        <w:rPr>
          <w:lang w:eastAsia="es-ES"/>
        </w:rPr>
      </w:pPr>
    </w:p>
    <w:p w:rsidR="00144B98" w:rsidRPr="00144B98" w:rsidRDefault="00144B98" w:rsidP="002B48ED">
      <w:pPr>
        <w:rPr>
          <w:lang w:eastAsia="es-ES"/>
        </w:rPr>
        <w:sectPr w:rsidR="00144B98" w:rsidRPr="00144B98" w:rsidSect="00330E0E">
          <w:headerReference w:type="default" r:id="rId26"/>
          <w:footerReference w:type="first" r:id="rId27"/>
          <w:type w:val="oddPage"/>
          <w:pgSz w:w="11906" w:h="16838" w:code="9"/>
          <w:pgMar w:top="1985" w:right="1418" w:bottom="1134" w:left="1418" w:header="1134" w:footer="709" w:gutter="0"/>
          <w:cols w:space="708"/>
          <w:titlePg/>
          <w:docGrid w:linePitch="360"/>
        </w:sectPr>
      </w:pPr>
    </w:p>
    <w:p w:rsidR="006E0048" w:rsidRDefault="006E0048" w:rsidP="002B48ED">
      <w:pPr>
        <w:pStyle w:val="Descripcin"/>
      </w:pPr>
    </w:p>
    <w:p w:rsidR="00FC7B5E" w:rsidRPr="006E0048" w:rsidRDefault="00FC7B5E" w:rsidP="002B48ED">
      <w:pPr>
        <w:pStyle w:val="Ttulo1"/>
      </w:pPr>
      <w:bookmarkStart w:id="45" w:name="_Toc22719771"/>
      <w:bookmarkStart w:id="46" w:name="_Toc22720060"/>
      <w:r w:rsidRPr="006E0048">
        <w:t>ACTIVIDAD</w:t>
      </w:r>
      <w:bookmarkEnd w:id="40"/>
      <w:r w:rsidR="00DD3E94">
        <w:t xml:space="preserve"> </w:t>
      </w:r>
      <w:r w:rsidR="004F2E7F" w:rsidRPr="006E0048">
        <w:t>CIENTÍFICA</w:t>
      </w:r>
      <w:bookmarkEnd w:id="41"/>
      <w:bookmarkEnd w:id="42"/>
      <w:bookmarkEnd w:id="43"/>
      <w:bookmarkEnd w:id="44"/>
      <w:bookmarkEnd w:id="45"/>
      <w:bookmarkEnd w:id="46"/>
    </w:p>
    <w:p w:rsidR="003D07CF" w:rsidRPr="00327037" w:rsidRDefault="003D07CF" w:rsidP="002B48ED">
      <w:pPr>
        <w:pStyle w:val="Descripcin"/>
      </w:pPr>
    </w:p>
    <w:p w:rsidR="00B743FE" w:rsidRDefault="00802B94" w:rsidP="002B48ED">
      <w:pPr>
        <w:pStyle w:val="Ttulo2"/>
        <w:widowControl/>
        <w:spacing w:line="360" w:lineRule="auto"/>
      </w:pPr>
      <w:bookmarkStart w:id="47" w:name="_Toc22719772"/>
      <w:bookmarkStart w:id="48" w:name="_Toc22720061"/>
      <w:r>
        <w:t>Organización</w:t>
      </w:r>
      <w:r w:rsidR="00DD3E94">
        <w:t xml:space="preserve"> </w:t>
      </w:r>
      <w:r>
        <w:t>de</w:t>
      </w:r>
      <w:r w:rsidR="00DD3E94">
        <w:t xml:space="preserve"> </w:t>
      </w:r>
      <w:r w:rsidR="00B743FE" w:rsidRPr="00B743FE">
        <w:t>Jornadas</w:t>
      </w:r>
      <w:r w:rsidR="00DD3E94">
        <w:t xml:space="preserve"> </w:t>
      </w:r>
      <w:r w:rsidR="00B743FE" w:rsidRPr="00B743FE">
        <w:t>Científicas</w:t>
      </w:r>
      <w:bookmarkEnd w:id="47"/>
      <w:bookmarkEnd w:id="48"/>
    </w:p>
    <w:p w:rsidR="00B743FE" w:rsidRPr="00B743FE" w:rsidRDefault="00B743FE" w:rsidP="002B48ED">
      <w:pPr>
        <w:pStyle w:val="Descripcin"/>
      </w:pPr>
    </w:p>
    <w:p w:rsidR="004F2E7F" w:rsidRDefault="00A6614A" w:rsidP="002B48ED">
      <w:pPr>
        <w:pStyle w:val="Lista1"/>
        <w:widowControl/>
      </w:pPr>
      <w:r>
        <w:t>Los</w:t>
      </w:r>
      <w:r w:rsidR="00DD3E94">
        <w:t xml:space="preserve"> </w:t>
      </w:r>
      <w:r>
        <w:t>días</w:t>
      </w:r>
      <w:r w:rsidR="00DD3E94">
        <w:t xml:space="preserve"> </w:t>
      </w:r>
      <w:r w:rsidR="00365DCD">
        <w:t>1</w:t>
      </w:r>
      <w:r w:rsidR="00DD3E94">
        <w:t xml:space="preserve"> </w:t>
      </w:r>
      <w:r w:rsidR="00365DCD">
        <w:t>y</w:t>
      </w:r>
      <w:r w:rsidR="00DD3E94">
        <w:t xml:space="preserve"> </w:t>
      </w:r>
      <w:r w:rsidR="00365DCD">
        <w:t>2</w:t>
      </w:r>
      <w:r w:rsidR="00DD3E94">
        <w:t xml:space="preserve"> </w:t>
      </w:r>
      <w:r w:rsidR="00365DCD">
        <w:t>de</w:t>
      </w:r>
      <w:r w:rsidR="00DD3E94">
        <w:t xml:space="preserve"> </w:t>
      </w:r>
      <w:r w:rsidR="00365DCD">
        <w:t>marzo</w:t>
      </w:r>
      <w:r w:rsidR="00DD3E94">
        <w:t xml:space="preserve"> </w:t>
      </w:r>
      <w:r w:rsidR="00365DCD">
        <w:t>de</w:t>
      </w:r>
      <w:r w:rsidR="00DD3E94">
        <w:t xml:space="preserve"> </w:t>
      </w:r>
      <w:r w:rsidR="00365DCD">
        <w:t>2019</w:t>
      </w:r>
      <w:r w:rsidR="00DD3E94">
        <w:t xml:space="preserve"> </w:t>
      </w:r>
      <w:r w:rsidR="00135DFD">
        <w:t>se</w:t>
      </w:r>
      <w:r w:rsidR="00DD3E94">
        <w:t xml:space="preserve"> </w:t>
      </w:r>
      <w:r w:rsidR="00135DFD">
        <w:t>celebraron</w:t>
      </w:r>
      <w:r w:rsidR="00DD3E94">
        <w:t xml:space="preserve"> </w:t>
      </w:r>
      <w:r w:rsidR="00135DFD">
        <w:t>las</w:t>
      </w:r>
      <w:r w:rsidR="00DD3E94">
        <w:t xml:space="preserve"> </w:t>
      </w:r>
      <w:r w:rsidR="00135DFD">
        <w:t>29</w:t>
      </w:r>
      <w:r w:rsidR="00DD3E94">
        <w:t xml:space="preserve"> </w:t>
      </w:r>
      <w:r w:rsidR="004F2E7F" w:rsidRPr="00327037">
        <w:t>Jornadas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327037">
        <w:t>Fisioterapia</w:t>
      </w:r>
      <w:r w:rsidR="00DD3E94">
        <w:t xml:space="preserve"> </w:t>
      </w:r>
      <w:r w:rsidR="008656F8">
        <w:t>bajo</w:t>
      </w:r>
      <w:r w:rsidR="00DD3E94">
        <w:t xml:space="preserve"> </w:t>
      </w:r>
      <w:r w:rsidR="004F2E7F" w:rsidRPr="00327037">
        <w:t>el</w:t>
      </w:r>
      <w:r w:rsidR="00DD3E94">
        <w:t xml:space="preserve"> </w:t>
      </w:r>
      <w:r w:rsidR="004F2E7F" w:rsidRPr="00327037">
        <w:t>título</w:t>
      </w:r>
      <w:r w:rsidR="00DD3E94">
        <w:t xml:space="preserve"> </w:t>
      </w:r>
      <w:r w:rsidR="004F2E7F" w:rsidRPr="00327037">
        <w:t>“</w:t>
      </w:r>
      <w:r w:rsidR="00135DFD">
        <w:t>Ejercicio</w:t>
      </w:r>
      <w:r w:rsidR="00DD3E94">
        <w:t xml:space="preserve"> </w:t>
      </w:r>
      <w:r w:rsidR="00135DFD">
        <w:t>Terapéutico</w:t>
      </w:r>
      <w:r w:rsidR="004F2E7F" w:rsidRPr="00327037">
        <w:t>",</w:t>
      </w:r>
      <w:r w:rsidR="00DD3E94">
        <w:t xml:space="preserve"> </w:t>
      </w:r>
      <w:r w:rsidR="004F2E7F" w:rsidRPr="00327037">
        <w:t>con</w:t>
      </w:r>
      <w:r w:rsidR="00DD3E94">
        <w:t xml:space="preserve"> </w:t>
      </w:r>
      <w:r w:rsidR="004F2E7F" w:rsidRPr="00327037">
        <w:t>la</w:t>
      </w:r>
      <w:r w:rsidR="00DD3E94">
        <w:t xml:space="preserve"> </w:t>
      </w:r>
      <w:r w:rsidR="004F2E7F" w:rsidRPr="00327037">
        <w:t>particip</w:t>
      </w:r>
      <w:r w:rsidR="008656F8">
        <w:t>ación</w:t>
      </w:r>
      <w:r w:rsidR="00DD3E94">
        <w:t xml:space="preserve"> </w:t>
      </w:r>
      <w:r w:rsidR="008656F8">
        <w:t>de</w:t>
      </w:r>
      <w:r w:rsidR="00DD3E94">
        <w:t xml:space="preserve"> </w:t>
      </w:r>
      <w:r w:rsidR="008656F8">
        <w:t>expertos</w:t>
      </w:r>
      <w:r w:rsidR="00DD3E94">
        <w:t xml:space="preserve"> </w:t>
      </w:r>
      <w:r w:rsidR="008656F8">
        <w:t>en</w:t>
      </w:r>
      <w:r w:rsidR="00DD3E94">
        <w:t xml:space="preserve"> </w:t>
      </w:r>
      <w:r w:rsidR="008656F8">
        <w:t>la</w:t>
      </w:r>
      <w:r w:rsidR="00DD3E94">
        <w:t xml:space="preserve"> </w:t>
      </w:r>
      <w:r w:rsidR="008656F8">
        <w:t>materia</w:t>
      </w:r>
      <w:r w:rsidR="00DD3E94">
        <w:t xml:space="preserve"> </w:t>
      </w:r>
      <w:r w:rsidR="008656F8">
        <w:t>y</w:t>
      </w:r>
      <w:r w:rsidR="00DD3E94">
        <w:t xml:space="preserve"> </w:t>
      </w:r>
      <w:r w:rsidR="008656F8">
        <w:t>en</w:t>
      </w:r>
      <w:r w:rsidR="00DD3E94">
        <w:t xml:space="preserve"> </w:t>
      </w:r>
      <w:r w:rsidR="008656F8">
        <w:t>las</w:t>
      </w:r>
      <w:r w:rsidR="00DD3E94">
        <w:t xml:space="preserve"> </w:t>
      </w:r>
      <w:r w:rsidR="008656F8">
        <w:t>que</w:t>
      </w:r>
      <w:r w:rsidR="00DD3E94">
        <w:t xml:space="preserve"> </w:t>
      </w:r>
      <w:r w:rsidR="008656F8">
        <w:t>se</w:t>
      </w:r>
      <w:r w:rsidR="00DD3E94">
        <w:t xml:space="preserve"> </w:t>
      </w:r>
      <w:r w:rsidR="008656F8">
        <w:t>inscribieron</w:t>
      </w:r>
      <w:r w:rsidR="00DD3E94">
        <w:t xml:space="preserve"> </w:t>
      </w:r>
      <w:r w:rsidR="008656F8">
        <w:t>209</w:t>
      </w:r>
      <w:r w:rsidR="00DD3E94">
        <w:t xml:space="preserve"> </w:t>
      </w:r>
      <w:r w:rsidR="00760BCE">
        <w:t>asistentes</w:t>
      </w:r>
      <w:r w:rsidR="004F2E7F" w:rsidRPr="00F630F4">
        <w:t>.</w:t>
      </w:r>
      <w:r w:rsidR="00DD3E94">
        <w:t xml:space="preserve"> </w:t>
      </w:r>
      <w:r w:rsidR="004F2E7F" w:rsidRPr="00F630F4">
        <w:t>El</w:t>
      </w:r>
      <w:r w:rsidR="00DD3E94">
        <w:t xml:space="preserve"> </w:t>
      </w:r>
      <w:r w:rsidR="004F2E7F" w:rsidRPr="00F630F4">
        <w:t>programa</w:t>
      </w:r>
      <w:r w:rsidR="00DD3E94">
        <w:t xml:space="preserve"> </w:t>
      </w:r>
      <w:r w:rsidR="004F2E7F" w:rsidRPr="00F630F4">
        <w:t>de</w:t>
      </w:r>
      <w:r w:rsidR="00DD3E94">
        <w:t xml:space="preserve"> </w:t>
      </w:r>
      <w:r w:rsidR="004F2E7F" w:rsidRPr="00F630F4">
        <w:t>estas</w:t>
      </w:r>
      <w:r w:rsidR="00DD3E94">
        <w:t xml:space="preserve"> </w:t>
      </w:r>
      <w:r w:rsidR="004F2E7F" w:rsidRPr="00F630F4">
        <w:t>Jornadas</w:t>
      </w:r>
      <w:r w:rsidR="00DD3E94">
        <w:t xml:space="preserve"> </w:t>
      </w:r>
      <w:r w:rsidR="004F2E7F" w:rsidRPr="00F630F4">
        <w:t>figura</w:t>
      </w:r>
      <w:r w:rsidR="00DD3E94">
        <w:t xml:space="preserve"> </w:t>
      </w:r>
      <w:r w:rsidR="004F2E7F" w:rsidRPr="000B764A">
        <w:t>en</w:t>
      </w:r>
      <w:r w:rsidR="00DD3E94" w:rsidRPr="000B764A">
        <w:t xml:space="preserve"> </w:t>
      </w:r>
      <w:r w:rsidR="004F2E7F" w:rsidRPr="000B764A">
        <w:t>el</w:t>
      </w:r>
      <w:r w:rsidR="00DD3E94" w:rsidRPr="000B764A">
        <w:t xml:space="preserve"> </w:t>
      </w:r>
      <w:hyperlink w:anchor="_ANEXO_XXVIII" w:history="1">
        <w:r w:rsidR="00B743FE" w:rsidRPr="000B764A">
          <w:rPr>
            <w:color w:val="009639"/>
          </w:rPr>
          <w:t>Anexo</w:t>
        </w:r>
        <w:r w:rsidR="00DD3E94" w:rsidRPr="000B764A">
          <w:rPr>
            <w:color w:val="009639"/>
          </w:rPr>
          <w:t xml:space="preserve"> </w:t>
        </w:r>
        <w:r w:rsidR="009E659C" w:rsidRPr="000B764A">
          <w:rPr>
            <w:color w:val="009639"/>
          </w:rPr>
          <w:t>X</w:t>
        </w:r>
        <w:r w:rsidR="00B743FE" w:rsidRPr="000B764A">
          <w:rPr>
            <w:color w:val="009639"/>
          </w:rPr>
          <w:t>X</w:t>
        </w:r>
        <w:r w:rsidR="009E659C" w:rsidRPr="000B764A">
          <w:rPr>
            <w:color w:val="009639"/>
          </w:rPr>
          <w:t>V</w:t>
        </w:r>
        <w:r w:rsidR="0009323B" w:rsidRPr="000B764A">
          <w:rPr>
            <w:color w:val="009639"/>
          </w:rPr>
          <w:t>I</w:t>
        </w:r>
        <w:r w:rsidR="009E659C" w:rsidRPr="000B764A">
          <w:rPr>
            <w:color w:val="009639"/>
          </w:rPr>
          <w:t>II</w:t>
        </w:r>
      </w:hyperlink>
      <w:r w:rsidR="00B743FE" w:rsidRPr="000B764A">
        <w:t>.</w:t>
      </w:r>
      <w:r w:rsidR="00DD3E94" w:rsidRPr="000B764A">
        <w:t xml:space="preserve"> </w:t>
      </w:r>
      <w:r w:rsidR="00B743FE" w:rsidRPr="000B764A">
        <w:t>E</w:t>
      </w:r>
      <w:r w:rsidR="004F2E7F" w:rsidRPr="000B764A">
        <w:t>l</w:t>
      </w:r>
      <w:r w:rsidR="00DD3E94" w:rsidRPr="000B764A">
        <w:t xml:space="preserve"> </w:t>
      </w:r>
      <w:r w:rsidR="004F2E7F" w:rsidRPr="000B764A">
        <w:t>li</w:t>
      </w:r>
      <w:r w:rsidR="004F2E7F" w:rsidRPr="00327037">
        <w:t>bro</w:t>
      </w:r>
      <w:r w:rsidR="00DD3E94">
        <w:t xml:space="preserve"> </w:t>
      </w:r>
      <w:r w:rsidR="004F2E7F" w:rsidRPr="00327037">
        <w:t>que</w:t>
      </w:r>
      <w:r w:rsidR="00DD3E94">
        <w:t xml:space="preserve"> </w:t>
      </w:r>
      <w:r w:rsidR="004F2E7F" w:rsidRPr="00327037">
        <w:t>recoge</w:t>
      </w:r>
      <w:r w:rsidR="00DD3E94">
        <w:t xml:space="preserve"> </w:t>
      </w:r>
      <w:r w:rsidR="004F2E7F" w:rsidRPr="00327037">
        <w:t>las</w:t>
      </w:r>
      <w:r w:rsidR="00DD3E94">
        <w:t xml:space="preserve"> </w:t>
      </w:r>
      <w:r w:rsidR="004F2E7F" w:rsidRPr="00327037">
        <w:t>ponencias</w:t>
      </w:r>
      <w:r w:rsidR="00DD3E94">
        <w:t xml:space="preserve"> </w:t>
      </w:r>
      <w:r w:rsidR="004F2E7F" w:rsidRPr="00327037">
        <w:t>fue</w:t>
      </w:r>
      <w:r w:rsidR="00DD3E94">
        <w:t xml:space="preserve"> </w:t>
      </w:r>
      <w:r w:rsidR="004F2E7F" w:rsidRPr="00327037">
        <w:t>repartido</w:t>
      </w:r>
      <w:r w:rsidR="00DD3E94">
        <w:t xml:space="preserve"> </w:t>
      </w:r>
      <w:r w:rsidR="004F2E7F" w:rsidRPr="00327037">
        <w:t>a</w:t>
      </w:r>
      <w:r w:rsidR="00DD3E94">
        <w:t xml:space="preserve"> </w:t>
      </w:r>
      <w:r w:rsidR="004F2E7F" w:rsidRPr="00327037">
        <w:t>los</w:t>
      </w:r>
      <w:r w:rsidR="00DD3E94">
        <w:t xml:space="preserve"> </w:t>
      </w:r>
      <w:r w:rsidR="004F2E7F" w:rsidRPr="00327037">
        <w:t>asistentes</w:t>
      </w:r>
      <w:r w:rsidR="00DD3E94">
        <w:t xml:space="preserve"> </w:t>
      </w:r>
      <w:r w:rsidR="004F2E7F" w:rsidRPr="00327037">
        <w:t>y</w:t>
      </w:r>
      <w:r w:rsidR="00DD3E94">
        <w:t xml:space="preserve"> </w:t>
      </w:r>
      <w:r w:rsidR="004F2E7F" w:rsidRPr="00327037">
        <w:t>se</w:t>
      </w:r>
      <w:r w:rsidR="00DD3E94">
        <w:t xml:space="preserve"> </w:t>
      </w:r>
      <w:r w:rsidR="004F2E7F" w:rsidRPr="00327037">
        <w:t>encuentra</w:t>
      </w:r>
      <w:r w:rsidR="00DD3E94">
        <w:t xml:space="preserve"> </w:t>
      </w:r>
      <w:r w:rsidR="004F2E7F" w:rsidRPr="00327037">
        <w:t>en</w:t>
      </w:r>
      <w:r w:rsidR="00DD3E94">
        <w:t xml:space="preserve"> </w:t>
      </w:r>
      <w:r w:rsidR="004F2E7F" w:rsidRPr="00327037">
        <w:t>la</w:t>
      </w:r>
      <w:r w:rsidR="00DD3E94">
        <w:t xml:space="preserve"> </w:t>
      </w:r>
      <w:r w:rsidR="004F2E7F" w:rsidRPr="00327037">
        <w:t>biblioteca</w:t>
      </w:r>
      <w:r w:rsidR="00DD3E94">
        <w:t xml:space="preserve"> </w:t>
      </w:r>
      <w:r w:rsidR="004F2E7F" w:rsidRPr="00327037">
        <w:t>del</w:t>
      </w:r>
      <w:r w:rsidR="00DD3E94">
        <w:t xml:space="preserve"> </w:t>
      </w:r>
      <w:r w:rsidR="004F2E7F" w:rsidRPr="00327037">
        <w:t>Centro</w:t>
      </w:r>
      <w:r w:rsidR="00DD3E94">
        <w:t xml:space="preserve"> </w:t>
      </w:r>
      <w:r w:rsidR="004F2E7F" w:rsidRPr="00327037">
        <w:t>a</w:t>
      </w:r>
      <w:r w:rsidR="00DD3E94">
        <w:t xml:space="preserve"> </w:t>
      </w:r>
      <w:r w:rsidR="004F2E7F" w:rsidRPr="00327037">
        <w:t>disposición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327037">
        <w:t>quien</w:t>
      </w:r>
      <w:r w:rsidR="00DD3E94">
        <w:t xml:space="preserve"> </w:t>
      </w:r>
      <w:r w:rsidR="004F2E7F" w:rsidRPr="00327037">
        <w:t>desee</w:t>
      </w:r>
      <w:r w:rsidR="00DD3E94">
        <w:t xml:space="preserve"> </w:t>
      </w:r>
      <w:r w:rsidR="004F2E7F" w:rsidRPr="00327037">
        <w:t>consultarlo.</w:t>
      </w:r>
      <w:r w:rsidR="00DD3E94">
        <w:t xml:space="preserve"> </w:t>
      </w:r>
    </w:p>
    <w:p w:rsidR="005113B4" w:rsidRDefault="00135DFD" w:rsidP="002B48ED">
      <w:pPr>
        <w:pStyle w:val="Lista1"/>
        <w:widowControl/>
      </w:pPr>
      <w:r>
        <w:t>Las</w:t>
      </w:r>
      <w:r w:rsidR="00DD3E94">
        <w:t xml:space="preserve"> </w:t>
      </w:r>
      <w:r>
        <w:t>Jornadas</w:t>
      </w:r>
      <w:r w:rsidR="00DD3E94">
        <w:t xml:space="preserve"> </w:t>
      </w:r>
      <w:r>
        <w:t>incluyeron</w:t>
      </w:r>
      <w:r w:rsidR="00DD3E94">
        <w:t xml:space="preserve"> </w:t>
      </w:r>
      <w:r>
        <w:t>una</w:t>
      </w:r>
      <w:r w:rsidR="00DD3E94">
        <w:t xml:space="preserve"> </w:t>
      </w:r>
      <w:r>
        <w:t>convocatoria</w:t>
      </w:r>
      <w:r w:rsidR="00DD3E94">
        <w:t xml:space="preserve"> </w:t>
      </w:r>
      <w:r>
        <w:t>de</w:t>
      </w:r>
      <w:r w:rsidR="00DD3E94">
        <w:t xml:space="preserve"> </w:t>
      </w:r>
      <w:r>
        <w:t>comunicaciones</w:t>
      </w:r>
      <w:r w:rsidR="00DD3E94">
        <w:t xml:space="preserve"> </w:t>
      </w:r>
      <w:r>
        <w:t>c</w:t>
      </w:r>
      <w:r w:rsidR="008656F8">
        <w:t>ientíficas</w:t>
      </w:r>
      <w:r w:rsidR="00DD3E94">
        <w:t xml:space="preserve"> </w:t>
      </w:r>
      <w:r w:rsidR="008656F8">
        <w:t>en</w:t>
      </w:r>
      <w:r w:rsidR="00DD3E94">
        <w:t xml:space="preserve"> </w:t>
      </w:r>
      <w:r w:rsidR="008656F8">
        <w:t>formato</w:t>
      </w:r>
      <w:r w:rsidR="00DD3E94">
        <w:t xml:space="preserve"> </w:t>
      </w:r>
      <w:r w:rsidR="008656F8">
        <w:t>póster,</w:t>
      </w:r>
      <w:r w:rsidR="00DD3E94">
        <w:t xml:space="preserve"> </w:t>
      </w:r>
      <w:r w:rsidR="008656F8">
        <w:t>a</w:t>
      </w:r>
      <w:r w:rsidR="00DD3E94">
        <w:t xml:space="preserve"> </w:t>
      </w:r>
      <w:r>
        <w:t>la</w:t>
      </w:r>
      <w:r w:rsidR="00DD3E94">
        <w:t xml:space="preserve"> </w:t>
      </w:r>
      <w:r>
        <w:t>que</w:t>
      </w:r>
      <w:r w:rsidR="00DD3E94">
        <w:t xml:space="preserve"> </w:t>
      </w:r>
      <w:r>
        <w:t>se</w:t>
      </w:r>
      <w:r w:rsidR="00DD3E94">
        <w:t xml:space="preserve"> </w:t>
      </w:r>
      <w:r>
        <w:t>presentaron</w:t>
      </w:r>
      <w:r w:rsidR="00DD3E94">
        <w:t xml:space="preserve"> </w:t>
      </w:r>
      <w:r>
        <w:t>8</w:t>
      </w:r>
      <w:r w:rsidR="00DD3E94">
        <w:t xml:space="preserve"> </w:t>
      </w:r>
      <w:r>
        <w:t>comunicaciones.</w:t>
      </w:r>
      <w:r w:rsidR="00DD3E94">
        <w:t xml:space="preserve"> </w:t>
      </w:r>
      <w:r>
        <w:t>Se</w:t>
      </w:r>
      <w:r w:rsidR="00DD3E94">
        <w:t xml:space="preserve"> </w:t>
      </w:r>
      <w:r>
        <w:t>constituyó</w:t>
      </w:r>
      <w:r w:rsidR="00DD3E94">
        <w:t xml:space="preserve"> </w:t>
      </w:r>
      <w:r>
        <w:t>un</w:t>
      </w:r>
      <w:r w:rsidR="00DD3E94">
        <w:t xml:space="preserve"> </w:t>
      </w:r>
      <w:r>
        <w:t>Comité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que</w:t>
      </w:r>
      <w:r w:rsidR="00DD3E94">
        <w:t xml:space="preserve"> </w:t>
      </w:r>
      <w:r>
        <w:t>determinó</w:t>
      </w:r>
      <w:r w:rsidR="00DD3E94">
        <w:t xml:space="preserve"> </w:t>
      </w:r>
      <w:r>
        <w:t>aceptar</w:t>
      </w:r>
      <w:r w:rsidR="00DD3E94">
        <w:t xml:space="preserve"> </w:t>
      </w:r>
      <w:r>
        <w:t>5</w:t>
      </w:r>
      <w:r w:rsidR="00DD3E94">
        <w:t xml:space="preserve"> </w:t>
      </w:r>
      <w:r>
        <w:t>comunicaciones</w:t>
      </w:r>
      <w:r w:rsidR="00DD3E94">
        <w:t xml:space="preserve"> </w:t>
      </w:r>
      <w:r>
        <w:t>y</w:t>
      </w:r>
      <w:r w:rsidR="00DD3E94">
        <w:t xml:space="preserve"> </w:t>
      </w:r>
      <w:r>
        <w:t>rec</w:t>
      </w:r>
      <w:r w:rsidR="005113B4">
        <w:t>hazar</w:t>
      </w:r>
      <w:r w:rsidR="00DD3E94">
        <w:t xml:space="preserve"> </w:t>
      </w:r>
      <w:r w:rsidR="005113B4">
        <w:t>otras</w:t>
      </w:r>
      <w:r w:rsidR="00DD3E94">
        <w:t xml:space="preserve"> </w:t>
      </w:r>
      <w:r w:rsidR="005113B4">
        <w:t>3.</w:t>
      </w:r>
      <w:r w:rsidR="00DD3E94">
        <w:t xml:space="preserve"> </w:t>
      </w:r>
      <w:r w:rsidR="005113B4">
        <w:t>Así</w:t>
      </w:r>
      <w:r w:rsidR="00DD3E94">
        <w:t xml:space="preserve"> </w:t>
      </w:r>
      <w:r w:rsidR="005113B4">
        <w:t>mismo,</w:t>
      </w:r>
      <w:r w:rsidR="00DD3E94">
        <w:t xml:space="preserve"> </w:t>
      </w:r>
      <w:r w:rsidR="005113B4">
        <w:t>se</w:t>
      </w:r>
      <w:r w:rsidR="00DD3E94">
        <w:t xml:space="preserve"> </w:t>
      </w:r>
      <w:r w:rsidR="005113B4">
        <w:t>ot</w:t>
      </w:r>
      <w:r w:rsidR="00760BCE">
        <w:t>o</w:t>
      </w:r>
      <w:r w:rsidR="005113B4">
        <w:t>rgó</w:t>
      </w:r>
      <w:r w:rsidR="00DD3E94">
        <w:t xml:space="preserve"> </w:t>
      </w:r>
      <w:r w:rsidR="005113B4">
        <w:t>una</w:t>
      </w:r>
      <w:r w:rsidR="00DD3E94">
        <w:t xml:space="preserve"> </w:t>
      </w:r>
      <w:r w:rsidR="005113B4">
        <w:t>Mención</w:t>
      </w:r>
      <w:r w:rsidR="00DD3E94">
        <w:t xml:space="preserve"> </w:t>
      </w:r>
      <w:r w:rsidR="005113B4">
        <w:t>Especial</w:t>
      </w:r>
      <w:r w:rsidR="00DD3E94">
        <w:t xml:space="preserve"> </w:t>
      </w:r>
      <w:r w:rsidR="005113B4">
        <w:t>a</w:t>
      </w:r>
      <w:r w:rsidR="00DD3E94">
        <w:t xml:space="preserve"> </w:t>
      </w:r>
      <w:r w:rsidR="005113B4">
        <w:t>la</w:t>
      </w:r>
      <w:r w:rsidR="00DD3E94">
        <w:t xml:space="preserve"> </w:t>
      </w:r>
      <w:r w:rsidR="005113B4">
        <w:t>comunicación</w:t>
      </w:r>
      <w:r w:rsidR="00DD3E94">
        <w:t xml:space="preserve"> </w:t>
      </w:r>
      <w:r w:rsidR="005113B4">
        <w:t>titulada</w:t>
      </w:r>
      <w:r w:rsidR="00DD3E94">
        <w:t xml:space="preserve"> </w:t>
      </w:r>
      <w:r w:rsidR="005113B4">
        <w:t>“Ejercicio</w:t>
      </w:r>
      <w:r w:rsidR="00DD3E94">
        <w:t xml:space="preserve"> </w:t>
      </w:r>
      <w:r w:rsidR="005113B4">
        <w:t>Terapeútico</w:t>
      </w:r>
      <w:r w:rsidR="00DD3E94">
        <w:t xml:space="preserve"> </w:t>
      </w:r>
      <w:r w:rsidR="005113B4">
        <w:t>en</w:t>
      </w:r>
      <w:r w:rsidR="00DD3E94">
        <w:t xml:space="preserve"> </w:t>
      </w:r>
      <w:r w:rsidR="005113B4">
        <w:t>el</w:t>
      </w:r>
      <w:r w:rsidR="00DD3E94">
        <w:t xml:space="preserve"> </w:t>
      </w:r>
      <w:r w:rsidR="005113B4">
        <w:t>Síndrome</w:t>
      </w:r>
      <w:r w:rsidR="00DD3E94">
        <w:t xml:space="preserve"> </w:t>
      </w:r>
      <w:r w:rsidR="005113B4">
        <w:t>de</w:t>
      </w:r>
      <w:r w:rsidR="00DD3E94">
        <w:t xml:space="preserve"> </w:t>
      </w:r>
      <w:r w:rsidR="005113B4">
        <w:t>Fatiga</w:t>
      </w:r>
      <w:r w:rsidR="00DD3E94">
        <w:t xml:space="preserve"> </w:t>
      </w:r>
      <w:r w:rsidR="005113B4">
        <w:t>crónica.</w:t>
      </w:r>
      <w:r w:rsidR="00DD3E94">
        <w:t xml:space="preserve"> </w:t>
      </w:r>
      <w:r w:rsidR="005113B4">
        <w:t>Revisión</w:t>
      </w:r>
      <w:r w:rsidR="00DD3E94">
        <w:t xml:space="preserve"> </w:t>
      </w:r>
      <w:r w:rsidR="005113B4">
        <w:t>sistemática”.</w:t>
      </w:r>
      <w:r w:rsidR="00DD3E94">
        <w:t xml:space="preserve"> </w:t>
      </w:r>
      <w:r w:rsidR="005113B4" w:rsidRPr="000B764A">
        <w:t>En</w:t>
      </w:r>
      <w:r w:rsidR="00DD3E94" w:rsidRPr="000B764A">
        <w:t xml:space="preserve"> </w:t>
      </w:r>
      <w:r w:rsidR="005113B4" w:rsidRPr="000B764A">
        <w:t>el</w:t>
      </w:r>
      <w:r w:rsidR="00DD3E94" w:rsidRPr="000B764A">
        <w:t xml:space="preserve"> </w:t>
      </w:r>
      <w:hyperlink w:anchor="_ANEXO_XXIX" w:history="1">
        <w:r w:rsidR="0009323B" w:rsidRPr="000B764A">
          <w:rPr>
            <w:rStyle w:val="Hipervnculo"/>
            <w:color w:val="009639"/>
            <w:u w:val="none"/>
          </w:rPr>
          <w:t>Anexo</w:t>
        </w:r>
        <w:r w:rsidR="00DD3E94" w:rsidRPr="000B764A">
          <w:rPr>
            <w:rStyle w:val="Hipervnculo"/>
            <w:color w:val="009639"/>
            <w:u w:val="none"/>
          </w:rPr>
          <w:t xml:space="preserve"> </w:t>
        </w:r>
        <w:r w:rsidR="0009323B" w:rsidRPr="000B764A">
          <w:rPr>
            <w:rStyle w:val="Hipervnculo"/>
            <w:color w:val="009639"/>
            <w:u w:val="none"/>
          </w:rPr>
          <w:t>XX</w:t>
        </w:r>
        <w:r w:rsidR="005113B4" w:rsidRPr="000B764A">
          <w:rPr>
            <w:rStyle w:val="Hipervnculo"/>
            <w:color w:val="009639"/>
            <w:u w:val="none"/>
          </w:rPr>
          <w:t>I</w:t>
        </w:r>
        <w:r w:rsidR="0009323B" w:rsidRPr="000B764A">
          <w:rPr>
            <w:rStyle w:val="Hipervnculo"/>
            <w:color w:val="009639"/>
            <w:u w:val="none"/>
          </w:rPr>
          <w:t>X</w:t>
        </w:r>
      </w:hyperlink>
      <w:r w:rsidR="00DD3E94">
        <w:t xml:space="preserve"> </w:t>
      </w:r>
      <w:r w:rsidR="005113B4">
        <w:t>se</w:t>
      </w:r>
      <w:r w:rsidR="00DD3E94">
        <w:t xml:space="preserve"> </w:t>
      </w:r>
      <w:r w:rsidR="005113B4">
        <w:t>muestra</w:t>
      </w:r>
      <w:r w:rsidR="00DD3E94">
        <w:t xml:space="preserve"> </w:t>
      </w:r>
      <w:r w:rsidR="005113B4">
        <w:t>la</w:t>
      </w:r>
      <w:r w:rsidR="00DD3E94">
        <w:t xml:space="preserve"> </w:t>
      </w:r>
      <w:r w:rsidR="005113B4">
        <w:t>convocatoria</w:t>
      </w:r>
      <w:r w:rsidR="00DD3E94">
        <w:t xml:space="preserve"> </w:t>
      </w:r>
      <w:r w:rsidR="005113B4">
        <w:t>de</w:t>
      </w:r>
      <w:r w:rsidR="00DD3E94">
        <w:t xml:space="preserve"> </w:t>
      </w:r>
      <w:r w:rsidR="005113B4">
        <w:t>presentación</w:t>
      </w:r>
      <w:r w:rsidR="00DD3E94">
        <w:t xml:space="preserve"> </w:t>
      </w:r>
      <w:r w:rsidR="005113B4">
        <w:t>de</w:t>
      </w:r>
      <w:r w:rsidR="00DD3E94">
        <w:t xml:space="preserve"> </w:t>
      </w:r>
      <w:r w:rsidR="005113B4">
        <w:t>comunicaciones</w:t>
      </w:r>
      <w:r w:rsidR="00DD3E94">
        <w:t xml:space="preserve"> </w:t>
      </w:r>
      <w:r w:rsidR="005113B4">
        <w:t>científicas.</w:t>
      </w:r>
    </w:p>
    <w:p w:rsidR="00135DFD" w:rsidRPr="00CD42BE" w:rsidRDefault="005113B4" w:rsidP="002B48ED">
      <w:pPr>
        <w:pStyle w:val="Lista1"/>
        <w:widowControl/>
      </w:pPr>
      <w:r>
        <w:t>Asociado</w:t>
      </w:r>
      <w:r w:rsidR="00DD3E94">
        <w:t xml:space="preserve"> </w:t>
      </w:r>
      <w:r>
        <w:t>a</w:t>
      </w:r>
      <w:r w:rsidR="00DD3E94">
        <w:t xml:space="preserve"> </w:t>
      </w:r>
      <w:r>
        <w:t>las</w:t>
      </w:r>
      <w:r w:rsidR="00DD3E94">
        <w:t xml:space="preserve"> </w:t>
      </w:r>
      <w:r>
        <w:t>Jornadas,</w:t>
      </w:r>
      <w:r w:rsidR="00DD3E94">
        <w:t xml:space="preserve"> </w:t>
      </w:r>
      <w:r>
        <w:t>se</w:t>
      </w:r>
      <w:r w:rsidR="00DD3E94">
        <w:t xml:space="preserve"> </w:t>
      </w:r>
      <w:r>
        <w:t>organizó</w:t>
      </w:r>
      <w:r w:rsidR="00DD3E94">
        <w:t xml:space="preserve"> </w:t>
      </w:r>
      <w:r>
        <w:t>un</w:t>
      </w:r>
      <w:r w:rsidR="00DD3E94">
        <w:t xml:space="preserve"> </w:t>
      </w:r>
      <w:r>
        <w:t>curso</w:t>
      </w:r>
      <w:r w:rsidR="00DD3E94">
        <w:t xml:space="preserve"> </w:t>
      </w:r>
      <w:r>
        <w:t>pre-congreso</w:t>
      </w:r>
      <w:r w:rsidR="00DD3E94">
        <w:t xml:space="preserve"> </w:t>
      </w:r>
      <w:r>
        <w:t>titulado</w:t>
      </w:r>
      <w:r w:rsidR="00DD3E94">
        <w:t xml:space="preserve"> </w:t>
      </w:r>
      <w:r w:rsidR="00760BCE">
        <w:t>“Manejo</w:t>
      </w:r>
      <w:r w:rsidR="00DD3E94">
        <w:t xml:space="preserve"> </w:t>
      </w:r>
      <w:r w:rsidR="00760BCE">
        <w:t>del</w:t>
      </w:r>
      <w:r w:rsidR="00DD3E94">
        <w:t xml:space="preserve"> </w:t>
      </w:r>
      <w:r w:rsidR="00760BCE">
        <w:t>Dolor</w:t>
      </w:r>
      <w:r w:rsidR="00DD3E94">
        <w:t xml:space="preserve"> </w:t>
      </w:r>
      <w:r w:rsidR="00760BCE">
        <w:t>Cervical:</w:t>
      </w:r>
      <w:r w:rsidR="00DD3E94">
        <w:t xml:space="preserve"> </w:t>
      </w:r>
      <w:r w:rsidR="00760BCE">
        <w:t>Abordaje</w:t>
      </w:r>
      <w:r w:rsidR="00DD3E94">
        <w:t xml:space="preserve"> </w:t>
      </w:r>
      <w:r w:rsidR="00760BCE">
        <w:t>desde</w:t>
      </w:r>
      <w:r w:rsidR="00DD3E94">
        <w:t xml:space="preserve"> </w:t>
      </w:r>
      <w:r w:rsidR="00760BCE">
        <w:t>la</w:t>
      </w:r>
      <w:r w:rsidR="00DD3E94">
        <w:t xml:space="preserve"> </w:t>
      </w:r>
      <w:r w:rsidR="00760BCE">
        <w:t>Evidencia”,</w:t>
      </w:r>
      <w:r w:rsidR="00DD3E94">
        <w:t xml:space="preserve"> </w:t>
      </w:r>
      <w:r w:rsidR="00760BCE">
        <w:t>de</w:t>
      </w:r>
      <w:r w:rsidR="00DD3E94">
        <w:t xml:space="preserve"> </w:t>
      </w:r>
      <w:r w:rsidR="00760BCE">
        <w:t>15</w:t>
      </w:r>
      <w:r w:rsidR="00DD3E94">
        <w:t xml:space="preserve"> </w:t>
      </w:r>
      <w:r w:rsidR="00760BCE">
        <w:t>horas</w:t>
      </w:r>
      <w:r w:rsidR="00DD3E94">
        <w:t xml:space="preserve"> </w:t>
      </w:r>
      <w:r w:rsidR="00760BCE">
        <w:t>de</w:t>
      </w:r>
      <w:r w:rsidR="00DD3E94">
        <w:t xml:space="preserve"> </w:t>
      </w:r>
      <w:r w:rsidR="00760BCE">
        <w:t>duración,</w:t>
      </w:r>
      <w:r w:rsidR="00DD3E94">
        <w:t xml:space="preserve"> </w:t>
      </w:r>
      <w:r w:rsidR="00760BCE">
        <w:t>al</w:t>
      </w:r>
      <w:r w:rsidR="00DD3E94">
        <w:t xml:space="preserve"> </w:t>
      </w:r>
      <w:r w:rsidR="00760BCE">
        <w:t>que</w:t>
      </w:r>
      <w:r w:rsidR="00DD3E94">
        <w:t xml:space="preserve"> </w:t>
      </w:r>
      <w:r w:rsidR="00760BCE">
        <w:t>acudieron</w:t>
      </w:r>
      <w:r w:rsidR="00DD3E94">
        <w:t xml:space="preserve"> </w:t>
      </w:r>
      <w:r w:rsidR="008656F8">
        <w:t>22</w:t>
      </w:r>
      <w:r w:rsidR="00DD3E94">
        <w:t xml:space="preserve"> </w:t>
      </w:r>
      <w:r w:rsidR="00760BCE">
        <w:t>participantes</w:t>
      </w:r>
      <w:r w:rsidR="00760BCE" w:rsidRPr="000B764A">
        <w:t>.</w:t>
      </w:r>
      <w:r w:rsidR="00DD3E94" w:rsidRPr="000B764A">
        <w:t xml:space="preserve"> </w:t>
      </w:r>
      <w:r w:rsidR="00760BCE" w:rsidRPr="000B764A">
        <w:t>En</w:t>
      </w:r>
      <w:r w:rsidR="00DD3E94" w:rsidRPr="000B764A">
        <w:t xml:space="preserve"> </w:t>
      </w:r>
      <w:r w:rsidR="00760BCE" w:rsidRPr="000B764A">
        <w:t>el</w:t>
      </w:r>
      <w:r w:rsidR="00DD3E94" w:rsidRPr="000B764A">
        <w:t xml:space="preserve"> </w:t>
      </w:r>
      <w:hyperlink w:anchor="_ANEXO_XXX" w:history="1">
        <w:r w:rsidR="0009323B" w:rsidRPr="000B764A">
          <w:rPr>
            <w:rStyle w:val="Hipervnculo"/>
            <w:color w:val="009639"/>
            <w:u w:val="none"/>
          </w:rPr>
          <w:t>Anexo</w:t>
        </w:r>
        <w:r w:rsidR="00DD3E94" w:rsidRPr="000B764A">
          <w:rPr>
            <w:rStyle w:val="Hipervnculo"/>
            <w:color w:val="009639"/>
            <w:u w:val="none"/>
          </w:rPr>
          <w:t xml:space="preserve"> </w:t>
        </w:r>
        <w:r w:rsidR="0009323B" w:rsidRPr="000B764A">
          <w:rPr>
            <w:rStyle w:val="Hipervnculo"/>
            <w:color w:val="009639"/>
            <w:u w:val="none"/>
          </w:rPr>
          <w:t>XX</w:t>
        </w:r>
        <w:r w:rsidR="00760BCE" w:rsidRPr="000B764A">
          <w:rPr>
            <w:rStyle w:val="Hipervnculo"/>
            <w:color w:val="009639"/>
            <w:u w:val="none"/>
          </w:rPr>
          <w:t>X</w:t>
        </w:r>
      </w:hyperlink>
      <w:r w:rsidR="00DD3E94" w:rsidRPr="000B764A">
        <w:rPr>
          <w:color w:val="0070C0"/>
        </w:rPr>
        <w:t xml:space="preserve"> </w:t>
      </w:r>
      <w:r w:rsidR="00760BCE" w:rsidRPr="000B764A">
        <w:t>se</w:t>
      </w:r>
      <w:r w:rsidR="00DD3E94">
        <w:t xml:space="preserve"> </w:t>
      </w:r>
      <w:r w:rsidR="00760BCE">
        <w:t>muestra</w:t>
      </w:r>
      <w:r w:rsidR="00DD3E94">
        <w:t xml:space="preserve"> </w:t>
      </w:r>
      <w:r w:rsidR="00760BCE">
        <w:t>el</w:t>
      </w:r>
      <w:r w:rsidR="00DD3E94">
        <w:t xml:space="preserve"> </w:t>
      </w:r>
      <w:r w:rsidR="00760BCE">
        <w:t>programa</w:t>
      </w:r>
      <w:r w:rsidR="00DD3E94">
        <w:t xml:space="preserve"> </w:t>
      </w:r>
      <w:r w:rsidR="00760BCE">
        <w:t>del</w:t>
      </w:r>
      <w:r w:rsidR="00DD3E94">
        <w:t xml:space="preserve"> </w:t>
      </w:r>
      <w:r w:rsidR="00760BCE">
        <w:t>curso.</w:t>
      </w:r>
    </w:p>
    <w:p w:rsidR="00B743FE" w:rsidRPr="00327037" w:rsidRDefault="00B743FE" w:rsidP="002B48ED">
      <w:pPr>
        <w:pStyle w:val="Descripcin"/>
      </w:pPr>
    </w:p>
    <w:p w:rsidR="00B743FE" w:rsidRPr="006E0048" w:rsidRDefault="00B743FE" w:rsidP="00824DB3">
      <w:pPr>
        <w:pStyle w:val="Ttulo2"/>
        <w:keepNext/>
        <w:widowControl/>
        <w:spacing w:line="360" w:lineRule="auto"/>
      </w:pPr>
      <w:bookmarkStart w:id="49" w:name="_Toc22719773"/>
      <w:bookmarkStart w:id="50" w:name="_Toc22720062"/>
      <w:r w:rsidRPr="006E0048">
        <w:t>Proyectos</w:t>
      </w:r>
      <w:r w:rsidR="00DD3E94">
        <w:t xml:space="preserve"> </w:t>
      </w:r>
      <w:r w:rsidRPr="006E0048">
        <w:t>de</w:t>
      </w:r>
      <w:r w:rsidR="00DD3E94">
        <w:t xml:space="preserve"> </w:t>
      </w:r>
      <w:r w:rsidRPr="006E0048">
        <w:t>investigación</w:t>
      </w:r>
      <w:bookmarkEnd w:id="49"/>
      <w:bookmarkEnd w:id="50"/>
    </w:p>
    <w:p w:rsidR="00B743FE" w:rsidRDefault="00B743FE" w:rsidP="00824DB3">
      <w:pPr>
        <w:pStyle w:val="Descripcin"/>
        <w:keepNext/>
      </w:pPr>
    </w:p>
    <w:p w:rsidR="00802B94" w:rsidRDefault="00802B94" w:rsidP="00824DB3">
      <w:pPr>
        <w:pStyle w:val="Descripcin"/>
        <w:keepNext/>
      </w:pPr>
      <w:r>
        <w:t>Durante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201</w:t>
      </w:r>
      <w:r w:rsidR="00AA799B">
        <w:t>8/19</w:t>
      </w:r>
      <w:r w:rsidR="00DD3E94">
        <w:t xml:space="preserve"> </w:t>
      </w:r>
      <w:r w:rsidR="004F2E7F" w:rsidRPr="00327037">
        <w:t>se</w:t>
      </w:r>
      <w:r w:rsidR="00DD3E94">
        <w:t xml:space="preserve"> </w:t>
      </w:r>
      <w:r w:rsidR="004F2E7F" w:rsidRPr="00327037">
        <w:t>ha</w:t>
      </w:r>
      <w:r w:rsidR="00DD3E94">
        <w:t xml:space="preserve"> </w:t>
      </w:r>
      <w:r w:rsidR="004F2E7F" w:rsidRPr="00327037">
        <w:t>continuado</w:t>
      </w:r>
      <w:r w:rsidR="00DD3E94">
        <w:t xml:space="preserve"> </w:t>
      </w:r>
      <w:r w:rsidR="004F2E7F" w:rsidRPr="00327037">
        <w:t>el</w:t>
      </w:r>
      <w:r w:rsidR="00DD3E94">
        <w:t xml:space="preserve"> </w:t>
      </w:r>
      <w:r w:rsidR="004F2E7F" w:rsidRPr="00327037">
        <w:t>desarrollo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327037">
        <w:t>los</w:t>
      </w:r>
      <w:r w:rsidR="00DD3E94">
        <w:t xml:space="preserve"> </w:t>
      </w:r>
      <w:r>
        <w:t>siguientes</w:t>
      </w:r>
      <w:r w:rsidR="00DD3E94">
        <w:t xml:space="preserve"> </w:t>
      </w:r>
      <w:r w:rsidR="004F2E7F" w:rsidRPr="00327037">
        <w:t>proyectos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327037">
        <w:t>investigación</w:t>
      </w:r>
      <w:r w:rsidR="00DD3E94">
        <w:t xml:space="preserve"> </w:t>
      </w:r>
      <w:r>
        <w:t>en</w:t>
      </w:r>
      <w:r w:rsidR="00DD3E94">
        <w:t xml:space="preserve"> </w:t>
      </w:r>
      <w:r>
        <w:t>la</w:t>
      </w:r>
      <w:r w:rsidR="00DD3E94">
        <w:t xml:space="preserve"> </w:t>
      </w:r>
      <w:r>
        <w:t>EUF-ONCE:</w:t>
      </w:r>
    </w:p>
    <w:p w:rsidR="00A6614A" w:rsidRDefault="00802B94" w:rsidP="002B48ED">
      <w:pPr>
        <w:pStyle w:val="Lista1"/>
        <w:widowControl/>
      </w:pPr>
      <w:r w:rsidRPr="00A6614A">
        <w:t>Análisis</w:t>
      </w:r>
      <w:r w:rsidR="00DD3E94">
        <w:t xml:space="preserve"> </w:t>
      </w:r>
      <w:r w:rsidR="00AA799B">
        <w:t>d</w:t>
      </w:r>
      <w:r w:rsidRPr="00A6614A">
        <w:t>escriptivo</w:t>
      </w:r>
      <w:r w:rsidR="00DD3E94">
        <w:t xml:space="preserve"> </w:t>
      </w:r>
      <w:r w:rsidRPr="00A6614A">
        <w:t>del</w:t>
      </w:r>
      <w:r w:rsidR="00DD3E94">
        <w:t xml:space="preserve"> </w:t>
      </w:r>
      <w:r w:rsidR="00AA799B">
        <w:t>p</w:t>
      </w:r>
      <w:r w:rsidRPr="00A6614A">
        <w:t>atrón</w:t>
      </w:r>
      <w:r w:rsidR="00DD3E94">
        <w:t xml:space="preserve"> </w:t>
      </w:r>
      <w:r w:rsidRPr="00A6614A">
        <w:t>de</w:t>
      </w:r>
      <w:r w:rsidR="00DD3E94">
        <w:t xml:space="preserve"> </w:t>
      </w:r>
      <w:r w:rsidRPr="00A6614A">
        <w:t>la</w:t>
      </w:r>
      <w:r w:rsidR="00DD3E94">
        <w:t xml:space="preserve"> </w:t>
      </w:r>
      <w:r w:rsidR="00AA799B">
        <w:t>m</w:t>
      </w:r>
      <w:r w:rsidRPr="00A6614A">
        <w:t>archa</w:t>
      </w:r>
      <w:r w:rsidR="00DD3E94">
        <w:t xml:space="preserve"> </w:t>
      </w:r>
      <w:r w:rsidR="00AA799B">
        <w:t>n</w:t>
      </w:r>
      <w:r w:rsidRPr="00A6614A">
        <w:t>ormal</w:t>
      </w:r>
      <w:r w:rsidR="00DD3E94">
        <w:t xml:space="preserve"> </w:t>
      </w:r>
      <w:r w:rsidRPr="00A6614A">
        <w:t>en</w:t>
      </w:r>
      <w:r w:rsidR="00DD3E94">
        <w:t xml:space="preserve"> </w:t>
      </w:r>
      <w:r w:rsidRPr="00A6614A">
        <w:t>el</w:t>
      </w:r>
      <w:r w:rsidR="00DD3E94">
        <w:t xml:space="preserve"> </w:t>
      </w:r>
      <w:r w:rsidR="00AA799B">
        <w:t>a</w:t>
      </w:r>
      <w:r w:rsidRPr="00A6614A">
        <w:t>dulto</w:t>
      </w:r>
      <w:r w:rsidR="00DD3E94">
        <w:t xml:space="preserve"> </w:t>
      </w:r>
      <w:r w:rsidR="00AA799B">
        <w:t>s</w:t>
      </w:r>
      <w:r w:rsidRPr="00A6614A">
        <w:t>ano.</w:t>
      </w:r>
      <w:r w:rsidR="00DD3E94">
        <w:t xml:space="preserve"> </w:t>
      </w:r>
    </w:p>
    <w:p w:rsidR="00802B94" w:rsidRPr="00802B94" w:rsidRDefault="00DA0823" w:rsidP="002B48ED">
      <w:pPr>
        <w:pStyle w:val="Lista1"/>
        <w:widowControl/>
      </w:pPr>
      <w:r>
        <w:t>Evaluación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respuesta</w:t>
      </w:r>
      <w:r w:rsidR="00DD3E94">
        <w:t xml:space="preserve"> </w:t>
      </w:r>
      <w:r>
        <w:t>al</w:t>
      </w:r>
      <w:r w:rsidR="00DD3E94">
        <w:t xml:space="preserve"> </w:t>
      </w:r>
      <w:r>
        <w:t>ejercicio</w:t>
      </w:r>
      <w:r w:rsidR="00DD3E94">
        <w:t xml:space="preserve"> </w:t>
      </w:r>
      <w:r>
        <w:t>en</w:t>
      </w:r>
      <w:r w:rsidR="00DD3E94">
        <w:t xml:space="preserve"> </w:t>
      </w:r>
      <w:r>
        <w:t>pacientes</w:t>
      </w:r>
      <w:r w:rsidR="00DD3E94">
        <w:t xml:space="preserve"> </w:t>
      </w:r>
      <w:r>
        <w:t>con</w:t>
      </w:r>
      <w:r w:rsidR="00DD3E94">
        <w:t xml:space="preserve"> </w:t>
      </w:r>
      <w:r>
        <w:t>síndrome</w:t>
      </w:r>
      <w:r w:rsidR="00DD3E94">
        <w:t xml:space="preserve"> </w:t>
      </w:r>
      <w:r>
        <w:t>de</w:t>
      </w:r>
      <w:r w:rsidR="00DD3E94">
        <w:t xml:space="preserve"> </w:t>
      </w:r>
      <w:r>
        <w:t>fatiga</w:t>
      </w:r>
      <w:r w:rsidR="00DD3E94">
        <w:t xml:space="preserve"> </w:t>
      </w:r>
      <w:r>
        <w:t>crónica.</w:t>
      </w:r>
    </w:p>
    <w:p w:rsidR="00802B94" w:rsidRDefault="00802B94" w:rsidP="002B48ED">
      <w:pPr>
        <w:pStyle w:val="Lista1"/>
        <w:widowControl/>
      </w:pPr>
      <w:r w:rsidRPr="00CC5357">
        <w:t>Estudio</w:t>
      </w:r>
      <w:r w:rsidR="00DD3E94">
        <w:t xml:space="preserve"> </w:t>
      </w:r>
      <w:r w:rsidRPr="00CC5357">
        <w:t>y</w:t>
      </w:r>
      <w:r w:rsidR="00DD3E94">
        <w:t xml:space="preserve"> </w:t>
      </w:r>
      <w:r w:rsidR="00AA799B">
        <w:t>c</w:t>
      </w:r>
      <w:r w:rsidRPr="00CC5357">
        <w:t>lasificación</w:t>
      </w:r>
      <w:r w:rsidR="00DD3E94">
        <w:t xml:space="preserve"> </w:t>
      </w:r>
      <w:r w:rsidR="00AA799B">
        <w:t>f</w:t>
      </w:r>
      <w:r w:rsidRPr="00CC5357">
        <w:t>uncional</w:t>
      </w:r>
      <w:r w:rsidR="00DD3E94">
        <w:t xml:space="preserve"> </w:t>
      </w:r>
      <w:r w:rsidRPr="00CC5357">
        <w:t>de</w:t>
      </w:r>
      <w:r w:rsidR="00DD3E94">
        <w:t xml:space="preserve"> </w:t>
      </w:r>
      <w:r w:rsidRPr="00CC5357">
        <w:t>la</w:t>
      </w:r>
      <w:r w:rsidR="00DD3E94">
        <w:t xml:space="preserve"> </w:t>
      </w:r>
      <w:r w:rsidR="00AA799B">
        <w:t>m</w:t>
      </w:r>
      <w:r w:rsidRPr="00CC5357">
        <w:t>archa</w:t>
      </w:r>
      <w:r w:rsidR="00DD3E94">
        <w:t xml:space="preserve"> </w:t>
      </w:r>
      <w:r w:rsidRPr="00CC5357">
        <w:t>de</w:t>
      </w:r>
      <w:r w:rsidR="00DD3E94">
        <w:t xml:space="preserve"> </w:t>
      </w:r>
      <w:r w:rsidR="00AA799B">
        <w:t>p</w:t>
      </w:r>
      <w:r w:rsidRPr="00CC5357">
        <w:t>acientes</w:t>
      </w:r>
      <w:r w:rsidR="00DD3E94">
        <w:t xml:space="preserve"> </w:t>
      </w:r>
      <w:r w:rsidR="00AA799B">
        <w:t>d</w:t>
      </w:r>
      <w:r w:rsidRPr="00CC5357">
        <w:t>iagnosticados</w:t>
      </w:r>
      <w:r w:rsidR="00DD3E94">
        <w:t xml:space="preserve"> </w:t>
      </w:r>
      <w:r w:rsidRPr="00CC5357">
        <w:t>de</w:t>
      </w:r>
      <w:r w:rsidR="00DD3E94">
        <w:t xml:space="preserve"> </w:t>
      </w:r>
      <w:r w:rsidRPr="00CC5357">
        <w:t>Deterioro</w:t>
      </w:r>
      <w:r w:rsidR="00DD3E94">
        <w:t xml:space="preserve"> </w:t>
      </w:r>
      <w:r w:rsidRPr="00CC5357">
        <w:t>Cognitivo</w:t>
      </w:r>
      <w:r w:rsidR="00DD3E94">
        <w:t xml:space="preserve"> </w:t>
      </w:r>
      <w:r w:rsidR="00AA799B">
        <w:t>Leve</w:t>
      </w:r>
      <w:r w:rsidR="00DD3E94">
        <w:t xml:space="preserve"> </w:t>
      </w:r>
      <w:r w:rsidR="00AA799B">
        <w:t>y</w:t>
      </w:r>
      <w:r w:rsidR="00DD3E94">
        <w:t xml:space="preserve"> </w:t>
      </w:r>
      <w:r w:rsidR="00AA799B">
        <w:t>Enfermedad</w:t>
      </w:r>
      <w:r w:rsidR="00DD3E94">
        <w:t xml:space="preserve"> </w:t>
      </w:r>
      <w:r w:rsidR="00AA799B">
        <w:t>de</w:t>
      </w:r>
      <w:r w:rsidR="00DD3E94">
        <w:t xml:space="preserve"> </w:t>
      </w:r>
      <w:r w:rsidR="00AA799B">
        <w:t>Alzheimer</w:t>
      </w:r>
      <w:r w:rsidR="00DD3E94">
        <w:t xml:space="preserve"> </w:t>
      </w:r>
      <w:r w:rsidR="00AA799B">
        <w:t>g</w:t>
      </w:r>
      <w:r w:rsidRPr="00CC5357">
        <w:t>rado</w:t>
      </w:r>
      <w:r w:rsidR="00DD3E94">
        <w:t xml:space="preserve"> </w:t>
      </w:r>
      <w:r w:rsidR="00AA799B">
        <w:t>l</w:t>
      </w:r>
      <w:r w:rsidRPr="00CC5357">
        <w:t>eve.</w:t>
      </w:r>
      <w:r w:rsidR="00DD3E94">
        <w:t xml:space="preserve"> </w:t>
      </w:r>
    </w:p>
    <w:p w:rsidR="00AA799B" w:rsidRDefault="00AA799B" w:rsidP="002B48ED">
      <w:pPr>
        <w:pStyle w:val="Descripcin"/>
      </w:pPr>
      <w:r w:rsidRPr="00AA799B">
        <w:t>Así</w:t>
      </w:r>
      <w:r w:rsidR="00DD3E94">
        <w:t xml:space="preserve"> </w:t>
      </w:r>
      <w:r w:rsidRPr="00AA799B">
        <w:t>mismo,</w:t>
      </w:r>
      <w:r w:rsidR="00DD3E94">
        <w:t xml:space="preserve"> </w:t>
      </w:r>
      <w:r w:rsidRPr="00AA799B">
        <w:t>se</w:t>
      </w:r>
      <w:r w:rsidR="00DD3E94">
        <w:t xml:space="preserve"> </w:t>
      </w:r>
      <w:r w:rsidRPr="00AA799B">
        <w:t>iniciaron</w:t>
      </w:r>
      <w:r w:rsidR="00DD3E94">
        <w:t xml:space="preserve"> </w:t>
      </w:r>
      <w:r w:rsidRPr="00AA799B">
        <w:t>los</w:t>
      </w:r>
      <w:r w:rsidR="00DD3E94">
        <w:t xml:space="preserve"> </w:t>
      </w:r>
      <w:r w:rsidRPr="00AA799B">
        <w:t>siguientes</w:t>
      </w:r>
      <w:r w:rsidR="00DD3E94">
        <w:t xml:space="preserve"> </w:t>
      </w:r>
      <w:r w:rsidRPr="00AA799B">
        <w:t>proyectos:</w:t>
      </w:r>
    </w:p>
    <w:p w:rsidR="00AA799B" w:rsidRDefault="00AA799B" w:rsidP="002B48ED">
      <w:pPr>
        <w:pStyle w:val="Lista1"/>
        <w:widowControl/>
      </w:pPr>
      <w:r>
        <w:t>Síndrome</w:t>
      </w:r>
      <w:r w:rsidR="00DD3E94">
        <w:t xml:space="preserve"> </w:t>
      </w:r>
      <w:r>
        <w:t>de</w:t>
      </w:r>
      <w:r w:rsidR="00DD3E94">
        <w:t xml:space="preserve"> </w:t>
      </w:r>
      <w:r>
        <w:t>Fatiga</w:t>
      </w:r>
      <w:r w:rsidR="00DD3E94">
        <w:t xml:space="preserve"> </w:t>
      </w:r>
      <w:r>
        <w:t>Crónica/Encefalomielitis</w:t>
      </w:r>
      <w:r w:rsidR="00DD3E94">
        <w:t xml:space="preserve"> </w:t>
      </w:r>
      <w:r>
        <w:t>Miálgica:</w:t>
      </w:r>
      <w:r w:rsidR="00DD3E94">
        <w:t xml:space="preserve"> </w:t>
      </w:r>
      <w:r>
        <w:t>Impacto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enfermedad</w:t>
      </w:r>
      <w:r w:rsidR="00DD3E94">
        <w:t xml:space="preserve"> </w:t>
      </w:r>
      <w:r>
        <w:t>desde</w:t>
      </w:r>
      <w:r w:rsidR="00DD3E94">
        <w:t xml:space="preserve"> </w:t>
      </w:r>
      <w:r>
        <w:t>una</w:t>
      </w:r>
      <w:r w:rsidR="00DD3E94">
        <w:t xml:space="preserve"> </w:t>
      </w:r>
      <w:r>
        <w:t>perspectiva</w:t>
      </w:r>
      <w:r w:rsidR="00DD3E94">
        <w:t xml:space="preserve"> </w:t>
      </w:r>
      <w:r>
        <w:t>de</w:t>
      </w:r>
      <w:r w:rsidR="00DD3E94">
        <w:t xml:space="preserve"> </w:t>
      </w:r>
      <w:r>
        <w:t>género.</w:t>
      </w:r>
    </w:p>
    <w:p w:rsidR="0055770E" w:rsidRPr="00785F15" w:rsidRDefault="0055770E" w:rsidP="002B48ED">
      <w:pPr>
        <w:pStyle w:val="Lista1"/>
        <w:widowControl/>
      </w:pPr>
      <w:r>
        <w:t>Determinación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valores</w:t>
      </w:r>
      <w:r w:rsidR="00DD3E94">
        <w:t xml:space="preserve"> </w:t>
      </w:r>
      <w:r>
        <w:t>de</w:t>
      </w:r>
      <w:r w:rsidR="00DD3E94">
        <w:t xml:space="preserve"> </w:t>
      </w:r>
      <w:r>
        <w:t>referencia</w:t>
      </w:r>
      <w:r w:rsidR="00DD3E94">
        <w:t xml:space="preserve"> </w:t>
      </w:r>
      <w:r>
        <w:t>de</w:t>
      </w:r>
      <w:r w:rsidR="00DD3E94">
        <w:t xml:space="preserve"> </w:t>
      </w:r>
      <w:r>
        <w:t>las</w:t>
      </w:r>
      <w:r w:rsidR="00DD3E94">
        <w:t xml:space="preserve"> </w:t>
      </w:r>
      <w:r>
        <w:t>presiones</w:t>
      </w:r>
      <w:r w:rsidR="00DD3E94">
        <w:t xml:space="preserve"> </w:t>
      </w:r>
      <w:r>
        <w:t>respiratorias</w:t>
      </w:r>
      <w:r w:rsidR="00DD3E94">
        <w:t xml:space="preserve"> </w:t>
      </w:r>
      <w:r>
        <w:t>máximas</w:t>
      </w:r>
      <w:r w:rsidR="00DD3E94">
        <w:t xml:space="preserve"> </w:t>
      </w:r>
      <w:r>
        <w:t>y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presión</w:t>
      </w:r>
      <w:r w:rsidR="00DD3E94">
        <w:t xml:space="preserve"> </w:t>
      </w:r>
      <w:r>
        <w:t>nasal</w:t>
      </w:r>
      <w:r w:rsidR="00DD3E94">
        <w:t xml:space="preserve"> </w:t>
      </w:r>
      <w:r>
        <w:t>máxima</w:t>
      </w:r>
      <w:r w:rsidR="00DD3E94">
        <w:t xml:space="preserve"> </w:t>
      </w:r>
      <w:r>
        <w:t>en</w:t>
      </w:r>
      <w:r w:rsidR="00DD3E94">
        <w:t xml:space="preserve"> </w:t>
      </w:r>
      <w:r>
        <w:t>inhalación</w:t>
      </w:r>
      <w:r w:rsidR="00DD3E94">
        <w:t xml:space="preserve"> </w:t>
      </w:r>
      <w:r>
        <w:t>en</w:t>
      </w:r>
      <w:r w:rsidR="00DD3E94">
        <w:t xml:space="preserve"> </w:t>
      </w:r>
      <w:r>
        <w:t>población</w:t>
      </w:r>
      <w:r w:rsidR="00DD3E94">
        <w:t xml:space="preserve"> </w:t>
      </w:r>
      <w:r>
        <w:t>española</w:t>
      </w:r>
      <w:r w:rsidR="00DD3E94">
        <w:t xml:space="preserve"> </w:t>
      </w:r>
      <w:r>
        <w:t>adulta</w:t>
      </w:r>
      <w:r w:rsidR="00DD3E94">
        <w:t xml:space="preserve"> </w:t>
      </w:r>
      <w:r>
        <w:t>sana.</w:t>
      </w:r>
    </w:p>
    <w:p w:rsidR="00785F15" w:rsidRDefault="00CD1470" w:rsidP="002B48ED">
      <w:pPr>
        <w:pStyle w:val="Descripcin"/>
      </w:pPr>
      <w:r w:rsidRPr="00CC5357">
        <w:t>En</w:t>
      </w:r>
      <w:r w:rsidR="00DD3E94">
        <w:t xml:space="preserve"> </w:t>
      </w:r>
      <w:r w:rsidR="00CC5357" w:rsidRPr="00CC5357">
        <w:t>el</w:t>
      </w:r>
      <w:r w:rsidR="00DD3E94">
        <w:t xml:space="preserve"> </w:t>
      </w:r>
      <w:hyperlink w:anchor="_ANEXO_XXXI" w:history="1">
        <w:r w:rsidR="009E659C" w:rsidRPr="000B764A">
          <w:rPr>
            <w:rStyle w:val="Hipervnculo"/>
            <w:color w:val="009639"/>
            <w:u w:val="none"/>
          </w:rPr>
          <w:t>Anexo</w:t>
        </w:r>
        <w:r w:rsidR="00DD3E94" w:rsidRPr="000B764A">
          <w:rPr>
            <w:rStyle w:val="Hipervnculo"/>
            <w:color w:val="009639"/>
            <w:u w:val="none"/>
          </w:rPr>
          <w:t xml:space="preserve"> </w:t>
        </w:r>
        <w:r w:rsidR="009E659C" w:rsidRPr="000B764A">
          <w:rPr>
            <w:rStyle w:val="Hipervnculo"/>
            <w:color w:val="009639"/>
            <w:u w:val="none"/>
          </w:rPr>
          <w:t>X</w:t>
        </w:r>
        <w:r w:rsidR="0009323B" w:rsidRPr="000B764A">
          <w:rPr>
            <w:rStyle w:val="Hipervnculo"/>
            <w:color w:val="009639"/>
            <w:u w:val="none"/>
          </w:rPr>
          <w:t>X</w:t>
        </w:r>
        <w:r w:rsidR="009E659C" w:rsidRPr="000B764A">
          <w:rPr>
            <w:rStyle w:val="Hipervnculo"/>
            <w:color w:val="009639"/>
            <w:u w:val="none"/>
          </w:rPr>
          <w:t>X</w:t>
        </w:r>
        <w:r w:rsidR="0009323B" w:rsidRPr="000B764A">
          <w:rPr>
            <w:rStyle w:val="Hipervnculo"/>
            <w:color w:val="009639"/>
            <w:u w:val="none"/>
          </w:rPr>
          <w:t>I</w:t>
        </w:r>
      </w:hyperlink>
      <w:r w:rsidR="00DD3E94" w:rsidRPr="000B764A">
        <w:t xml:space="preserve"> </w:t>
      </w:r>
      <w:r w:rsidR="00CC5357" w:rsidRPr="000B764A">
        <w:t>se</w:t>
      </w:r>
      <w:r w:rsidR="00DD3E94" w:rsidRPr="000B764A">
        <w:t xml:space="preserve"> </w:t>
      </w:r>
      <w:r w:rsidR="00CC5357" w:rsidRPr="000B764A">
        <w:t>incluye</w:t>
      </w:r>
      <w:r w:rsidR="00DD3E94">
        <w:t xml:space="preserve"> </w:t>
      </w:r>
      <w:r w:rsidR="00CC5357" w:rsidRPr="00CC5357">
        <w:t>una</w:t>
      </w:r>
      <w:r w:rsidR="00DD3E94">
        <w:t xml:space="preserve"> </w:t>
      </w:r>
      <w:r w:rsidR="00CC5357" w:rsidRPr="00CC5357">
        <w:t>breve</w:t>
      </w:r>
      <w:r w:rsidR="00DD3E94">
        <w:t xml:space="preserve"> </w:t>
      </w:r>
      <w:r w:rsidR="00CC5357" w:rsidRPr="00CC5357">
        <w:t>ficha</w:t>
      </w:r>
      <w:r w:rsidR="00DD3E94">
        <w:t xml:space="preserve"> </w:t>
      </w:r>
      <w:r w:rsidR="00CC5357" w:rsidRPr="00DB426E">
        <w:t>descriptiva</w:t>
      </w:r>
      <w:r w:rsidR="00DD3E94">
        <w:t xml:space="preserve"> </w:t>
      </w:r>
      <w:r w:rsidR="00CC5357" w:rsidRPr="00DB426E">
        <w:t>de</w:t>
      </w:r>
      <w:r w:rsidR="00DD3E94">
        <w:t xml:space="preserve"> </w:t>
      </w:r>
      <w:r w:rsidR="00CC5357" w:rsidRPr="00DB426E">
        <w:t>cada</w:t>
      </w:r>
      <w:r w:rsidR="00DD3E94">
        <w:t xml:space="preserve"> </w:t>
      </w:r>
      <w:r w:rsidR="00CC5357" w:rsidRPr="00DB426E">
        <w:t>uno</w:t>
      </w:r>
      <w:r w:rsidR="00DD3E94">
        <w:t xml:space="preserve"> </w:t>
      </w:r>
      <w:r w:rsidR="00CC5357" w:rsidRPr="00DB426E">
        <w:t>de</w:t>
      </w:r>
      <w:r w:rsidR="00DD3E94">
        <w:t xml:space="preserve"> </w:t>
      </w:r>
      <w:r w:rsidR="00CC5357" w:rsidRPr="00CC5357">
        <w:t>estos</w:t>
      </w:r>
      <w:r w:rsidR="00DD3E94">
        <w:t xml:space="preserve"> </w:t>
      </w:r>
      <w:r w:rsidR="00CC5357" w:rsidRPr="00CC5357">
        <w:t>proyectos.</w:t>
      </w:r>
    </w:p>
    <w:p w:rsidR="008656F8" w:rsidRPr="00CC5357" w:rsidRDefault="008656F8" w:rsidP="002B48ED">
      <w:pPr>
        <w:pStyle w:val="Descripcin"/>
      </w:pPr>
      <w:r>
        <w:t>Por</w:t>
      </w:r>
      <w:r w:rsidR="00DD3E94">
        <w:t xml:space="preserve"> </w:t>
      </w:r>
      <w:r>
        <w:t>otro</w:t>
      </w:r>
      <w:r w:rsidR="00DD3E94">
        <w:t xml:space="preserve"> </w:t>
      </w:r>
      <w:r>
        <w:t>lado,</w:t>
      </w:r>
      <w:r w:rsidR="00DD3E94">
        <w:t xml:space="preserve"> </w:t>
      </w:r>
      <w:r>
        <w:t>durante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académico</w:t>
      </w:r>
      <w:r w:rsidR="00DD3E94">
        <w:t xml:space="preserve"> </w:t>
      </w:r>
      <w:r>
        <w:t>2018/19</w:t>
      </w:r>
      <w:r w:rsidR="00DD3E94">
        <w:t xml:space="preserve"> </w:t>
      </w:r>
      <w:r>
        <w:t>se</w:t>
      </w:r>
      <w:r w:rsidR="00DD3E94">
        <w:t xml:space="preserve"> </w:t>
      </w:r>
      <w:r>
        <w:t>trabajó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desarrollo</w:t>
      </w:r>
      <w:r w:rsidR="00DD3E94">
        <w:t xml:space="preserve"> </w:t>
      </w:r>
      <w:r>
        <w:t>de</w:t>
      </w:r>
      <w:r w:rsidR="00DD3E94">
        <w:t xml:space="preserve"> </w:t>
      </w:r>
      <w:r>
        <w:t>un</w:t>
      </w:r>
      <w:r w:rsidR="00DD3E94">
        <w:t xml:space="preserve"> </w:t>
      </w:r>
      <w:r>
        <w:t>documento</w:t>
      </w:r>
      <w:r w:rsidR="00DD3E94">
        <w:t xml:space="preserve"> </w:t>
      </w:r>
      <w:r>
        <w:t>de</w:t>
      </w:r>
      <w:r w:rsidR="00DD3E94">
        <w:t xml:space="preserve"> </w:t>
      </w:r>
      <w:r>
        <w:t>consenso</w:t>
      </w:r>
      <w:r w:rsidR="00DD3E94">
        <w:t xml:space="preserve"> </w:t>
      </w:r>
      <w:r>
        <w:t>entre</w:t>
      </w:r>
      <w:r w:rsidR="00DD3E94">
        <w:t xml:space="preserve"> </w:t>
      </w:r>
      <w:r>
        <w:t>los</w:t>
      </w:r>
      <w:r w:rsidR="00DD3E94">
        <w:t xml:space="preserve"> </w:t>
      </w:r>
      <w:r>
        <w:t>profesores</w:t>
      </w:r>
      <w:r w:rsidR="00DD3E94">
        <w:t xml:space="preserve"> </w:t>
      </w:r>
      <w:r>
        <w:t>del</w:t>
      </w:r>
      <w:r w:rsidR="00DD3E94">
        <w:t xml:space="preserve"> </w:t>
      </w:r>
      <w:r>
        <w:t>departamento</w:t>
      </w:r>
      <w:r w:rsidR="00DD3E94">
        <w:t xml:space="preserve"> </w:t>
      </w:r>
      <w:r>
        <w:t>de</w:t>
      </w:r>
      <w:r w:rsidR="00DD3E94">
        <w:t xml:space="preserve"> </w:t>
      </w:r>
      <w:r>
        <w:t>Fisioterapia,</w:t>
      </w:r>
      <w:r w:rsidR="00DD3E94">
        <w:t xml:space="preserve"> </w:t>
      </w:r>
      <w:r>
        <w:t>para</w:t>
      </w:r>
      <w:r w:rsidR="00DD3E94">
        <w:t xml:space="preserve"> </w:t>
      </w:r>
      <w:r>
        <w:t>implementar</w:t>
      </w:r>
      <w:r w:rsidR="00DD3E94">
        <w:t xml:space="preserve"> </w:t>
      </w:r>
      <w:r>
        <w:t>un</w:t>
      </w:r>
      <w:r w:rsidR="00DD3E94">
        <w:t xml:space="preserve"> </w:t>
      </w:r>
      <w:r>
        <w:t>grupo</w:t>
      </w:r>
      <w:r w:rsidR="00DD3E94">
        <w:t xml:space="preserve"> </w:t>
      </w:r>
      <w:r>
        <w:t>de</w:t>
      </w:r>
      <w:r w:rsidR="00DD3E94">
        <w:t xml:space="preserve"> </w:t>
      </w:r>
      <w:r>
        <w:t>investigación</w:t>
      </w:r>
      <w:r w:rsidR="00DD3E94">
        <w:t xml:space="preserve"> </w:t>
      </w:r>
      <w:r>
        <w:t>estable</w:t>
      </w:r>
      <w:r w:rsidR="00DD3E94">
        <w:t xml:space="preserve"> </w:t>
      </w:r>
      <w:r>
        <w:t>en</w:t>
      </w:r>
      <w:r w:rsidR="00DD3E94">
        <w:t xml:space="preserve"> </w:t>
      </w:r>
      <w:r>
        <w:t>la</w:t>
      </w:r>
      <w:r w:rsidR="00DD3E94">
        <w:t xml:space="preserve"> </w:t>
      </w:r>
      <w:r>
        <w:t>Escuela.</w:t>
      </w:r>
      <w:r w:rsidR="00DD3E94">
        <w:t xml:space="preserve"> </w:t>
      </w:r>
      <w:r>
        <w:t>Se</w:t>
      </w:r>
      <w:r w:rsidR="00DD3E94">
        <w:t xml:space="preserve"> </w:t>
      </w:r>
      <w:r>
        <w:t>acordó</w:t>
      </w:r>
      <w:r w:rsidR="00DD3E94">
        <w:t xml:space="preserve"> </w:t>
      </w:r>
      <w:r>
        <w:t>que</w:t>
      </w:r>
      <w:r w:rsidR="00DD3E94">
        <w:t xml:space="preserve"> </w:t>
      </w:r>
      <w:r>
        <w:t>la</w:t>
      </w:r>
      <w:r w:rsidR="00DD3E94">
        <w:t xml:space="preserve"> </w:t>
      </w:r>
      <w:r>
        <w:t>línea</w:t>
      </w:r>
      <w:r w:rsidR="00DD3E94">
        <w:t xml:space="preserve"> </w:t>
      </w:r>
      <w:r>
        <w:t>de</w:t>
      </w:r>
      <w:r w:rsidR="00DD3E94">
        <w:t xml:space="preserve"> </w:t>
      </w:r>
      <w:r>
        <w:t>trabajo</w:t>
      </w:r>
      <w:r w:rsidR="00DD3E94">
        <w:t xml:space="preserve"> </w:t>
      </w:r>
      <w:r>
        <w:t>del</w:t>
      </w:r>
      <w:r w:rsidR="00DD3E94">
        <w:t xml:space="preserve"> </w:t>
      </w:r>
      <w:r>
        <w:t>grupo</w:t>
      </w:r>
      <w:r w:rsidR="00DD3E94">
        <w:t xml:space="preserve"> </w:t>
      </w:r>
      <w:r>
        <w:t>sería</w:t>
      </w:r>
      <w:r w:rsidR="00DD3E94">
        <w:t xml:space="preserve"> </w:t>
      </w:r>
      <w:r>
        <w:t>“La</w:t>
      </w:r>
      <w:r w:rsidR="00DD3E94">
        <w:t xml:space="preserve"> </w:t>
      </w:r>
      <w:r>
        <w:t>medición</w:t>
      </w:r>
      <w:r w:rsidR="00DD3E94">
        <w:t xml:space="preserve"> </w:t>
      </w:r>
      <w:r>
        <w:t>clínica</w:t>
      </w:r>
      <w:r w:rsidR="00DD3E94">
        <w:t xml:space="preserve"> </w:t>
      </w:r>
      <w:r>
        <w:t>objetiva</w:t>
      </w:r>
      <w:r w:rsidR="00DD3E94">
        <w:t xml:space="preserve"> </w:t>
      </w:r>
      <w:r>
        <w:t>en</w:t>
      </w:r>
      <w:r w:rsidR="00DD3E94">
        <w:t xml:space="preserve"> </w:t>
      </w:r>
      <w:r>
        <w:t>Fisioterapia”,</w:t>
      </w:r>
      <w:r w:rsidR="00DD3E94">
        <w:t xml:space="preserve"> </w:t>
      </w:r>
      <w:r>
        <w:t>nombrando</w:t>
      </w:r>
      <w:r w:rsidR="00DD3E94">
        <w:t xml:space="preserve"> </w:t>
      </w:r>
      <w:r>
        <w:t>a</w:t>
      </w:r>
      <w:r w:rsidR="00DD3E94">
        <w:t xml:space="preserve"> </w:t>
      </w:r>
      <w:r>
        <w:t>D.</w:t>
      </w:r>
      <w:r w:rsidR="00DD3E94">
        <w:t xml:space="preserve"> </w:t>
      </w:r>
      <w:r>
        <w:t>Juan</w:t>
      </w:r>
      <w:r w:rsidR="00DD3E94">
        <w:t xml:space="preserve"> </w:t>
      </w:r>
      <w:r>
        <w:t>Andrés</w:t>
      </w:r>
      <w:r w:rsidR="00DD3E94">
        <w:t xml:space="preserve"> </w:t>
      </w:r>
      <w:r>
        <w:t>Martín</w:t>
      </w:r>
      <w:r w:rsidR="00DD3E94">
        <w:t xml:space="preserve"> </w:t>
      </w:r>
      <w:r>
        <w:t>Gonzalo,</w:t>
      </w:r>
      <w:r w:rsidR="00DD3E94">
        <w:t xml:space="preserve"> </w:t>
      </w:r>
      <w:r>
        <w:t>como</w:t>
      </w:r>
      <w:r w:rsidR="00DD3E94">
        <w:t xml:space="preserve"> </w:t>
      </w:r>
      <w:r>
        <w:t>coordinador</w:t>
      </w:r>
      <w:r w:rsidR="00DD3E94">
        <w:t xml:space="preserve"> </w:t>
      </w:r>
      <w:r>
        <w:t>del</w:t>
      </w:r>
      <w:r w:rsidR="00DD3E94">
        <w:t xml:space="preserve"> </w:t>
      </w:r>
      <w:r>
        <w:t>grupo.</w:t>
      </w:r>
    </w:p>
    <w:p w:rsidR="00CC5357" w:rsidRPr="00CC5357" w:rsidRDefault="00CC5357" w:rsidP="002B48ED">
      <w:pPr>
        <w:pStyle w:val="Prrafodelista"/>
        <w:widowControl/>
        <w:tabs>
          <w:tab w:val="left" w:pos="709"/>
        </w:tabs>
        <w:suppressAutoHyphens/>
        <w:spacing w:line="360" w:lineRule="auto"/>
        <w:ind w:left="360"/>
        <w:contextualSpacing w:val="0"/>
        <w:jc w:val="both"/>
        <w:rPr>
          <w:rFonts w:ascii="Arial" w:hAnsi="Arial" w:cs="Arial"/>
          <w:szCs w:val="24"/>
        </w:rPr>
      </w:pPr>
    </w:p>
    <w:p w:rsidR="00802B94" w:rsidRPr="005E2A43" w:rsidRDefault="004F2E7F" w:rsidP="00DD3E94">
      <w:pPr>
        <w:pStyle w:val="Ttulo2"/>
        <w:keepNext/>
        <w:widowControl/>
      </w:pPr>
      <w:bookmarkStart w:id="51" w:name="_Toc22719774"/>
      <w:bookmarkStart w:id="52" w:name="_Toc22720063"/>
      <w:r w:rsidRPr="005E2A43">
        <w:t>Publicaciones</w:t>
      </w:r>
      <w:bookmarkEnd w:id="51"/>
      <w:bookmarkEnd w:id="52"/>
    </w:p>
    <w:p w:rsidR="00802B94" w:rsidRDefault="00802B94" w:rsidP="00DD3E94">
      <w:pPr>
        <w:keepNext/>
        <w:tabs>
          <w:tab w:val="left" w:pos="709"/>
        </w:tabs>
        <w:suppressAutoHyphens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2B94" w:rsidRDefault="0055770E" w:rsidP="00DD3E94">
      <w:pPr>
        <w:keepNext/>
        <w:tabs>
          <w:tab w:val="left" w:pos="709"/>
        </w:tabs>
        <w:suppressAutoHyphens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</w:t>
      </w:r>
      <w:r w:rsidR="00DD3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curso</w:t>
      </w:r>
      <w:r w:rsidR="00DD3E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2018</w:t>
      </w:r>
      <w:r w:rsidR="00802B94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9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el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profesorado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permanente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EUF-ONCE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participó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las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siguientes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publicaciones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="00802B94">
        <w:rPr>
          <w:rFonts w:ascii="Arial" w:hAnsi="Arial" w:cs="Arial"/>
          <w:sz w:val="24"/>
          <w:szCs w:val="24"/>
        </w:rPr>
        <w:t>científicas:</w:t>
      </w:r>
    </w:p>
    <w:p w:rsidR="0055770E" w:rsidRPr="0055770E" w:rsidRDefault="0055770E" w:rsidP="002B48ED">
      <w:pPr>
        <w:pStyle w:val="Lista1"/>
        <w:widowControl/>
      </w:pPr>
      <w:r w:rsidRPr="0055770E">
        <w:t>Varas,</w:t>
      </w:r>
      <w:r w:rsidR="00DD3E94">
        <w:t xml:space="preserve"> </w:t>
      </w:r>
      <w:r w:rsidRPr="0055770E">
        <w:t>AB.</w:t>
      </w:r>
      <w:r w:rsidR="00DD3E94">
        <w:t xml:space="preserve"> </w:t>
      </w:r>
      <w:r w:rsidRPr="0055770E">
        <w:t>Mantenimiento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los</w:t>
      </w:r>
      <w:r w:rsidR="00DD3E94">
        <w:t xml:space="preserve"> </w:t>
      </w:r>
      <w:r w:rsidRPr="0055770E">
        <w:t>efectos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entrenamiento</w:t>
      </w:r>
      <w:r w:rsidR="00DD3E94">
        <w:t xml:space="preserve"> </w:t>
      </w:r>
      <w:r w:rsidRPr="0055770E">
        <w:t>físico</w:t>
      </w:r>
      <w:r w:rsidR="00DD3E94">
        <w:t xml:space="preserve"> </w:t>
      </w:r>
      <w:r w:rsidRPr="0055770E">
        <w:t>y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modificación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nivel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activi</w:t>
      </w:r>
      <w:r w:rsidR="004610D0">
        <w:t>dad</w:t>
      </w:r>
      <w:r w:rsidR="00DD3E94">
        <w:t xml:space="preserve"> </w:t>
      </w:r>
      <w:r w:rsidR="004610D0">
        <w:t>en</w:t>
      </w:r>
      <w:r w:rsidR="00DD3E94">
        <w:t xml:space="preserve"> </w:t>
      </w:r>
      <w:r w:rsidR="004610D0">
        <w:t>pacientes</w:t>
      </w:r>
      <w:r w:rsidR="00DD3E94">
        <w:t xml:space="preserve"> </w:t>
      </w:r>
      <w:r w:rsidR="004610D0">
        <w:t>con</w:t>
      </w:r>
      <w:r w:rsidR="00DD3E94">
        <w:t xml:space="preserve"> </w:t>
      </w:r>
      <w:r w:rsidR="004610D0">
        <w:t>enfermedad</w:t>
      </w:r>
      <w:r w:rsidR="00DD3E94">
        <w:t xml:space="preserve"> </w:t>
      </w:r>
      <w:r w:rsidRPr="0055770E">
        <w:t>pulmonar</w:t>
      </w:r>
      <w:r w:rsidR="00DD3E94">
        <w:t xml:space="preserve"> </w:t>
      </w:r>
      <w:r w:rsidRPr="0055770E">
        <w:t>obstructiva</w:t>
      </w:r>
      <w:r w:rsidR="00DD3E94">
        <w:t xml:space="preserve"> </w:t>
      </w:r>
      <w:r w:rsidRPr="0055770E">
        <w:t>crónica.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Escuela</w:t>
      </w:r>
      <w:r w:rsidR="00DD3E94">
        <w:t xml:space="preserve"> </w:t>
      </w:r>
      <w:r w:rsidRPr="0055770E">
        <w:t>Universitaria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ONCE.</w:t>
      </w:r>
      <w:r w:rsidR="00DD3E94">
        <w:t xml:space="preserve"> </w:t>
      </w:r>
      <w:r w:rsidRPr="0055770E">
        <w:t>Ejercicio</w:t>
      </w:r>
      <w:r w:rsidR="00DD3E94">
        <w:t xml:space="preserve"> </w:t>
      </w:r>
      <w:r w:rsidRPr="0055770E">
        <w:t>terapéutico.</w:t>
      </w:r>
      <w:r w:rsidR="00DD3E94">
        <w:t xml:space="preserve"> </w:t>
      </w:r>
      <w:r w:rsidRPr="0055770E">
        <w:t>Libro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ponencias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las</w:t>
      </w:r>
      <w:r w:rsidR="00DD3E94">
        <w:t xml:space="preserve"> </w:t>
      </w:r>
      <w:r w:rsidRPr="0055770E">
        <w:t>29</w:t>
      </w:r>
      <w:r w:rsidR="00DD3E94">
        <w:t xml:space="preserve"> </w:t>
      </w:r>
      <w:r w:rsidRPr="0055770E">
        <w:t>Jornadas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Escuela</w:t>
      </w:r>
      <w:r w:rsidR="00DD3E94">
        <w:t xml:space="preserve"> </w:t>
      </w:r>
      <w:r w:rsidRPr="0055770E">
        <w:t>Universitaria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ONCE;</w:t>
      </w:r>
      <w:r w:rsidR="00DD3E94">
        <w:t xml:space="preserve"> </w:t>
      </w:r>
      <w:r w:rsidRPr="0055770E">
        <w:t>1-2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marzo</w:t>
      </w:r>
      <w:r w:rsidR="00DD3E94">
        <w:t xml:space="preserve"> </w:t>
      </w:r>
      <w:r w:rsidRPr="0055770E">
        <w:t>2019;</w:t>
      </w:r>
      <w:r w:rsidR="00DD3E94">
        <w:t xml:space="preserve"> </w:t>
      </w:r>
      <w:r w:rsidRPr="0055770E">
        <w:t>Madrid:</w:t>
      </w:r>
      <w:r w:rsidR="00DD3E94">
        <w:t xml:space="preserve"> </w:t>
      </w:r>
      <w:r w:rsidRPr="0055770E">
        <w:t>Escuela</w:t>
      </w:r>
      <w:r w:rsidR="00DD3E94">
        <w:t xml:space="preserve"> </w:t>
      </w:r>
      <w:r w:rsidRPr="0055770E">
        <w:t>Universitaria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ONCE;</w:t>
      </w:r>
      <w:r w:rsidR="00DD3E94">
        <w:t xml:space="preserve"> </w:t>
      </w:r>
      <w:r w:rsidRPr="0055770E">
        <w:t>2019.</w:t>
      </w:r>
      <w:r w:rsidR="00DD3E94">
        <w:t xml:space="preserve"> </w:t>
      </w:r>
      <w:r w:rsidRPr="0055770E">
        <w:t>P.</w:t>
      </w:r>
      <w:r w:rsidR="00DD3E94">
        <w:t xml:space="preserve"> </w:t>
      </w:r>
      <w:r w:rsidRPr="0055770E">
        <w:t>146-161.</w:t>
      </w:r>
    </w:p>
    <w:p w:rsidR="0055770E" w:rsidRPr="0055770E" w:rsidRDefault="0055770E" w:rsidP="002B48ED">
      <w:pPr>
        <w:pStyle w:val="Lista1"/>
        <w:widowControl/>
      </w:pPr>
      <w:r w:rsidRPr="0055770E">
        <w:t>Varas</w:t>
      </w:r>
      <w:r w:rsidR="00DD3E94">
        <w:t xml:space="preserve"> </w:t>
      </w:r>
      <w:r w:rsidRPr="0055770E">
        <w:t>AB,</w:t>
      </w:r>
      <w:r w:rsidR="00DD3E94">
        <w:t xml:space="preserve"> </w:t>
      </w:r>
      <w:r w:rsidRPr="0055770E">
        <w:t>Córdoba</w:t>
      </w:r>
      <w:r w:rsidR="00DD3E94">
        <w:t xml:space="preserve"> </w:t>
      </w:r>
      <w:r w:rsidRPr="0055770E">
        <w:t>S,</w:t>
      </w:r>
      <w:r w:rsidR="00DD3E94">
        <w:t xml:space="preserve"> </w:t>
      </w:r>
      <w:r w:rsidRPr="0055770E">
        <w:t>García</w:t>
      </w:r>
      <w:r w:rsidR="00DD3E94">
        <w:t xml:space="preserve"> </w:t>
      </w:r>
      <w:r w:rsidRPr="0055770E">
        <w:t>S,</w:t>
      </w:r>
      <w:r w:rsidR="00DD3E94">
        <w:t xml:space="preserve"> </w:t>
      </w:r>
      <w:r w:rsidRPr="0055770E">
        <w:t>Rodríguez</w:t>
      </w:r>
      <w:r w:rsidR="00DD3E94">
        <w:t xml:space="preserve"> </w:t>
      </w:r>
      <w:r w:rsidRPr="0055770E">
        <w:t>I,</w:t>
      </w:r>
      <w:r w:rsidR="00DD3E94">
        <w:t xml:space="preserve"> </w:t>
      </w:r>
      <w:r w:rsidRPr="0055770E">
        <w:t>Rueda</w:t>
      </w:r>
      <w:r w:rsidR="00DD3E94">
        <w:t xml:space="preserve"> </w:t>
      </w:r>
      <w:r w:rsidRPr="0055770E">
        <w:t>MR,</w:t>
      </w:r>
      <w:r w:rsidR="00DD3E94">
        <w:t xml:space="preserve"> </w:t>
      </w:r>
      <w:r w:rsidRPr="0055770E">
        <w:t>Vilaró</w:t>
      </w:r>
      <w:r w:rsidR="00DD3E94">
        <w:t xml:space="preserve"> </w:t>
      </w:r>
      <w:r w:rsidRPr="0055770E">
        <w:t>J.</w:t>
      </w:r>
      <w:r w:rsidR="00DD3E94">
        <w:t xml:space="preserve"> </w:t>
      </w:r>
      <w:r w:rsidRPr="0055770E">
        <w:t>Mantenimiento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los</w:t>
      </w:r>
      <w:r w:rsidR="00DD3E94">
        <w:t xml:space="preserve"> </w:t>
      </w:r>
      <w:r w:rsidRPr="0055770E">
        <w:t>efectos</w:t>
      </w:r>
      <w:r w:rsidR="00DD3E94">
        <w:t xml:space="preserve"> </w:t>
      </w:r>
      <w:r w:rsidRPr="0055770E">
        <w:t>tras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rehabilitación</w:t>
      </w:r>
      <w:r w:rsidR="00DD3E94">
        <w:t xml:space="preserve"> </w:t>
      </w:r>
      <w:r w:rsidRPr="0055770E">
        <w:t>pulmonar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pacientes</w:t>
      </w:r>
      <w:r w:rsidR="00DD3E94">
        <w:t xml:space="preserve"> </w:t>
      </w:r>
      <w:r w:rsidRPr="0055770E">
        <w:t>con</w:t>
      </w:r>
      <w:r w:rsidR="00DD3E94">
        <w:t xml:space="preserve"> </w:t>
      </w:r>
      <w:r w:rsidRPr="0055770E">
        <w:t>enfermedad</w:t>
      </w:r>
      <w:r w:rsidR="00DD3E94">
        <w:t xml:space="preserve"> </w:t>
      </w:r>
      <w:r w:rsidRPr="0055770E">
        <w:t>pulmonar</w:t>
      </w:r>
      <w:r w:rsidR="00DD3E94">
        <w:t xml:space="preserve"> </w:t>
      </w:r>
      <w:r w:rsidRPr="0055770E">
        <w:t>obstructiva</w:t>
      </w:r>
      <w:r w:rsidR="00DD3E94">
        <w:t xml:space="preserve"> </w:t>
      </w:r>
      <w:r w:rsidRPr="0055770E">
        <w:t>crónica.</w:t>
      </w:r>
      <w:r w:rsidR="00DD3E94">
        <w:t xml:space="preserve"> </w:t>
      </w:r>
      <w:r w:rsidRPr="0055770E">
        <w:t>Fisioterapia.</w:t>
      </w:r>
      <w:r w:rsidR="00DD3E94">
        <w:t xml:space="preserve"> </w:t>
      </w:r>
      <w:r w:rsidRPr="0055770E">
        <w:t>2018</w:t>
      </w:r>
      <w:r w:rsidR="00DD3E94">
        <w:t xml:space="preserve"> </w:t>
      </w:r>
      <w:r w:rsidRPr="0055770E">
        <w:t>40(6):297-304.</w:t>
      </w:r>
    </w:p>
    <w:p w:rsidR="00CC5357" w:rsidRPr="0055770E" w:rsidRDefault="0055770E" w:rsidP="002B48ED">
      <w:pPr>
        <w:pStyle w:val="Lista1"/>
        <w:widowControl/>
        <w:rPr>
          <w:color w:val="000000"/>
        </w:rPr>
      </w:pPr>
      <w:r w:rsidRPr="0055770E">
        <w:t>Zanin</w:t>
      </w:r>
      <w:r w:rsidR="00DD3E94">
        <w:t xml:space="preserve"> </w:t>
      </w:r>
      <w:r w:rsidRPr="0055770E">
        <w:t>M,</w:t>
      </w:r>
      <w:r w:rsidR="00DD3E94">
        <w:t xml:space="preserve"> </w:t>
      </w:r>
      <w:r w:rsidRPr="0055770E">
        <w:t>Gómez-Andrés</w:t>
      </w:r>
      <w:r w:rsidR="00DD3E94">
        <w:t xml:space="preserve"> </w:t>
      </w:r>
      <w:r w:rsidRPr="0055770E">
        <w:t>D,</w:t>
      </w:r>
      <w:r w:rsidR="00DD3E94">
        <w:t xml:space="preserve"> </w:t>
      </w:r>
      <w:r w:rsidRPr="0055770E">
        <w:t>Pulido-Valdeolivas</w:t>
      </w:r>
      <w:r w:rsidR="00DD3E94">
        <w:t xml:space="preserve"> </w:t>
      </w:r>
      <w:r w:rsidRPr="0055770E">
        <w:t>I,</w:t>
      </w:r>
      <w:r w:rsidR="00DD3E94">
        <w:t xml:space="preserve"> </w:t>
      </w:r>
      <w:r w:rsidRPr="0055770E">
        <w:t>Martín-Gonzalo</w:t>
      </w:r>
      <w:r w:rsidR="00DD3E94">
        <w:t xml:space="preserve"> </w:t>
      </w:r>
      <w:r w:rsidRPr="0055770E">
        <w:t>JA,</w:t>
      </w:r>
      <w:r w:rsidR="00DD3E94">
        <w:t xml:space="preserve"> </w:t>
      </w:r>
      <w:r w:rsidRPr="0055770E">
        <w:t>López-López</w:t>
      </w:r>
      <w:r w:rsidR="00DD3E94">
        <w:t xml:space="preserve"> </w:t>
      </w:r>
      <w:r w:rsidRPr="0055770E">
        <w:t>J,</w:t>
      </w:r>
      <w:r w:rsidR="00DD3E94">
        <w:t xml:space="preserve"> </w:t>
      </w:r>
      <w:r w:rsidRPr="0055770E">
        <w:t>Pascual-Pascual,</w:t>
      </w:r>
      <w:r w:rsidR="00DD3E94">
        <w:t xml:space="preserve"> </w:t>
      </w:r>
      <w:r w:rsidRPr="0055770E">
        <w:t>SI,</w:t>
      </w:r>
      <w:r w:rsidR="00DD3E94">
        <w:t xml:space="preserve"> </w:t>
      </w:r>
      <w:r w:rsidRPr="0055770E">
        <w:t>Rausell</w:t>
      </w:r>
      <w:r w:rsidR="00DD3E94">
        <w:t xml:space="preserve"> </w:t>
      </w:r>
      <w:r w:rsidRPr="0055770E">
        <w:t>E.</w:t>
      </w:r>
      <w:r w:rsidR="00DD3E94">
        <w:t xml:space="preserve"> </w:t>
      </w:r>
      <w:r w:rsidRPr="0055770E">
        <w:t>Characterizing</w:t>
      </w:r>
      <w:r w:rsidR="00DD3E94">
        <w:t xml:space="preserve"> </w:t>
      </w:r>
      <w:r w:rsidRPr="0055770E">
        <w:t>normal</w:t>
      </w:r>
      <w:r w:rsidR="00DD3E94">
        <w:t xml:space="preserve"> </w:t>
      </w:r>
      <w:r w:rsidRPr="0055770E">
        <w:t>and</w:t>
      </w:r>
      <w:r w:rsidR="00DD3E94">
        <w:t xml:space="preserve"> </w:t>
      </w:r>
      <w:r w:rsidRPr="0055770E">
        <w:t>pathological</w:t>
      </w:r>
      <w:r w:rsidR="00DD3E94">
        <w:t xml:space="preserve"> </w:t>
      </w:r>
      <w:r w:rsidRPr="0055770E">
        <w:t>gait</w:t>
      </w:r>
      <w:r w:rsidR="00DD3E94">
        <w:t xml:space="preserve"> </w:t>
      </w:r>
      <w:r w:rsidRPr="0055770E">
        <w:t>through</w:t>
      </w:r>
      <w:r w:rsidR="00DD3E94">
        <w:rPr>
          <w:color w:val="000000"/>
        </w:rPr>
        <w:t xml:space="preserve"> </w:t>
      </w:r>
      <w:r w:rsidRPr="0055770E">
        <w:rPr>
          <w:color w:val="000000"/>
        </w:rPr>
        <w:t>permutation</w:t>
      </w:r>
      <w:r w:rsidR="00DD3E94">
        <w:rPr>
          <w:color w:val="000000"/>
        </w:rPr>
        <w:t xml:space="preserve"> </w:t>
      </w:r>
      <w:r w:rsidRPr="0055770E">
        <w:rPr>
          <w:color w:val="000000"/>
        </w:rPr>
        <w:t>entropy.</w:t>
      </w:r>
      <w:r w:rsidR="00DD3E94">
        <w:rPr>
          <w:color w:val="000000"/>
        </w:rPr>
        <w:t xml:space="preserve"> </w:t>
      </w:r>
      <w:r w:rsidRPr="0055770E">
        <w:rPr>
          <w:color w:val="000000"/>
        </w:rPr>
        <w:t>Entropy</w:t>
      </w:r>
      <w:r w:rsidR="00DD3E94">
        <w:rPr>
          <w:color w:val="000000"/>
        </w:rPr>
        <w:t xml:space="preserve"> </w:t>
      </w:r>
      <w:r w:rsidRPr="0055770E">
        <w:rPr>
          <w:color w:val="000000"/>
        </w:rPr>
        <w:t>2018,</w:t>
      </w:r>
      <w:r w:rsidR="00DD3E94">
        <w:rPr>
          <w:color w:val="000000"/>
        </w:rPr>
        <w:t xml:space="preserve"> </w:t>
      </w:r>
      <w:r w:rsidRPr="0055770E">
        <w:rPr>
          <w:color w:val="000000"/>
        </w:rPr>
        <w:t>20,</w:t>
      </w:r>
      <w:r w:rsidR="00DD3E94">
        <w:rPr>
          <w:color w:val="000000"/>
        </w:rPr>
        <w:t xml:space="preserve"> </w:t>
      </w:r>
      <w:r w:rsidRPr="0055770E">
        <w:rPr>
          <w:color w:val="000000"/>
        </w:rPr>
        <w:t>77.</w:t>
      </w:r>
      <w:r w:rsidR="00DD3E94">
        <w:t xml:space="preserve"> </w:t>
      </w:r>
    </w:p>
    <w:p w:rsidR="00802B94" w:rsidRPr="00802B94" w:rsidRDefault="00802B94" w:rsidP="002B48ED">
      <w:pPr>
        <w:tabs>
          <w:tab w:val="left" w:pos="709"/>
        </w:tabs>
        <w:suppressAutoHyphens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2B94" w:rsidRDefault="00802B94" w:rsidP="002B48ED">
      <w:pPr>
        <w:pStyle w:val="Ttulo2"/>
        <w:widowControl/>
      </w:pPr>
      <w:bookmarkStart w:id="53" w:name="_Toc22719775"/>
      <w:bookmarkStart w:id="54" w:name="_Toc22720064"/>
      <w:r>
        <w:t>Participación</w:t>
      </w:r>
      <w:r w:rsidR="00DD3E94">
        <w:t xml:space="preserve"> </w:t>
      </w:r>
      <w:r>
        <w:t>en</w:t>
      </w:r>
      <w:r w:rsidR="00DD3E94">
        <w:t xml:space="preserve"> </w:t>
      </w:r>
      <w:r>
        <w:t>eventos</w:t>
      </w:r>
      <w:r w:rsidR="00DD3E94">
        <w:t xml:space="preserve"> </w:t>
      </w:r>
      <w:r>
        <w:t>científicos</w:t>
      </w:r>
      <w:bookmarkEnd w:id="53"/>
      <w:bookmarkEnd w:id="54"/>
    </w:p>
    <w:p w:rsidR="00802B94" w:rsidRDefault="00802B94" w:rsidP="002B48ED">
      <w:pPr>
        <w:tabs>
          <w:tab w:val="left" w:pos="709"/>
        </w:tabs>
        <w:suppressAutoHyphens/>
        <w:snapToGri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02B94" w:rsidRPr="005E2A43" w:rsidRDefault="00802B94" w:rsidP="002B48ED">
      <w:pPr>
        <w:pStyle w:val="Descripcin"/>
      </w:pPr>
      <w:r w:rsidRPr="005E2A43">
        <w:t>El</w:t>
      </w:r>
      <w:r w:rsidR="00DD3E94">
        <w:t xml:space="preserve"> </w:t>
      </w:r>
      <w:r w:rsidRPr="005E2A43">
        <w:t>profesorado</w:t>
      </w:r>
      <w:r w:rsidR="00DD3E94">
        <w:t xml:space="preserve"> </w:t>
      </w:r>
      <w:r w:rsidRPr="005E2A43">
        <w:t>permanente</w:t>
      </w:r>
      <w:r w:rsidR="00DD3E94">
        <w:t xml:space="preserve"> </w:t>
      </w:r>
      <w:r w:rsidRPr="005E2A43">
        <w:t>de</w:t>
      </w:r>
      <w:r w:rsidR="00AD0BF8">
        <w:t xml:space="preserve"> </w:t>
      </w:r>
      <w:r w:rsidRPr="005E2A43">
        <w:t>la</w:t>
      </w:r>
      <w:r w:rsidR="00DD3E94">
        <w:t xml:space="preserve"> </w:t>
      </w:r>
      <w:r w:rsidRPr="005E2A43">
        <w:t>EUF-</w:t>
      </w:r>
      <w:r w:rsidR="00AD0BF8">
        <w:t>ONCE</w:t>
      </w:r>
      <w:r w:rsidR="00DD3E94">
        <w:t xml:space="preserve"> </w:t>
      </w:r>
      <w:r w:rsidR="0059043E" w:rsidRPr="005E2A43">
        <w:t>presentó</w:t>
      </w:r>
      <w:r w:rsidR="00DD3E94">
        <w:t xml:space="preserve"> </w:t>
      </w:r>
      <w:r w:rsidR="0059043E" w:rsidRPr="005E2A43">
        <w:t>las</w:t>
      </w:r>
      <w:r w:rsidR="00DD3E94">
        <w:t xml:space="preserve"> </w:t>
      </w:r>
      <w:r w:rsidR="0059043E" w:rsidRPr="005E2A43">
        <w:t>siguientes</w:t>
      </w:r>
      <w:r w:rsidR="00DD3E94">
        <w:t xml:space="preserve"> </w:t>
      </w:r>
      <w:r w:rsidR="0059043E" w:rsidRPr="005E2A43">
        <w:t>comunicaciones</w:t>
      </w:r>
      <w:r w:rsidR="00DD3E94">
        <w:t xml:space="preserve"> </w:t>
      </w:r>
      <w:r w:rsidR="0059043E" w:rsidRPr="005E2A43">
        <w:t>científicas</w:t>
      </w:r>
      <w:r w:rsidR="00DD3E94">
        <w:t xml:space="preserve"> </w:t>
      </w:r>
      <w:r w:rsidRPr="005E2A43">
        <w:t>durante</w:t>
      </w:r>
      <w:r w:rsidR="00DD3E94">
        <w:t xml:space="preserve"> </w:t>
      </w:r>
      <w:r w:rsidRPr="005E2A43">
        <w:t>el</w:t>
      </w:r>
      <w:r w:rsidR="00DD3E94">
        <w:t xml:space="preserve"> </w:t>
      </w:r>
      <w:r w:rsidRPr="005E2A43">
        <w:t>curso</w:t>
      </w:r>
      <w:r w:rsidR="00DD3E94">
        <w:t xml:space="preserve"> </w:t>
      </w:r>
      <w:r w:rsidRPr="005E2A43">
        <w:t>201</w:t>
      </w:r>
      <w:r w:rsidR="0055770E" w:rsidRPr="005E2A43">
        <w:t>8/19</w:t>
      </w:r>
      <w:r w:rsidRPr="005E2A43">
        <w:t>:</w:t>
      </w:r>
    </w:p>
    <w:p w:rsidR="0055770E" w:rsidRPr="007F31AA" w:rsidRDefault="0055770E" w:rsidP="002B48ED">
      <w:pPr>
        <w:pStyle w:val="Lista1"/>
        <w:widowControl/>
      </w:pPr>
      <w:r w:rsidRPr="007F31AA">
        <w:t>García-Juez</w:t>
      </w:r>
      <w:r w:rsidR="00DD3E94">
        <w:t xml:space="preserve"> </w:t>
      </w:r>
      <w:r w:rsidRPr="007F31AA">
        <w:t>S,</w:t>
      </w:r>
      <w:r w:rsidR="00DD3E94">
        <w:t xml:space="preserve"> </w:t>
      </w:r>
      <w:r w:rsidRPr="007F31AA">
        <w:t>Rodríguez-Andonaegui</w:t>
      </w:r>
      <w:r w:rsidR="00DD3E94">
        <w:t xml:space="preserve"> </w:t>
      </w:r>
      <w:r w:rsidRPr="007F31AA">
        <w:t>I.</w:t>
      </w:r>
      <w:r w:rsidR="00DD3E94">
        <w:t xml:space="preserve"> </w:t>
      </w:r>
      <w:r w:rsidRPr="007F31AA">
        <w:t>Investigando</w:t>
      </w:r>
      <w:r w:rsidR="00DD3E94">
        <w:t xml:space="preserve"> </w:t>
      </w:r>
      <w:r w:rsidRPr="007F31AA">
        <w:t>la</w:t>
      </w:r>
      <w:r w:rsidR="00DD3E94">
        <w:t xml:space="preserve"> </w:t>
      </w:r>
      <w:r w:rsidRPr="007F31AA">
        <w:t>capacidad</w:t>
      </w:r>
      <w:r w:rsidR="00DD3E94">
        <w:t xml:space="preserve"> </w:t>
      </w:r>
      <w:r w:rsidRPr="007F31AA">
        <w:t>funcional</w:t>
      </w:r>
      <w:r w:rsidR="00DD3E94">
        <w:t xml:space="preserve"> </w:t>
      </w:r>
      <w:r w:rsidRPr="007F31AA">
        <w:t>en</w:t>
      </w:r>
      <w:r w:rsidR="00DD3E94">
        <w:t xml:space="preserve"> </w:t>
      </w:r>
      <w:r w:rsidRPr="007F31AA">
        <w:t>el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Fatiga</w:t>
      </w:r>
      <w:r w:rsidR="00DD3E94">
        <w:t xml:space="preserve"> </w:t>
      </w:r>
      <w:r w:rsidRPr="007F31AA">
        <w:t>Crónica</w:t>
      </w:r>
      <w:r w:rsidR="00DD3E94">
        <w:t xml:space="preserve"> </w:t>
      </w:r>
      <w:r w:rsidRPr="007F31AA">
        <w:t>/</w:t>
      </w:r>
      <w:r w:rsidR="00DD3E94">
        <w:t xml:space="preserve"> </w:t>
      </w:r>
      <w:r w:rsidRPr="007F31AA">
        <w:t>Encefalomielitis</w:t>
      </w:r>
      <w:r w:rsidR="00DD3E94">
        <w:t xml:space="preserve"> </w:t>
      </w:r>
      <w:r w:rsidRPr="007F31AA">
        <w:t>Miálgica</w:t>
      </w:r>
      <w:r w:rsidR="00DD3E94">
        <w:t xml:space="preserve"> </w:t>
      </w:r>
      <w:r w:rsidRPr="007F31AA">
        <w:t>desde</w:t>
      </w:r>
      <w:r w:rsidR="00DD3E94">
        <w:t xml:space="preserve"> </w:t>
      </w:r>
      <w:r w:rsidRPr="007F31AA">
        <w:t>la</w:t>
      </w:r>
      <w:r w:rsidR="00DD3E94">
        <w:t xml:space="preserve"> </w:t>
      </w:r>
      <w:r w:rsidRPr="007F31AA">
        <w:t>Fisioterapia.</w:t>
      </w:r>
      <w:r w:rsidR="00DD3E94">
        <w:t xml:space="preserve"> </w:t>
      </w:r>
      <w:r w:rsidRPr="007F31AA">
        <w:t>Comunicación</w:t>
      </w:r>
      <w:r w:rsidR="00DD3E94">
        <w:t xml:space="preserve"> </w:t>
      </w:r>
      <w:r w:rsidRPr="007F31AA">
        <w:t>oral</w:t>
      </w:r>
      <w:r w:rsidR="00DD3E94">
        <w:t xml:space="preserve"> </w:t>
      </w:r>
      <w:r w:rsidRPr="007F31AA">
        <w:t>en:</w:t>
      </w:r>
      <w:r w:rsidR="00DD3E94">
        <w:t xml:space="preserve"> </w:t>
      </w:r>
      <w:r w:rsidRPr="007F31AA">
        <w:t>Encefalomielitis</w:t>
      </w:r>
      <w:r w:rsidR="00DD3E94">
        <w:t xml:space="preserve"> </w:t>
      </w:r>
      <w:r w:rsidRPr="007F31AA">
        <w:t>Miálgica</w:t>
      </w:r>
      <w:r w:rsidR="00DD3E94">
        <w:t xml:space="preserve"> </w:t>
      </w:r>
      <w:r w:rsidRPr="007F31AA">
        <w:t>/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Fatiga</w:t>
      </w:r>
      <w:r w:rsidR="00DD3E94">
        <w:t xml:space="preserve"> </w:t>
      </w:r>
      <w:r w:rsidRPr="007F31AA">
        <w:t>Crónica.</w:t>
      </w:r>
      <w:r w:rsidR="00DD3E94">
        <w:t xml:space="preserve"> </w:t>
      </w:r>
      <w:r w:rsidRPr="007F31AA">
        <w:t>Líneas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investigación</w:t>
      </w:r>
      <w:r w:rsidR="00DD3E94">
        <w:t xml:space="preserve"> </w:t>
      </w:r>
      <w:r w:rsidRPr="007F31AA">
        <w:t>en</w:t>
      </w:r>
      <w:r w:rsidR="00DD3E94">
        <w:t xml:space="preserve"> </w:t>
      </w:r>
      <w:r w:rsidRPr="007F31AA">
        <w:t>España.</w:t>
      </w:r>
      <w:r w:rsidR="00DD3E94">
        <w:t xml:space="preserve"> </w:t>
      </w:r>
      <w:r w:rsidRPr="007F31AA">
        <w:t>Madrid:</w:t>
      </w:r>
      <w:r w:rsidR="00DD3E94">
        <w:t xml:space="preserve"> </w:t>
      </w:r>
      <w:r w:rsidRPr="007F31AA">
        <w:t>Asociación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Afectados</w:t>
      </w:r>
      <w:r w:rsidR="00DD3E94">
        <w:t xml:space="preserve"> </w:t>
      </w:r>
      <w:r w:rsidRPr="007F31AA">
        <w:t>por</w:t>
      </w:r>
      <w:r w:rsidR="00DD3E94">
        <w:t xml:space="preserve"> </w:t>
      </w:r>
      <w:r w:rsidRPr="007F31AA">
        <w:t>el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Fatiga</w:t>
      </w:r>
      <w:r w:rsidR="00DD3E94">
        <w:t xml:space="preserve"> </w:t>
      </w:r>
      <w:r w:rsidRPr="007F31AA">
        <w:t>Crónica</w:t>
      </w:r>
      <w:r w:rsidR="00DD3E94">
        <w:t xml:space="preserve"> </w:t>
      </w:r>
      <w:r w:rsidRPr="007F31AA">
        <w:t>y</w:t>
      </w:r>
      <w:r w:rsidR="00DD3E94">
        <w:t xml:space="preserve"> </w:t>
      </w:r>
      <w:r w:rsidRPr="007F31AA">
        <w:t>el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Sensibilidad</w:t>
      </w:r>
      <w:r w:rsidR="00DD3E94">
        <w:t xml:space="preserve"> </w:t>
      </w:r>
      <w:r w:rsidRPr="007F31AA">
        <w:t>Química</w:t>
      </w:r>
      <w:r w:rsidR="00DD3E94">
        <w:t xml:space="preserve"> </w:t>
      </w:r>
      <w:r w:rsidRPr="007F31AA">
        <w:t>Múltiple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la</w:t>
      </w:r>
      <w:r w:rsidR="00DD3E94">
        <w:t xml:space="preserve"> </w:t>
      </w:r>
      <w:r w:rsidRPr="007F31AA">
        <w:t>Comunidad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Madrid,</w:t>
      </w:r>
      <w:r w:rsidR="00DD3E94">
        <w:t xml:space="preserve"> </w:t>
      </w:r>
      <w:r w:rsidRPr="007F31AA">
        <w:t>Red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Asociaciones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Afectados</w:t>
      </w:r>
      <w:r w:rsidR="00DD3E94">
        <w:t xml:space="preserve"> </w:t>
      </w:r>
      <w:r w:rsidRPr="007F31AA">
        <w:t>por</w:t>
      </w:r>
      <w:r w:rsidR="00DD3E94">
        <w:t xml:space="preserve"> </w:t>
      </w:r>
      <w:r w:rsidRPr="007F31AA">
        <w:t>el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Fatiga</w:t>
      </w:r>
      <w:r w:rsidR="00DD3E94">
        <w:t xml:space="preserve"> </w:t>
      </w:r>
      <w:r w:rsidRPr="007F31AA">
        <w:t>Crónica</w:t>
      </w:r>
      <w:r w:rsidR="00DD3E94">
        <w:t xml:space="preserve"> </w:t>
      </w:r>
      <w:r w:rsidRPr="007F31AA">
        <w:t>y</w:t>
      </w:r>
      <w:r w:rsidR="00DD3E94">
        <w:t xml:space="preserve"> </w:t>
      </w:r>
      <w:r w:rsidRPr="007F31AA">
        <w:t>el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Sensibilidad</w:t>
      </w:r>
      <w:r w:rsidR="00DD3E94">
        <w:t xml:space="preserve"> </w:t>
      </w:r>
      <w:r w:rsidRPr="007F31AA">
        <w:t>Química</w:t>
      </w:r>
      <w:r w:rsidR="00DD3E94">
        <w:t xml:space="preserve"> </w:t>
      </w:r>
      <w:r w:rsidRPr="007F31AA">
        <w:t>Múltiple</w:t>
      </w:r>
      <w:r w:rsidR="00DD3E94">
        <w:t xml:space="preserve"> </w:t>
      </w:r>
      <w:r w:rsidRPr="007F31AA">
        <w:t>y</w:t>
      </w:r>
      <w:r w:rsidR="00DD3E94">
        <w:t xml:space="preserve"> </w:t>
      </w:r>
      <w:r w:rsidRPr="007F31AA">
        <w:t>Coalición</w:t>
      </w:r>
      <w:r w:rsidR="00DD3E94">
        <w:t xml:space="preserve"> </w:t>
      </w:r>
      <w:r w:rsidRPr="007F31AA">
        <w:t>Nacional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Entidades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Fibromialgia,</w:t>
      </w:r>
      <w:r w:rsidR="00DD3E94">
        <w:t xml:space="preserve"> </w:t>
      </w:r>
      <w:r w:rsidRPr="007F31AA">
        <w:t>Síndrome</w:t>
      </w:r>
      <w:r w:rsidR="00DD3E94">
        <w:t xml:space="preserve"> </w:t>
      </w:r>
      <w:r w:rsidRPr="007F31AA">
        <w:t>de</w:t>
      </w:r>
      <w:r w:rsidR="00DD3E94">
        <w:t xml:space="preserve"> </w:t>
      </w:r>
      <w:r w:rsidRPr="007F31AA">
        <w:t>Fatiga</w:t>
      </w:r>
      <w:r w:rsidR="00DD3E94">
        <w:t xml:space="preserve"> </w:t>
      </w:r>
      <w:r w:rsidRPr="007F31AA">
        <w:t>Crónica</w:t>
      </w:r>
      <w:r w:rsidR="00DD3E94">
        <w:t xml:space="preserve"> </w:t>
      </w:r>
      <w:r w:rsidRPr="007F31AA">
        <w:t>/</w:t>
      </w:r>
      <w:r w:rsidR="00DD3E94">
        <w:t xml:space="preserve"> </w:t>
      </w:r>
      <w:r w:rsidRPr="007F31AA">
        <w:t>Encefalomielitis</w:t>
      </w:r>
      <w:r w:rsidR="00DD3E94">
        <w:t xml:space="preserve"> </w:t>
      </w:r>
      <w:r w:rsidRPr="007F31AA">
        <w:t>Miálgica,</w:t>
      </w:r>
      <w:r w:rsidR="00DD3E94">
        <w:t xml:space="preserve"> </w:t>
      </w:r>
      <w:r w:rsidRPr="007F31AA">
        <w:t>Sensibilidad</w:t>
      </w:r>
      <w:r w:rsidR="00DD3E94">
        <w:t xml:space="preserve"> </w:t>
      </w:r>
      <w:r w:rsidRPr="007F31AA">
        <w:t>Química</w:t>
      </w:r>
      <w:r w:rsidR="00DD3E94">
        <w:t xml:space="preserve"> </w:t>
      </w:r>
      <w:r w:rsidRPr="007F31AA">
        <w:t>Múltiple</w:t>
      </w:r>
      <w:r w:rsidR="00DD3E94">
        <w:t xml:space="preserve"> </w:t>
      </w:r>
      <w:r w:rsidRPr="007F31AA">
        <w:t>y</w:t>
      </w:r>
      <w:r w:rsidR="00DD3E94">
        <w:t xml:space="preserve"> </w:t>
      </w:r>
      <w:r w:rsidRPr="007F31AA">
        <w:t>Electrohipersensibilidad;</w:t>
      </w:r>
      <w:r w:rsidR="00DD3E94">
        <w:t xml:space="preserve"> </w:t>
      </w:r>
      <w:r w:rsidRPr="007F31AA">
        <w:t>2019.</w:t>
      </w:r>
    </w:p>
    <w:p w:rsidR="0055770E" w:rsidRPr="0055770E" w:rsidRDefault="0055770E" w:rsidP="002B48ED">
      <w:pPr>
        <w:pStyle w:val="Lista1"/>
        <w:widowControl/>
      </w:pPr>
      <w:r w:rsidRPr="0055770E">
        <w:t>García-Juez</w:t>
      </w:r>
      <w:r w:rsidR="00DD3E94">
        <w:t xml:space="preserve"> </w:t>
      </w:r>
      <w:r w:rsidRPr="0055770E">
        <w:t>S.</w:t>
      </w:r>
      <w:r w:rsidR="00DD3E94">
        <w:t xml:space="preserve"> </w:t>
      </w:r>
      <w:r w:rsidRPr="0055770E">
        <w:t>Evaluación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respuesta</w:t>
      </w:r>
      <w:r w:rsidR="00DD3E94">
        <w:t xml:space="preserve"> </w:t>
      </w:r>
      <w:r w:rsidRPr="0055770E">
        <w:t>al</w:t>
      </w:r>
      <w:r w:rsidR="00DD3E94">
        <w:t xml:space="preserve"> </w:t>
      </w:r>
      <w:r w:rsidRPr="0055770E">
        <w:t>ejercicio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el</w:t>
      </w:r>
      <w:r w:rsidR="00DD3E94">
        <w:t xml:space="preserve"> </w:t>
      </w:r>
      <w:r w:rsidRPr="0055770E">
        <w:t>Síndrome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Fatiga</w:t>
      </w:r>
      <w:r w:rsidR="00DD3E94">
        <w:t xml:space="preserve"> </w:t>
      </w:r>
      <w:r w:rsidRPr="0055770E">
        <w:t>Crónica</w:t>
      </w:r>
      <w:r w:rsidR="00DD3E94">
        <w:t xml:space="preserve"> </w:t>
      </w:r>
      <w:r w:rsidRPr="0055770E">
        <w:t>/</w:t>
      </w:r>
      <w:r w:rsidR="00DD3E94">
        <w:t xml:space="preserve"> </w:t>
      </w:r>
      <w:r w:rsidRPr="0055770E">
        <w:t>Encefalomielitis</w:t>
      </w:r>
      <w:r w:rsidR="00DD3E94">
        <w:t xml:space="preserve"> </w:t>
      </w:r>
      <w:r w:rsidRPr="0055770E">
        <w:t>Miálgica.</w:t>
      </w:r>
      <w:r w:rsidR="00DD3E94">
        <w:t xml:space="preserve"> </w:t>
      </w:r>
      <w:r w:rsidRPr="0055770E">
        <w:t>Comunicación</w:t>
      </w:r>
      <w:r w:rsidR="00DD3E94">
        <w:t xml:space="preserve"> </w:t>
      </w:r>
      <w:r w:rsidRPr="0055770E">
        <w:t>oral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III</w:t>
      </w:r>
      <w:r w:rsidR="00DD3E94">
        <w:t xml:space="preserve"> </w:t>
      </w:r>
      <w:r w:rsidRPr="0055770E">
        <w:t>Jornada</w:t>
      </w:r>
      <w:r w:rsidR="00DD3E94">
        <w:t xml:space="preserve"> </w:t>
      </w:r>
      <w:r w:rsidRPr="0055770E">
        <w:t>PhDay</w:t>
      </w:r>
      <w:r w:rsidR="00DD3E94">
        <w:t xml:space="preserve"> </w:t>
      </w:r>
      <w:r w:rsidRPr="0055770E">
        <w:t>Facultad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Enfermería,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y</w:t>
      </w:r>
      <w:r w:rsidR="00DD3E94">
        <w:t xml:space="preserve"> </w:t>
      </w:r>
      <w:r w:rsidRPr="0055770E">
        <w:t>Podología.</w:t>
      </w:r>
      <w:r w:rsidR="00DD3E94">
        <w:t xml:space="preserve"> </w:t>
      </w:r>
      <w:r w:rsidRPr="0055770E">
        <w:t>Madrid:</w:t>
      </w:r>
      <w:r w:rsidR="00DD3E94">
        <w:t xml:space="preserve"> </w:t>
      </w:r>
      <w:r w:rsidRPr="0055770E">
        <w:t>Universidad</w:t>
      </w:r>
      <w:r w:rsidR="00DD3E94">
        <w:t xml:space="preserve"> </w:t>
      </w:r>
      <w:r w:rsidRPr="0055770E">
        <w:t>Complutense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Madrid;</w:t>
      </w:r>
      <w:r w:rsidR="00DD3E94">
        <w:t xml:space="preserve"> </w:t>
      </w:r>
      <w:r w:rsidRPr="0055770E">
        <w:t>2019.</w:t>
      </w:r>
    </w:p>
    <w:p w:rsidR="0055770E" w:rsidRPr="0055770E" w:rsidRDefault="0055770E" w:rsidP="002B48ED">
      <w:pPr>
        <w:pStyle w:val="Lista1"/>
        <w:widowControl/>
      </w:pPr>
      <w:r w:rsidRPr="0055770E">
        <w:t>Martín</w:t>
      </w:r>
      <w:r w:rsidR="00DD3E94">
        <w:t xml:space="preserve"> </w:t>
      </w:r>
      <w:r w:rsidRPr="0055770E">
        <w:t>P,</w:t>
      </w:r>
      <w:r w:rsidR="00DD3E94">
        <w:t xml:space="preserve"> </w:t>
      </w:r>
      <w:r w:rsidRPr="0055770E">
        <w:t>Serrano</w:t>
      </w:r>
      <w:r w:rsidR="00DD3E94">
        <w:t xml:space="preserve"> </w:t>
      </w:r>
      <w:r w:rsidRPr="0055770E">
        <w:t>C.</w:t>
      </w:r>
      <w:r w:rsidR="00DD3E94">
        <w:t xml:space="preserve"> </w:t>
      </w:r>
      <w:r w:rsidRPr="0055770E">
        <w:t>Importancia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Charcot</w:t>
      </w:r>
      <w:r w:rsidR="00DD3E94">
        <w:t xml:space="preserve"> </w:t>
      </w:r>
      <w:r w:rsidRPr="0055770E">
        <w:t>Marie</w:t>
      </w:r>
      <w:r w:rsidR="00DD3E94">
        <w:t xml:space="preserve"> </w:t>
      </w:r>
      <w:r w:rsidRPr="0055770E">
        <w:t>Tooth.</w:t>
      </w:r>
      <w:r w:rsidR="00DD3E94">
        <w:t xml:space="preserve"> </w:t>
      </w:r>
      <w:r w:rsidRPr="0055770E">
        <w:t>Ponencia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Jornada</w:t>
      </w:r>
      <w:r w:rsidR="00DD3E94">
        <w:t xml:space="preserve"> </w:t>
      </w:r>
      <w:r w:rsidRPr="0055770E">
        <w:t>informativa</w:t>
      </w:r>
      <w:r w:rsidR="00DD3E94">
        <w:t xml:space="preserve"> </w:t>
      </w:r>
      <w:r w:rsidRPr="0055770E">
        <w:t>Charcot</w:t>
      </w:r>
      <w:r w:rsidR="00DD3E94">
        <w:t xml:space="preserve"> </w:t>
      </w:r>
      <w:r w:rsidRPr="0055770E">
        <w:t>Marie</w:t>
      </w:r>
      <w:r w:rsidR="00DD3E94">
        <w:t xml:space="preserve"> </w:t>
      </w:r>
      <w:r w:rsidRPr="0055770E">
        <w:t>Tooth.</w:t>
      </w:r>
      <w:r w:rsidR="00DD3E94">
        <w:t xml:space="preserve"> </w:t>
      </w:r>
      <w:r w:rsidRPr="0055770E">
        <w:t>Madrid:</w:t>
      </w:r>
      <w:r w:rsidR="00DD3E94">
        <w:t xml:space="preserve"> </w:t>
      </w:r>
      <w:r w:rsidRPr="0055770E">
        <w:t>Federación</w:t>
      </w:r>
      <w:r w:rsidR="00DD3E94">
        <w:t xml:space="preserve"> </w:t>
      </w:r>
      <w:r w:rsidRPr="0055770E">
        <w:t>Española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Enfermedades</w:t>
      </w:r>
      <w:r w:rsidR="00DD3E94">
        <w:t xml:space="preserve"> </w:t>
      </w:r>
      <w:r w:rsidRPr="0055770E">
        <w:t>Neuromusculares</w:t>
      </w:r>
      <w:r w:rsidR="00DD3E94">
        <w:t xml:space="preserve"> </w:t>
      </w:r>
      <w:r w:rsidRPr="0055770E">
        <w:t>ASEM;</w:t>
      </w:r>
      <w:r w:rsidR="00DD3E94">
        <w:t xml:space="preserve"> </w:t>
      </w:r>
      <w:r w:rsidRPr="0055770E">
        <w:t>2019.</w:t>
      </w:r>
    </w:p>
    <w:p w:rsidR="0055770E" w:rsidRPr="0055770E" w:rsidRDefault="0055770E" w:rsidP="002B48ED">
      <w:pPr>
        <w:pStyle w:val="Lista1"/>
        <w:widowControl/>
      </w:pPr>
      <w:r w:rsidRPr="0055770E">
        <w:t>Varas</w:t>
      </w:r>
      <w:r w:rsidR="00DD3E94">
        <w:t xml:space="preserve"> </w:t>
      </w:r>
      <w:r w:rsidRPr="0055770E">
        <w:t>AB.</w:t>
      </w:r>
      <w:r w:rsidR="00DD3E94">
        <w:t xml:space="preserve"> </w:t>
      </w:r>
      <w:r w:rsidRPr="0055770E">
        <w:t>Mantenimiento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los</w:t>
      </w:r>
      <w:r w:rsidR="00DD3E94">
        <w:t xml:space="preserve"> </w:t>
      </w:r>
      <w:r w:rsidRPr="0055770E">
        <w:t>efectos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entrenamiento</w:t>
      </w:r>
      <w:r w:rsidR="00DD3E94">
        <w:t xml:space="preserve"> </w:t>
      </w:r>
      <w:r w:rsidRPr="0055770E">
        <w:t>físico</w:t>
      </w:r>
      <w:r w:rsidR="00DD3E94">
        <w:t xml:space="preserve"> </w:t>
      </w:r>
      <w:r w:rsidRPr="0055770E">
        <w:t>y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modificación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nivel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actividad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pacientes</w:t>
      </w:r>
      <w:r w:rsidR="00DD3E94">
        <w:t xml:space="preserve"> </w:t>
      </w:r>
      <w:r w:rsidRPr="0055770E">
        <w:t>con</w:t>
      </w:r>
      <w:r w:rsidR="00DD3E94">
        <w:t xml:space="preserve"> </w:t>
      </w:r>
      <w:r w:rsidRPr="0055770E">
        <w:t>enfermedad</w:t>
      </w:r>
      <w:r w:rsidR="00DD3E94">
        <w:t xml:space="preserve"> </w:t>
      </w:r>
      <w:r w:rsidRPr="0055770E">
        <w:t>pulmonar</w:t>
      </w:r>
      <w:r w:rsidR="00DD3E94">
        <w:t xml:space="preserve"> </w:t>
      </w:r>
      <w:r w:rsidRPr="0055770E">
        <w:t>obstructiva</w:t>
      </w:r>
      <w:r w:rsidR="00DD3E94">
        <w:t xml:space="preserve"> </w:t>
      </w:r>
      <w:r w:rsidRPr="0055770E">
        <w:t>crónica.</w:t>
      </w:r>
      <w:r w:rsidR="00DD3E94">
        <w:t xml:space="preserve"> </w:t>
      </w:r>
      <w:r w:rsidRPr="0055770E">
        <w:t>Ponencia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29</w:t>
      </w:r>
      <w:r w:rsidR="00DD3E94">
        <w:t xml:space="preserve"> </w:t>
      </w:r>
      <w:r w:rsidRPr="0055770E">
        <w:t>Jornadas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Fisioterapia:</w:t>
      </w:r>
      <w:r w:rsidR="00DD3E94">
        <w:t xml:space="preserve"> </w:t>
      </w:r>
      <w:r w:rsidRPr="0055770E">
        <w:t>Ejercicio</w:t>
      </w:r>
      <w:r w:rsidR="00DD3E94">
        <w:t xml:space="preserve"> </w:t>
      </w:r>
      <w:r w:rsidRPr="0055770E">
        <w:t>Terapéutico.</w:t>
      </w:r>
      <w:r w:rsidR="00DD3E94">
        <w:t xml:space="preserve"> </w:t>
      </w:r>
      <w:r w:rsidRPr="0055770E">
        <w:t>Madrid:</w:t>
      </w:r>
      <w:r w:rsidR="00DD3E94">
        <w:t xml:space="preserve"> </w:t>
      </w:r>
      <w:r w:rsidRPr="0055770E">
        <w:t>Escuela</w:t>
      </w:r>
      <w:r w:rsidR="00DD3E94">
        <w:t xml:space="preserve"> </w:t>
      </w:r>
      <w:r w:rsidRPr="0055770E">
        <w:t>Universitaria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ONCE;</w:t>
      </w:r>
      <w:r w:rsidR="00DD3E94">
        <w:t xml:space="preserve"> </w:t>
      </w:r>
      <w:r w:rsidRPr="0055770E">
        <w:t>2019.</w:t>
      </w:r>
    </w:p>
    <w:p w:rsidR="0055770E" w:rsidRPr="0055770E" w:rsidRDefault="0055770E" w:rsidP="002B48ED">
      <w:pPr>
        <w:pStyle w:val="Lista1"/>
        <w:widowControl/>
      </w:pPr>
      <w:r w:rsidRPr="0055770E">
        <w:t>García-Juez</w:t>
      </w:r>
      <w:r w:rsidR="00DD3E94">
        <w:t xml:space="preserve"> </w:t>
      </w:r>
      <w:r w:rsidRPr="0055770E">
        <w:t>S,</w:t>
      </w:r>
      <w:r w:rsidR="00DD3E94">
        <w:t xml:space="preserve"> </w:t>
      </w:r>
      <w:r w:rsidRPr="0055770E">
        <w:t>Rodríguez-Andonaegui</w:t>
      </w:r>
      <w:r w:rsidR="00DD3E94">
        <w:t xml:space="preserve"> </w:t>
      </w:r>
      <w:r w:rsidRPr="0055770E">
        <w:t>I,</w:t>
      </w:r>
      <w:r w:rsidR="00DD3E94">
        <w:t xml:space="preserve"> </w:t>
      </w:r>
      <w:r w:rsidRPr="0055770E">
        <w:t>Rubio-García</w:t>
      </w:r>
      <w:r w:rsidR="00DD3E94">
        <w:t xml:space="preserve"> </w:t>
      </w:r>
      <w:r w:rsidRPr="0055770E">
        <w:t>O,</w:t>
      </w:r>
      <w:r w:rsidR="00DD3E94">
        <w:t xml:space="preserve"> </w:t>
      </w:r>
      <w:r w:rsidRPr="0055770E">
        <w:t>Córdoba-Fuente</w:t>
      </w:r>
      <w:r w:rsidR="00DD3E94">
        <w:t xml:space="preserve"> </w:t>
      </w:r>
      <w:r w:rsidRPr="0055770E">
        <w:t>S,</w:t>
      </w:r>
      <w:r w:rsidR="00DD3E94">
        <w:t xml:space="preserve"> </w:t>
      </w:r>
      <w:r w:rsidRPr="0055770E">
        <w:t>Plaza-Manzano</w:t>
      </w:r>
      <w:r w:rsidR="00DD3E94">
        <w:t xml:space="preserve"> </w:t>
      </w:r>
      <w:r w:rsidRPr="0055770E">
        <w:t>G,</w:t>
      </w:r>
      <w:r w:rsidR="00DD3E94">
        <w:t xml:space="preserve"> </w:t>
      </w:r>
      <w:r w:rsidRPr="0055770E">
        <w:t>Martín-Casas</w:t>
      </w:r>
      <w:r w:rsidR="00DD3E94">
        <w:t xml:space="preserve"> </w:t>
      </w:r>
      <w:r w:rsidRPr="0055770E">
        <w:t>P.</w:t>
      </w:r>
      <w:r w:rsidR="00DD3E94">
        <w:t xml:space="preserve"> </w:t>
      </w:r>
      <w:r w:rsidRPr="0055770E">
        <w:t>Eficacia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ejercicio</w:t>
      </w:r>
      <w:r w:rsidR="00DD3E94">
        <w:t xml:space="preserve"> </w:t>
      </w:r>
      <w:r w:rsidRPr="0055770E">
        <w:t>terapéutico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el</w:t>
      </w:r>
      <w:r w:rsidR="00DD3E94">
        <w:t xml:space="preserve"> </w:t>
      </w:r>
      <w:r w:rsidRPr="0055770E">
        <w:t>síndrome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fatiga</w:t>
      </w:r>
      <w:r w:rsidR="00DD3E94">
        <w:t xml:space="preserve"> </w:t>
      </w:r>
      <w:r w:rsidRPr="0055770E">
        <w:t>crónica.</w:t>
      </w:r>
      <w:r w:rsidR="00DD3E94">
        <w:t xml:space="preserve"> </w:t>
      </w:r>
      <w:r w:rsidRPr="0055770E">
        <w:t>Revisión</w:t>
      </w:r>
      <w:r w:rsidR="00DD3E94">
        <w:t xml:space="preserve"> </w:t>
      </w:r>
      <w:r w:rsidRPr="0055770E">
        <w:t>sistemática.</w:t>
      </w:r>
      <w:r w:rsidR="00DD3E94">
        <w:t xml:space="preserve"> </w:t>
      </w:r>
      <w:r w:rsidRPr="0055770E">
        <w:t>Póster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29</w:t>
      </w:r>
      <w:r w:rsidR="00DD3E94">
        <w:t xml:space="preserve"> </w:t>
      </w:r>
      <w:r w:rsidRPr="0055770E">
        <w:t>Jornadas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Fisioterapia:</w:t>
      </w:r>
      <w:r w:rsidR="00DD3E94">
        <w:t xml:space="preserve"> </w:t>
      </w:r>
      <w:r w:rsidRPr="0055770E">
        <w:t>Ejercicio</w:t>
      </w:r>
      <w:r w:rsidR="00DD3E94">
        <w:t xml:space="preserve"> </w:t>
      </w:r>
      <w:r w:rsidRPr="0055770E">
        <w:t>Terapéutico.</w:t>
      </w:r>
      <w:r w:rsidR="00DD3E94">
        <w:t xml:space="preserve"> </w:t>
      </w:r>
      <w:r w:rsidRPr="0055770E">
        <w:t>Madrid:</w:t>
      </w:r>
      <w:r w:rsidR="00DD3E94">
        <w:t xml:space="preserve"> </w:t>
      </w:r>
      <w:r w:rsidRPr="0055770E">
        <w:t>Escuela</w:t>
      </w:r>
      <w:r w:rsidR="00DD3E94">
        <w:t xml:space="preserve"> </w:t>
      </w:r>
      <w:r w:rsidRPr="0055770E">
        <w:t>Universitaria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ONCE;</w:t>
      </w:r>
      <w:r w:rsidR="00DD3E94">
        <w:t xml:space="preserve"> </w:t>
      </w:r>
      <w:r w:rsidRPr="0055770E">
        <w:t>2019.</w:t>
      </w:r>
    </w:p>
    <w:p w:rsidR="0055770E" w:rsidRPr="0055770E" w:rsidRDefault="0055770E" w:rsidP="002B48ED">
      <w:pPr>
        <w:pStyle w:val="Lista1"/>
        <w:widowControl/>
      </w:pPr>
      <w:r w:rsidRPr="0055770E">
        <w:t>Córdoba</w:t>
      </w:r>
      <w:r w:rsidR="00DD3E94">
        <w:t xml:space="preserve"> </w:t>
      </w:r>
      <w:r w:rsidRPr="0055770E">
        <w:t>S.</w:t>
      </w:r>
      <w:r w:rsidR="00DD3E94">
        <w:t xml:space="preserve"> </w:t>
      </w:r>
      <w:r w:rsidRPr="0055770E">
        <w:t>Varas</w:t>
      </w:r>
      <w:r w:rsidR="00DD3E94">
        <w:t xml:space="preserve"> </w:t>
      </w:r>
      <w:r w:rsidRPr="0055770E">
        <w:t>AB,</w:t>
      </w:r>
      <w:r w:rsidR="00DD3E94">
        <w:t xml:space="preserve"> </w:t>
      </w:r>
      <w:r w:rsidRPr="0055770E">
        <w:t>Serrano-Veguillas</w:t>
      </w:r>
      <w:r w:rsidR="00DD3E94">
        <w:t xml:space="preserve"> </w:t>
      </w:r>
      <w:r w:rsidRPr="0055770E">
        <w:t>C,</w:t>
      </w:r>
      <w:r w:rsidR="00DD3E94">
        <w:t xml:space="preserve"> </w:t>
      </w:r>
      <w:r w:rsidRPr="0055770E">
        <w:t>García-Juez</w:t>
      </w:r>
      <w:r w:rsidR="00DD3E94">
        <w:t xml:space="preserve"> </w:t>
      </w:r>
      <w:r w:rsidRPr="0055770E">
        <w:t>S,</w:t>
      </w:r>
      <w:r w:rsidR="00DD3E94">
        <w:t xml:space="preserve"> </w:t>
      </w:r>
      <w:r w:rsidRPr="0055770E">
        <w:t>Rodríguez-Andonaegui</w:t>
      </w:r>
      <w:r w:rsidR="00DD3E94">
        <w:t xml:space="preserve"> </w:t>
      </w:r>
      <w:r w:rsidRPr="0055770E">
        <w:t>I,</w:t>
      </w:r>
      <w:r w:rsidR="00DD3E94">
        <w:t xml:space="preserve"> </w:t>
      </w:r>
      <w:r w:rsidRPr="0055770E">
        <w:t>Rueda</w:t>
      </w:r>
      <w:r w:rsidR="00DD3E94">
        <w:t xml:space="preserve"> </w:t>
      </w:r>
      <w:r w:rsidRPr="0055770E">
        <w:t>MR.</w:t>
      </w:r>
      <w:r w:rsidR="00DD3E94">
        <w:t xml:space="preserve"> </w:t>
      </w:r>
      <w:r w:rsidRPr="0055770E">
        <w:t>Efectos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entrenamiento</w:t>
      </w:r>
      <w:r w:rsidR="00DD3E94">
        <w:t xml:space="preserve"> </w:t>
      </w:r>
      <w:r w:rsidRPr="0055770E">
        <w:t>específico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los</w:t>
      </w:r>
      <w:r w:rsidR="00DD3E94">
        <w:t xml:space="preserve"> </w:t>
      </w:r>
      <w:r w:rsidRPr="0055770E">
        <w:t>músculos</w:t>
      </w:r>
      <w:r w:rsidR="00DD3E94">
        <w:t xml:space="preserve"> </w:t>
      </w:r>
      <w:r w:rsidRPr="0055770E">
        <w:t>respiratorios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niños</w:t>
      </w:r>
      <w:r w:rsidR="00DD3E94">
        <w:t xml:space="preserve"> </w:t>
      </w:r>
      <w:r w:rsidRPr="0055770E">
        <w:t>y</w:t>
      </w:r>
      <w:r w:rsidR="00DD3E94">
        <w:t xml:space="preserve"> </w:t>
      </w:r>
      <w:r w:rsidRPr="0055770E">
        <w:t>adolescentes</w:t>
      </w:r>
      <w:r w:rsidR="00DD3E94">
        <w:t xml:space="preserve"> </w:t>
      </w:r>
      <w:r w:rsidRPr="0055770E">
        <w:t>diagnosticados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asma.</w:t>
      </w:r>
      <w:r w:rsidR="00DD3E94">
        <w:t xml:space="preserve"> </w:t>
      </w:r>
      <w:r w:rsidRPr="0055770E">
        <w:t>Póster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29</w:t>
      </w:r>
      <w:r w:rsidR="00DD3E94">
        <w:t xml:space="preserve"> </w:t>
      </w:r>
      <w:r w:rsidRPr="0055770E">
        <w:t>Jornadas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Fisioterapia:</w:t>
      </w:r>
      <w:r w:rsidR="00DD3E94">
        <w:t xml:space="preserve"> </w:t>
      </w:r>
      <w:r w:rsidRPr="0055770E">
        <w:t>Ejercicio</w:t>
      </w:r>
      <w:r w:rsidR="00DD3E94">
        <w:t xml:space="preserve"> </w:t>
      </w:r>
      <w:r w:rsidRPr="0055770E">
        <w:t>Terapéutico.</w:t>
      </w:r>
      <w:r w:rsidR="00DD3E94">
        <w:t xml:space="preserve"> </w:t>
      </w:r>
      <w:r w:rsidRPr="0055770E">
        <w:t>Madrid:</w:t>
      </w:r>
      <w:r w:rsidR="00DD3E94">
        <w:t xml:space="preserve"> </w:t>
      </w:r>
      <w:r w:rsidRPr="0055770E">
        <w:t>Escuela</w:t>
      </w:r>
      <w:r w:rsidR="00DD3E94">
        <w:t xml:space="preserve"> </w:t>
      </w:r>
      <w:r w:rsidRPr="0055770E">
        <w:t>Universitaria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Fisioterapia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ONCE;</w:t>
      </w:r>
      <w:r w:rsidR="00DD3E94">
        <w:t xml:space="preserve"> </w:t>
      </w:r>
      <w:r w:rsidRPr="0055770E">
        <w:t>2019.</w:t>
      </w:r>
    </w:p>
    <w:p w:rsidR="0055770E" w:rsidRPr="0055770E" w:rsidRDefault="0055770E" w:rsidP="002B48ED">
      <w:pPr>
        <w:pStyle w:val="Lista1"/>
        <w:widowControl/>
      </w:pPr>
      <w:r w:rsidRPr="00924C89">
        <w:rPr>
          <w:lang w:val="en-GB"/>
        </w:rPr>
        <w:t>Rodríguez-Andonaegui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I,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Varas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AB,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García-Juez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S.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See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through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our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eyes: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Physical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Therapy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teaching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methodology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for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the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visually</w:t>
      </w:r>
      <w:r w:rsidR="00DD3E94">
        <w:rPr>
          <w:lang w:val="en-GB"/>
        </w:rPr>
        <w:t xml:space="preserve"> </w:t>
      </w:r>
      <w:r w:rsidRPr="00924C89">
        <w:rPr>
          <w:lang w:val="en-GB"/>
        </w:rPr>
        <w:t>impaired.</w:t>
      </w:r>
      <w:r w:rsidR="00DD3E94">
        <w:rPr>
          <w:lang w:val="en-GB"/>
        </w:rPr>
        <w:t xml:space="preserve"> </w:t>
      </w:r>
      <w:r w:rsidRPr="0055770E">
        <w:t>2nd</w:t>
      </w:r>
      <w:r w:rsidR="00DD3E94">
        <w:t xml:space="preserve"> </w:t>
      </w:r>
      <w:r w:rsidRPr="0055770E">
        <w:t>meeting</w:t>
      </w:r>
      <w:r w:rsidR="00DD3E94">
        <w:t xml:space="preserve"> </w:t>
      </w:r>
      <w:r w:rsidRPr="0055770E">
        <w:t>of</w:t>
      </w:r>
      <w:r w:rsidR="00DD3E94">
        <w:t xml:space="preserve"> </w:t>
      </w:r>
      <w:r w:rsidRPr="0055770E">
        <w:t>the</w:t>
      </w:r>
      <w:r w:rsidR="00DD3E94">
        <w:t xml:space="preserve"> </w:t>
      </w:r>
      <w:r w:rsidRPr="0055770E">
        <w:t>CP-CARE</w:t>
      </w:r>
      <w:r w:rsidR="00DD3E94">
        <w:t xml:space="preserve"> </w:t>
      </w:r>
      <w:r w:rsidRPr="0055770E">
        <w:t>innitiative.</w:t>
      </w:r>
      <w:r w:rsidR="00DD3E94">
        <w:t xml:space="preserve"> </w:t>
      </w:r>
      <w:r w:rsidRPr="0055770E">
        <w:t>Madrid;</w:t>
      </w:r>
      <w:r w:rsidR="00DD3E94">
        <w:t xml:space="preserve"> </w:t>
      </w:r>
      <w:r w:rsidRPr="0055770E">
        <w:t>2019.</w:t>
      </w:r>
    </w:p>
    <w:p w:rsidR="0055770E" w:rsidRDefault="0055770E" w:rsidP="002B48ED">
      <w:pPr>
        <w:pStyle w:val="Lista1"/>
        <w:widowControl/>
      </w:pPr>
      <w:r w:rsidRPr="0055770E">
        <w:t>Córdoba</w:t>
      </w:r>
      <w:r w:rsidR="00DD3E94">
        <w:t xml:space="preserve"> </w:t>
      </w:r>
      <w:r w:rsidRPr="0055770E">
        <w:t>S.</w:t>
      </w:r>
      <w:r w:rsidR="00DD3E94">
        <w:t xml:space="preserve"> </w:t>
      </w:r>
      <w:r w:rsidRPr="0055770E">
        <w:t>Efectos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entrenamiento</w:t>
      </w:r>
      <w:r w:rsidR="00DD3E94">
        <w:t xml:space="preserve"> </w:t>
      </w:r>
      <w:r w:rsidRPr="0055770E">
        <w:t>específico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los</w:t>
      </w:r>
      <w:r w:rsidR="00DD3E94">
        <w:t xml:space="preserve"> </w:t>
      </w:r>
      <w:r w:rsidRPr="0055770E">
        <w:t>músculos</w:t>
      </w:r>
      <w:r w:rsidR="00DD3E94">
        <w:t xml:space="preserve"> </w:t>
      </w:r>
      <w:r w:rsidRPr="0055770E">
        <w:t>respiratorios</w:t>
      </w:r>
      <w:r w:rsidR="00DD3E94">
        <w:t xml:space="preserve"> </w:t>
      </w:r>
      <w:r w:rsidRPr="0055770E">
        <w:t>en</w:t>
      </w:r>
      <w:r w:rsidR="00DD3E94">
        <w:t xml:space="preserve"> </w:t>
      </w:r>
      <w:r w:rsidRPr="0055770E">
        <w:t>niños</w:t>
      </w:r>
      <w:r w:rsidR="00DD3E94">
        <w:t xml:space="preserve"> </w:t>
      </w:r>
      <w:r w:rsidRPr="0055770E">
        <w:t>y</w:t>
      </w:r>
      <w:r w:rsidR="00DD3E94">
        <w:t xml:space="preserve"> </w:t>
      </w:r>
      <w:r w:rsidRPr="0055770E">
        <w:t>adolescentes</w:t>
      </w:r>
      <w:r w:rsidR="00DD3E94">
        <w:t xml:space="preserve"> </w:t>
      </w:r>
      <w:r w:rsidRPr="0055770E">
        <w:t>diagnosticados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asma.</w:t>
      </w:r>
      <w:r w:rsidR="00DD3E94">
        <w:t xml:space="preserve"> </w:t>
      </w:r>
      <w:r w:rsidRPr="0055770E">
        <w:t>Comunicación</w:t>
      </w:r>
      <w:r w:rsidR="00DD3E94">
        <w:t xml:space="preserve"> </w:t>
      </w:r>
      <w:r w:rsidRPr="0055770E">
        <w:t>oral</w:t>
      </w:r>
      <w:r w:rsidR="00DD3E94">
        <w:t xml:space="preserve"> </w:t>
      </w:r>
      <w:r w:rsidRPr="0055770E">
        <w:t>en:</w:t>
      </w:r>
      <w:r w:rsidR="00DD3E94">
        <w:t xml:space="preserve"> </w:t>
      </w:r>
      <w:r w:rsidRPr="0055770E">
        <w:t>I</w:t>
      </w:r>
      <w:r w:rsidR="00DD3E94">
        <w:t xml:space="preserve"> </w:t>
      </w:r>
      <w:r w:rsidRPr="0055770E">
        <w:t>Jornada</w:t>
      </w:r>
      <w:r w:rsidR="00DD3E94">
        <w:t xml:space="preserve"> </w:t>
      </w:r>
      <w:r w:rsidRPr="0055770E">
        <w:t>PhDay</w:t>
      </w:r>
      <w:r w:rsidR="00DD3E94">
        <w:t xml:space="preserve"> </w:t>
      </w:r>
      <w:r w:rsidRPr="0055770E">
        <w:t>IdiPaz.</w:t>
      </w:r>
      <w:r w:rsidR="00DD3E94">
        <w:t xml:space="preserve"> </w:t>
      </w:r>
      <w:r w:rsidRPr="0055770E">
        <w:t>Instituto</w:t>
      </w:r>
      <w:r w:rsidR="00DD3E94">
        <w:t xml:space="preserve"> </w:t>
      </w:r>
      <w:r w:rsidRPr="0055770E">
        <w:t>de</w:t>
      </w:r>
      <w:r w:rsidR="00DD3E94">
        <w:t xml:space="preserve"> </w:t>
      </w:r>
      <w:r w:rsidRPr="0055770E">
        <w:t>Investigación</w:t>
      </w:r>
      <w:r w:rsidR="00DD3E94">
        <w:t xml:space="preserve"> </w:t>
      </w:r>
      <w:r w:rsidRPr="0055770E">
        <w:t>Biomédica</w:t>
      </w:r>
      <w:r w:rsidR="00DD3E94">
        <w:t xml:space="preserve"> </w:t>
      </w:r>
      <w:r w:rsidRPr="0055770E">
        <w:t>del</w:t>
      </w:r>
      <w:r w:rsidR="00DD3E94">
        <w:t xml:space="preserve"> </w:t>
      </w:r>
      <w:r w:rsidRPr="0055770E">
        <w:t>Hospital</w:t>
      </w:r>
      <w:r w:rsidR="00DD3E94">
        <w:t xml:space="preserve"> </w:t>
      </w:r>
      <w:r w:rsidRPr="0055770E">
        <w:t>Universitario</w:t>
      </w:r>
      <w:r w:rsidR="00DD3E94">
        <w:t xml:space="preserve"> </w:t>
      </w:r>
      <w:r w:rsidRPr="0055770E">
        <w:t>La</w:t>
      </w:r>
      <w:r w:rsidR="00DD3E94">
        <w:t xml:space="preserve"> </w:t>
      </w:r>
      <w:r w:rsidRPr="0055770E">
        <w:t>Paz.</w:t>
      </w:r>
      <w:r w:rsidR="00DD3E94">
        <w:t xml:space="preserve"> </w:t>
      </w:r>
      <w:r w:rsidRPr="0055770E">
        <w:t>Madrid;</w:t>
      </w:r>
      <w:r w:rsidR="00DD3E94">
        <w:t xml:space="preserve"> </w:t>
      </w:r>
      <w:r w:rsidRPr="0055770E">
        <w:t>2019.</w:t>
      </w:r>
    </w:p>
    <w:p w:rsidR="007F31AA" w:rsidRPr="0055770E" w:rsidRDefault="007F31AA" w:rsidP="002B48ED">
      <w:pPr>
        <w:pStyle w:val="Prrafodelista"/>
        <w:widowControl/>
        <w:tabs>
          <w:tab w:val="left" w:pos="709"/>
        </w:tabs>
        <w:suppressAutoHyphens/>
        <w:spacing w:line="360" w:lineRule="auto"/>
        <w:ind w:left="360"/>
        <w:contextualSpacing w:val="0"/>
        <w:jc w:val="both"/>
        <w:rPr>
          <w:rFonts w:ascii="Arial" w:hAnsi="Arial" w:cs="Arial"/>
          <w:szCs w:val="24"/>
        </w:rPr>
      </w:pPr>
    </w:p>
    <w:p w:rsidR="004F2E7F" w:rsidRPr="00802B94" w:rsidRDefault="004F2E7F" w:rsidP="004825B6">
      <w:pPr>
        <w:pStyle w:val="Ttulo2"/>
        <w:keepNext/>
        <w:widowControl/>
      </w:pPr>
      <w:bookmarkStart w:id="55" w:name="_Toc22719776"/>
      <w:bookmarkStart w:id="56" w:name="_Toc22720065"/>
      <w:r w:rsidRPr="00802B94">
        <w:t>Convocatorias</w:t>
      </w:r>
      <w:r w:rsidR="00DD3E94">
        <w:t xml:space="preserve"> </w:t>
      </w:r>
      <w:r w:rsidRPr="00802B94">
        <w:t>y</w:t>
      </w:r>
      <w:r w:rsidR="00DD3E94">
        <w:t xml:space="preserve"> </w:t>
      </w:r>
      <w:r w:rsidRPr="00802B94">
        <w:t>premios</w:t>
      </w:r>
      <w:bookmarkEnd w:id="55"/>
      <w:bookmarkEnd w:id="56"/>
    </w:p>
    <w:p w:rsidR="00172F40" w:rsidRDefault="00172F40" w:rsidP="004825B6">
      <w:pPr>
        <w:keepNext/>
        <w:tabs>
          <w:tab w:val="left" w:pos="709"/>
        </w:tabs>
        <w:suppressAutoHyphens/>
        <w:snapToGri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2E7F" w:rsidRDefault="004F2E7F" w:rsidP="002B48ED">
      <w:pPr>
        <w:pStyle w:val="Descripcin"/>
      </w:pPr>
      <w:r w:rsidRPr="00327037">
        <w:t>Como</w:t>
      </w:r>
      <w:r w:rsidR="00DD3E94">
        <w:t xml:space="preserve"> </w:t>
      </w:r>
      <w:r w:rsidRPr="00327037">
        <w:t>en</w:t>
      </w:r>
      <w:r w:rsidR="00DD3E94">
        <w:t xml:space="preserve"> </w:t>
      </w:r>
      <w:r w:rsidRPr="00327037">
        <w:t>cursos</w:t>
      </w:r>
      <w:r w:rsidR="00DD3E94">
        <w:t xml:space="preserve"> </w:t>
      </w:r>
      <w:r w:rsidRPr="00327037">
        <w:t>anteriores,</w:t>
      </w:r>
      <w:r w:rsidR="00DD3E94">
        <w:t xml:space="preserve"> </w:t>
      </w:r>
      <w:r w:rsidRPr="00327037">
        <w:t>se</w:t>
      </w:r>
      <w:r w:rsidR="00DD3E94">
        <w:t xml:space="preserve"> </w:t>
      </w:r>
      <w:r w:rsidRPr="00327037">
        <w:t>convocó</w:t>
      </w:r>
      <w:r w:rsidR="00DD3E94">
        <w:t xml:space="preserve"> </w:t>
      </w:r>
      <w:r w:rsidRPr="00327037">
        <w:t>una</w:t>
      </w:r>
      <w:r w:rsidR="00DD3E94">
        <w:t xml:space="preserve"> </w:t>
      </w:r>
      <w:r w:rsidRPr="00327037">
        <w:t>beca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especialización</w:t>
      </w:r>
      <w:r w:rsidR="00DD3E94">
        <w:t xml:space="preserve"> </w:t>
      </w:r>
      <w:r w:rsidRPr="00327037">
        <w:t>dirigida</w:t>
      </w:r>
      <w:r w:rsidR="00DD3E94">
        <w:t xml:space="preserve"> </w:t>
      </w:r>
      <w:r w:rsidRPr="00327037">
        <w:t>a</w:t>
      </w:r>
      <w:r w:rsidR="00DD3E94">
        <w:t xml:space="preserve"> </w:t>
      </w:r>
      <w:r w:rsidRPr="00327037">
        <w:t>alumnos</w:t>
      </w:r>
      <w:r w:rsidR="00DD3E94">
        <w:t xml:space="preserve"> </w:t>
      </w:r>
      <w:r w:rsidRPr="00327037">
        <w:t>recién</w:t>
      </w:r>
      <w:r w:rsidR="00DD3E94">
        <w:t xml:space="preserve"> </w:t>
      </w:r>
      <w:r w:rsidRPr="00327037">
        <w:t>tit</w:t>
      </w:r>
      <w:r w:rsidR="00172F40">
        <w:t>ulados</w:t>
      </w:r>
      <w:r w:rsidR="00DD3E94">
        <w:t xml:space="preserve"> </w:t>
      </w:r>
      <w:r w:rsidR="00172F40">
        <w:t>en</w:t>
      </w:r>
      <w:r w:rsidR="00DD3E94">
        <w:t xml:space="preserve"> </w:t>
      </w:r>
      <w:r w:rsidR="00172F40">
        <w:t>la</w:t>
      </w:r>
      <w:r w:rsidR="00DD3E94">
        <w:t xml:space="preserve"> </w:t>
      </w:r>
      <w:r w:rsidR="00172F40">
        <w:t>Escuela</w:t>
      </w:r>
      <w:r w:rsidR="0057679A">
        <w:t>.</w:t>
      </w:r>
      <w:r w:rsidR="00DD3E94">
        <w:t xml:space="preserve"> </w:t>
      </w:r>
      <w:r w:rsidR="0057679A">
        <w:t>En</w:t>
      </w:r>
      <w:r w:rsidR="00DD3E94">
        <w:t xml:space="preserve"> </w:t>
      </w:r>
      <w:r w:rsidR="0057679A">
        <w:t>esta</w:t>
      </w:r>
      <w:r w:rsidR="00DD3E94">
        <w:t xml:space="preserve"> </w:t>
      </w:r>
      <w:r w:rsidR="0057679A">
        <w:t>ocasión</w:t>
      </w:r>
      <w:r w:rsidR="00DD3E94">
        <w:t xml:space="preserve"> </w:t>
      </w:r>
      <w:r w:rsidR="0057679A">
        <w:t>se</w:t>
      </w:r>
      <w:r w:rsidR="00DD3E94">
        <w:t xml:space="preserve"> </w:t>
      </w:r>
      <w:r w:rsidR="0057679A">
        <w:t>otorgaron</w:t>
      </w:r>
      <w:r w:rsidR="00DD3E94">
        <w:t xml:space="preserve"> </w:t>
      </w:r>
      <w:r w:rsidR="0057679A">
        <w:t>dos</w:t>
      </w:r>
      <w:r w:rsidR="00DD3E94">
        <w:t xml:space="preserve"> </w:t>
      </w:r>
      <w:r w:rsidR="0057679A">
        <w:t>Becas,</w:t>
      </w:r>
      <w:r w:rsidR="00DD3E94">
        <w:t xml:space="preserve"> </w:t>
      </w:r>
      <w:r w:rsidR="0057679A">
        <w:t>a</w:t>
      </w:r>
      <w:r w:rsidR="00DD3E94">
        <w:t xml:space="preserve"> </w:t>
      </w:r>
      <w:r w:rsidR="0057679A">
        <w:t>D</w:t>
      </w:r>
      <w:r w:rsidR="00DD3E94">
        <w:t xml:space="preserve"> </w:t>
      </w:r>
      <w:r w:rsidR="0057679A">
        <w:t>Antonio</w:t>
      </w:r>
      <w:r w:rsidR="00DD3E94">
        <w:t xml:space="preserve"> </w:t>
      </w:r>
      <w:r w:rsidR="0057679A">
        <w:t>almazán</w:t>
      </w:r>
      <w:r w:rsidR="00DD3E94">
        <w:t xml:space="preserve"> </w:t>
      </w:r>
      <w:r w:rsidR="0057679A">
        <w:t>Valdivia</w:t>
      </w:r>
      <w:r w:rsidR="00DD3E94">
        <w:t xml:space="preserve"> </w:t>
      </w:r>
      <w:r w:rsidR="0057679A">
        <w:t>y</w:t>
      </w:r>
      <w:r w:rsidR="00DD3E94">
        <w:t xml:space="preserve"> </w:t>
      </w:r>
      <w:r w:rsidR="0057679A">
        <w:t>a</w:t>
      </w:r>
      <w:r w:rsidR="00DD3E94">
        <w:t xml:space="preserve"> </w:t>
      </w:r>
      <w:r w:rsidR="0057679A">
        <w:t>Dª</w:t>
      </w:r>
      <w:r w:rsidR="00DD3E94">
        <w:t xml:space="preserve"> </w:t>
      </w:r>
      <w:r w:rsidR="0057679A">
        <w:t>Cristina</w:t>
      </w:r>
      <w:r w:rsidR="00DD3E94">
        <w:t xml:space="preserve"> </w:t>
      </w:r>
      <w:r w:rsidR="0057679A">
        <w:t>Serrano</w:t>
      </w:r>
      <w:r w:rsidR="00DD3E94">
        <w:t xml:space="preserve"> </w:t>
      </w:r>
      <w:r w:rsidR="0057679A">
        <w:t>Veguillas,</w:t>
      </w:r>
      <w:r w:rsidR="00DD3E94">
        <w:t xml:space="preserve"> </w:t>
      </w:r>
      <w:r w:rsidR="0057679A">
        <w:t>que</w:t>
      </w:r>
      <w:r w:rsidR="00DD3E94">
        <w:t xml:space="preserve"> </w:t>
      </w:r>
      <w:r w:rsidR="0057679A">
        <w:t>fueron</w:t>
      </w:r>
      <w:r w:rsidR="00DD3E94">
        <w:t xml:space="preserve"> </w:t>
      </w:r>
      <w:r w:rsidR="0057679A">
        <w:t>tutorizados</w:t>
      </w:r>
      <w:r w:rsidR="00DD3E94">
        <w:t xml:space="preserve"> </w:t>
      </w:r>
      <w:r w:rsidR="0057679A">
        <w:t>por</w:t>
      </w:r>
      <w:r w:rsidR="00DD3E94">
        <w:t xml:space="preserve"> </w:t>
      </w:r>
      <w:r w:rsidR="0057679A">
        <w:t>Dª</w:t>
      </w:r>
      <w:r w:rsidR="00DD3E94">
        <w:t xml:space="preserve"> </w:t>
      </w:r>
      <w:r w:rsidR="0057679A">
        <w:t>Susana</w:t>
      </w:r>
      <w:r w:rsidR="00DD3E94">
        <w:t xml:space="preserve"> </w:t>
      </w:r>
      <w:r w:rsidR="0057679A">
        <w:t>García</w:t>
      </w:r>
      <w:r w:rsidR="00DD3E94">
        <w:t xml:space="preserve"> </w:t>
      </w:r>
      <w:r w:rsidR="0057679A">
        <w:t>Juez</w:t>
      </w:r>
      <w:r w:rsidR="00DD3E94">
        <w:t xml:space="preserve"> </w:t>
      </w:r>
      <w:r w:rsidR="0057679A">
        <w:t>y</w:t>
      </w:r>
      <w:r w:rsidR="00DD3E94">
        <w:t xml:space="preserve"> </w:t>
      </w:r>
      <w:r w:rsidR="0057679A">
        <w:t>Dª</w:t>
      </w:r>
      <w:r w:rsidR="00DD3E94">
        <w:t xml:space="preserve"> </w:t>
      </w:r>
      <w:r w:rsidR="0057679A">
        <w:t>Ana</w:t>
      </w:r>
      <w:r w:rsidR="00DD3E94">
        <w:t xml:space="preserve"> </w:t>
      </w:r>
      <w:r w:rsidR="0057679A">
        <w:t>Varas</w:t>
      </w:r>
      <w:r w:rsidR="00DD3E94">
        <w:t xml:space="preserve"> </w:t>
      </w:r>
      <w:r w:rsidR="0057679A">
        <w:t>de</w:t>
      </w:r>
      <w:r w:rsidR="00DD3E94">
        <w:t xml:space="preserve"> </w:t>
      </w:r>
      <w:r w:rsidR="0057679A">
        <w:t>la</w:t>
      </w:r>
      <w:r w:rsidR="00DD3E94">
        <w:t xml:space="preserve"> </w:t>
      </w:r>
      <w:r w:rsidR="0057679A">
        <w:t>Fuente,</w:t>
      </w:r>
      <w:r w:rsidR="00DD3E94">
        <w:t xml:space="preserve"> </w:t>
      </w:r>
      <w:r w:rsidR="0057679A">
        <w:t>respectivamente.</w:t>
      </w:r>
      <w:r w:rsidR="00DD3E94">
        <w:t xml:space="preserve"> </w:t>
      </w:r>
      <w:r w:rsidR="0057679A">
        <w:t>Los</w:t>
      </w:r>
      <w:r w:rsidR="00DD3E94">
        <w:t xml:space="preserve"> </w:t>
      </w:r>
      <w:r w:rsidR="0057679A">
        <w:t>temas</w:t>
      </w:r>
      <w:r w:rsidR="00DD3E94">
        <w:t xml:space="preserve"> </w:t>
      </w:r>
      <w:r w:rsidR="0057679A">
        <w:t>de</w:t>
      </w:r>
      <w:r w:rsidR="00DD3E94">
        <w:t xml:space="preserve"> </w:t>
      </w:r>
      <w:r w:rsidR="0057679A">
        <w:t>especialización</w:t>
      </w:r>
      <w:r w:rsidR="00DD3E94">
        <w:t xml:space="preserve"> </w:t>
      </w:r>
      <w:r w:rsidR="0057679A">
        <w:t>desarrollados</w:t>
      </w:r>
      <w:r w:rsidR="00DD3E94">
        <w:t xml:space="preserve"> </w:t>
      </w:r>
      <w:r w:rsidR="0057679A">
        <w:t>fueron</w:t>
      </w:r>
      <w:r w:rsidR="00DD3E94">
        <w:t xml:space="preserve"> </w:t>
      </w:r>
      <w:r w:rsidR="0057679A">
        <w:t>la</w:t>
      </w:r>
      <w:r w:rsidR="00DD3E94">
        <w:t xml:space="preserve"> </w:t>
      </w:r>
      <w:r w:rsidR="0057679A">
        <w:t>Terapia</w:t>
      </w:r>
      <w:r w:rsidR="00DD3E94">
        <w:t xml:space="preserve"> </w:t>
      </w:r>
      <w:r w:rsidR="0057679A">
        <w:t>Manual</w:t>
      </w:r>
      <w:r w:rsidR="00DD3E94">
        <w:t xml:space="preserve"> </w:t>
      </w:r>
      <w:r w:rsidR="0057679A">
        <w:t>y</w:t>
      </w:r>
      <w:r w:rsidR="00DD3E94">
        <w:t xml:space="preserve"> </w:t>
      </w:r>
      <w:r w:rsidR="0057679A">
        <w:t>la</w:t>
      </w:r>
      <w:r w:rsidR="00DD3E94">
        <w:t xml:space="preserve"> </w:t>
      </w:r>
      <w:r w:rsidR="0057679A">
        <w:t>Fisioterapia</w:t>
      </w:r>
      <w:r w:rsidR="00DD3E94">
        <w:t xml:space="preserve"> </w:t>
      </w:r>
      <w:r w:rsidR="0057679A">
        <w:t>Cardiorrespiratoria.</w:t>
      </w:r>
      <w:r w:rsidR="00DD3E94">
        <w:t xml:space="preserve"> </w:t>
      </w:r>
      <w:r w:rsidR="00172F40">
        <w:t>Al</w:t>
      </w:r>
      <w:r w:rsidR="00DD3E94">
        <w:t xml:space="preserve"> </w:t>
      </w:r>
      <w:r w:rsidR="00172F40">
        <w:t>finalizar</w:t>
      </w:r>
      <w:r w:rsidR="00DD3E94">
        <w:t xml:space="preserve"> </w:t>
      </w:r>
      <w:r w:rsidR="00172F40">
        <w:t>el</w:t>
      </w:r>
      <w:r w:rsidR="00DD3E94">
        <w:t xml:space="preserve"> </w:t>
      </w:r>
      <w:r w:rsidR="00172F40">
        <w:t>período</w:t>
      </w:r>
      <w:r w:rsidR="00DD3E94">
        <w:t xml:space="preserve"> </w:t>
      </w:r>
      <w:r w:rsidR="00172F40">
        <w:t>y</w:t>
      </w:r>
      <w:r w:rsidR="00DD3E94">
        <w:t xml:space="preserve"> </w:t>
      </w:r>
      <w:r w:rsidR="00172F40">
        <w:t>tras</w:t>
      </w:r>
      <w:r w:rsidR="00DD3E94">
        <w:t xml:space="preserve"> </w:t>
      </w:r>
      <w:r w:rsidR="00172F40">
        <w:t>la</w:t>
      </w:r>
      <w:r w:rsidR="00DD3E94">
        <w:t xml:space="preserve"> </w:t>
      </w:r>
      <w:r w:rsidR="00172F40">
        <w:t>presentación</w:t>
      </w:r>
      <w:r w:rsidR="00DD3E94">
        <w:t xml:space="preserve"> </w:t>
      </w:r>
      <w:r w:rsidR="00172F40">
        <w:t>de</w:t>
      </w:r>
      <w:r w:rsidR="00DD3E94">
        <w:t xml:space="preserve"> </w:t>
      </w:r>
      <w:r w:rsidR="00172F40">
        <w:t>una</w:t>
      </w:r>
      <w:r w:rsidR="00DD3E94">
        <w:t xml:space="preserve"> </w:t>
      </w:r>
      <w:r w:rsidR="00172F40">
        <w:t>memoria</w:t>
      </w:r>
      <w:r w:rsidR="00DD3E94">
        <w:t xml:space="preserve"> </w:t>
      </w:r>
      <w:r w:rsidR="00172F40">
        <w:t>de</w:t>
      </w:r>
      <w:r w:rsidR="00DD3E94">
        <w:t xml:space="preserve"> </w:t>
      </w:r>
      <w:r w:rsidR="00172F40">
        <w:t>actividades</w:t>
      </w:r>
      <w:r w:rsidR="00DD3E94">
        <w:t xml:space="preserve"> </w:t>
      </w:r>
      <w:r w:rsidR="00172F40">
        <w:t>por</w:t>
      </w:r>
      <w:r w:rsidR="00DD3E94">
        <w:t xml:space="preserve"> </w:t>
      </w:r>
      <w:r w:rsidR="00172F40">
        <w:t>parte</w:t>
      </w:r>
      <w:r w:rsidR="00DD3E94">
        <w:t xml:space="preserve"> </w:t>
      </w:r>
      <w:r w:rsidR="00172F40">
        <w:t>de</w:t>
      </w:r>
      <w:r w:rsidR="00DD3E94">
        <w:t xml:space="preserve"> </w:t>
      </w:r>
      <w:r w:rsidR="00172F40">
        <w:t>l</w:t>
      </w:r>
      <w:r w:rsidR="0057679A">
        <w:t>os</w:t>
      </w:r>
      <w:r w:rsidR="00DD3E94">
        <w:t xml:space="preserve"> </w:t>
      </w:r>
      <w:r w:rsidR="00172F40">
        <w:t>becario</w:t>
      </w:r>
      <w:r w:rsidR="0057679A">
        <w:t>s</w:t>
      </w:r>
      <w:r w:rsidR="00172F40">
        <w:t>,</w:t>
      </w:r>
      <w:r w:rsidR="00DD3E94">
        <w:t xml:space="preserve"> </w:t>
      </w:r>
      <w:r w:rsidR="00172F40">
        <w:t>se</w:t>
      </w:r>
      <w:r w:rsidR="00DD3E94">
        <w:t xml:space="preserve"> </w:t>
      </w:r>
      <w:r w:rsidR="00172F40">
        <w:t>determina</w:t>
      </w:r>
      <w:r w:rsidR="00DD3E94">
        <w:t xml:space="preserve"> </w:t>
      </w:r>
      <w:r w:rsidR="00172F40">
        <w:t>la</w:t>
      </w:r>
      <w:r w:rsidR="00DD3E94">
        <w:t xml:space="preserve"> </w:t>
      </w:r>
      <w:r w:rsidR="00172F40">
        <w:t>renovación</w:t>
      </w:r>
      <w:r w:rsidR="00DD3E94">
        <w:t xml:space="preserve"> </w:t>
      </w:r>
      <w:r w:rsidR="00172F40">
        <w:t>del</w:t>
      </w:r>
      <w:r w:rsidR="00DD3E94">
        <w:t xml:space="preserve"> </w:t>
      </w:r>
      <w:r w:rsidR="00172F40">
        <w:t>segund</w:t>
      </w:r>
      <w:r w:rsidR="0057679A">
        <w:t>o</w:t>
      </w:r>
      <w:r w:rsidR="00DD3E94">
        <w:t xml:space="preserve"> </w:t>
      </w:r>
      <w:r w:rsidR="0057679A">
        <w:t>año</w:t>
      </w:r>
      <w:r w:rsidR="00DD3E94">
        <w:t xml:space="preserve"> </w:t>
      </w:r>
      <w:r w:rsidR="0057679A">
        <w:t>de</w:t>
      </w:r>
      <w:r w:rsidR="00DD3E94">
        <w:t xml:space="preserve"> </w:t>
      </w:r>
      <w:r w:rsidR="0057679A">
        <w:t>beca</w:t>
      </w:r>
      <w:r w:rsidR="00DD3E94">
        <w:t xml:space="preserve"> </w:t>
      </w:r>
      <w:r w:rsidR="0057679A">
        <w:t>para</w:t>
      </w:r>
      <w:r w:rsidR="00DD3E94">
        <w:t xml:space="preserve"> </w:t>
      </w:r>
      <w:r w:rsidR="0057679A">
        <w:t>el</w:t>
      </w:r>
      <w:r w:rsidR="00DD3E94">
        <w:t xml:space="preserve"> </w:t>
      </w:r>
      <w:r w:rsidR="0057679A">
        <w:t>curso</w:t>
      </w:r>
      <w:r w:rsidR="00DD3E94">
        <w:t xml:space="preserve"> </w:t>
      </w:r>
      <w:r w:rsidR="0057679A">
        <w:t>2019/20</w:t>
      </w:r>
      <w:r w:rsidR="00172F40">
        <w:t>.</w:t>
      </w:r>
    </w:p>
    <w:p w:rsidR="00FF3792" w:rsidRDefault="0057679A" w:rsidP="002B48ED">
      <w:pPr>
        <w:pStyle w:val="Descripcin"/>
      </w:pPr>
      <w:r>
        <w:t>Por</w:t>
      </w:r>
      <w:r w:rsidR="00DD3E94">
        <w:t xml:space="preserve"> </w:t>
      </w:r>
      <w:r>
        <w:t>su</w:t>
      </w:r>
      <w:r w:rsidR="00DD3E94">
        <w:t xml:space="preserve"> </w:t>
      </w:r>
      <w:r>
        <w:t>parte,</w:t>
      </w:r>
      <w:r w:rsidR="00DD3E94">
        <w:t xml:space="preserve"> </w:t>
      </w:r>
      <w:r>
        <w:t>D.</w:t>
      </w:r>
      <w:r w:rsidR="00DD3E94">
        <w:t xml:space="preserve"> </w:t>
      </w:r>
      <w:r w:rsidR="00CB781E">
        <w:t>Néstor</w:t>
      </w:r>
      <w:r w:rsidR="00DD3E94">
        <w:t xml:space="preserve"> </w:t>
      </w:r>
      <w:r w:rsidR="00CB781E">
        <w:t>Rodríguez</w:t>
      </w:r>
      <w:r w:rsidR="00DD3E94">
        <w:t xml:space="preserve"> </w:t>
      </w:r>
      <w:r w:rsidR="00CB781E">
        <w:t>Gaspar</w:t>
      </w:r>
      <w:r w:rsidR="00DD3E94">
        <w:t xml:space="preserve"> </w:t>
      </w:r>
      <w:r w:rsidR="00CB781E">
        <w:t>completó</w:t>
      </w:r>
      <w:r w:rsidR="00DD3E94">
        <w:t xml:space="preserve"> </w:t>
      </w:r>
      <w:r>
        <w:t>su</w:t>
      </w:r>
      <w:r w:rsidR="00DD3E94">
        <w:t xml:space="preserve"> </w:t>
      </w:r>
      <w:r>
        <w:t>segundo</w:t>
      </w:r>
      <w:r w:rsidR="00DD3E94">
        <w:t xml:space="preserve"> </w:t>
      </w:r>
      <w:r>
        <w:t>año</w:t>
      </w:r>
      <w:r w:rsidR="00DD3E94">
        <w:t xml:space="preserve"> </w:t>
      </w:r>
      <w:r>
        <w:t>de</w:t>
      </w:r>
      <w:r w:rsidR="00DD3E94">
        <w:t xml:space="preserve"> </w:t>
      </w:r>
      <w:r>
        <w:t>Beca</w:t>
      </w:r>
      <w:r w:rsidR="00DD3E94">
        <w:t xml:space="preserve"> </w:t>
      </w:r>
      <w:r>
        <w:t>de</w:t>
      </w:r>
      <w:r w:rsidR="00DD3E94">
        <w:t xml:space="preserve"> </w:t>
      </w:r>
      <w:r>
        <w:t>Especialización,</w:t>
      </w:r>
      <w:r w:rsidR="00DD3E94">
        <w:t xml:space="preserve"> </w:t>
      </w:r>
      <w:r>
        <w:t>tutorizado</w:t>
      </w:r>
      <w:r w:rsidR="00DD3E94">
        <w:t xml:space="preserve"> </w:t>
      </w:r>
      <w:r>
        <w:t>por</w:t>
      </w:r>
      <w:r w:rsidR="00DD3E94">
        <w:t xml:space="preserve"> </w:t>
      </w:r>
      <w:r>
        <w:t>D.</w:t>
      </w:r>
      <w:r w:rsidR="00DD3E94">
        <w:t xml:space="preserve"> </w:t>
      </w:r>
      <w:r>
        <w:t>Javier</w:t>
      </w:r>
      <w:r w:rsidR="00DD3E94">
        <w:t xml:space="preserve"> </w:t>
      </w:r>
      <w:r>
        <w:t>Pérez</w:t>
      </w:r>
      <w:r w:rsidR="00DD3E94">
        <w:t xml:space="preserve"> </w:t>
      </w:r>
      <w:r>
        <w:t>Ares.</w:t>
      </w:r>
      <w:bookmarkStart w:id="57" w:name="_Ref498589352"/>
      <w:bookmarkStart w:id="58" w:name="_Toc498589601"/>
      <w:bookmarkStart w:id="59" w:name="_Toc498591752"/>
      <w:bookmarkStart w:id="60" w:name="_Toc498596047"/>
    </w:p>
    <w:p w:rsidR="00F3749C" w:rsidRDefault="00F3749C" w:rsidP="002B48ED">
      <w:pPr>
        <w:rPr>
          <w:lang w:eastAsia="es-ES"/>
        </w:rPr>
      </w:pPr>
    </w:p>
    <w:p w:rsidR="008A16A5" w:rsidRDefault="008A16A5" w:rsidP="002B48ED">
      <w:pPr>
        <w:rPr>
          <w:lang w:eastAsia="es-ES"/>
        </w:rPr>
        <w:sectPr w:rsidR="008A16A5" w:rsidSect="00330E0E">
          <w:headerReference w:type="default" r:id="rId28"/>
          <w:type w:val="oddPage"/>
          <w:pgSz w:w="11906" w:h="16838" w:code="9"/>
          <w:pgMar w:top="1985" w:right="1418" w:bottom="1134" w:left="1418" w:header="1134" w:footer="709" w:gutter="0"/>
          <w:cols w:space="708"/>
          <w:titlePg/>
          <w:docGrid w:linePitch="360"/>
        </w:sectPr>
      </w:pPr>
    </w:p>
    <w:p w:rsidR="00F3749C" w:rsidRPr="00F3749C" w:rsidRDefault="00F3749C" w:rsidP="002B48ED">
      <w:pPr>
        <w:pStyle w:val="Descripcin"/>
      </w:pPr>
    </w:p>
    <w:p w:rsidR="00FC7B5E" w:rsidRDefault="004F2E7F" w:rsidP="002B48ED">
      <w:pPr>
        <w:pStyle w:val="Ttulo1"/>
      </w:pPr>
      <w:bookmarkStart w:id="61" w:name="_Toc22719777"/>
      <w:bookmarkStart w:id="62" w:name="_Toc22720066"/>
      <w:r w:rsidRPr="00327037">
        <w:t>ACTIVIDADES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COORDINACIÓN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GESTIÓN</w:t>
      </w:r>
      <w:bookmarkEnd w:id="57"/>
      <w:bookmarkEnd w:id="58"/>
      <w:bookmarkEnd w:id="59"/>
      <w:bookmarkEnd w:id="60"/>
      <w:bookmarkEnd w:id="61"/>
      <w:bookmarkEnd w:id="62"/>
    </w:p>
    <w:p w:rsidR="00F3749C" w:rsidRPr="00F3749C" w:rsidRDefault="00F3749C" w:rsidP="002B48ED">
      <w:pPr>
        <w:rPr>
          <w:lang w:eastAsia="es-ES"/>
        </w:rPr>
      </w:pPr>
    </w:p>
    <w:p w:rsidR="004F2E7F" w:rsidRDefault="004F2E7F" w:rsidP="002B48ED">
      <w:pPr>
        <w:pStyle w:val="Ttulo2"/>
        <w:widowControl/>
      </w:pPr>
      <w:bookmarkStart w:id="63" w:name="_Toc22719778"/>
      <w:bookmarkStart w:id="64" w:name="_Toc22720067"/>
      <w:r w:rsidRPr="00327037">
        <w:t>Coordinación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Gestión</w:t>
      </w:r>
      <w:r w:rsidR="00DD3E94">
        <w:t xml:space="preserve"> </w:t>
      </w:r>
      <w:r w:rsidRPr="00327037">
        <w:t>Académica</w:t>
      </w:r>
      <w:bookmarkEnd w:id="63"/>
      <w:bookmarkEnd w:id="64"/>
    </w:p>
    <w:p w:rsidR="00526008" w:rsidRPr="00FB22B8" w:rsidRDefault="00526008" w:rsidP="002B48ED">
      <w:pPr>
        <w:pStyle w:val="Descripcin"/>
      </w:pPr>
    </w:p>
    <w:p w:rsidR="00A73B4F" w:rsidRDefault="00A73B4F" w:rsidP="002B48ED">
      <w:pPr>
        <w:pStyle w:val="Lista1"/>
        <w:widowControl/>
      </w:pPr>
      <w:r>
        <w:t>El</w:t>
      </w:r>
      <w:r w:rsidR="00DD3E94">
        <w:t xml:space="preserve"> </w:t>
      </w:r>
      <w:r>
        <w:t>equipo</w:t>
      </w:r>
      <w:r w:rsidR="00DD3E94">
        <w:t xml:space="preserve"> </w:t>
      </w:r>
      <w:r>
        <w:t>docente</w:t>
      </w:r>
      <w:r w:rsidR="00DD3E94">
        <w:t xml:space="preserve"> </w:t>
      </w:r>
      <w:r>
        <w:t>permanente</w:t>
      </w:r>
      <w:r w:rsidR="00DD3E94">
        <w:t xml:space="preserve"> </w:t>
      </w:r>
      <w:r>
        <w:t>de</w:t>
      </w:r>
      <w:r w:rsidR="00DD3E94">
        <w:t xml:space="preserve"> </w:t>
      </w:r>
      <w:r>
        <w:t>profesores</w:t>
      </w:r>
      <w:r w:rsidR="00DD3E94">
        <w:t xml:space="preserve"> </w:t>
      </w:r>
      <w:r>
        <w:t>fisioterapeutas</w:t>
      </w:r>
      <w:r w:rsidR="00DD3E94">
        <w:t xml:space="preserve"> </w:t>
      </w:r>
      <w:r>
        <w:t>realizó</w:t>
      </w:r>
      <w:r w:rsidR="00DD3E94">
        <w:t xml:space="preserve"> </w:t>
      </w:r>
      <w:r>
        <w:t>reuniones</w:t>
      </w:r>
      <w:r w:rsidR="00DD3E94">
        <w:t xml:space="preserve"> </w:t>
      </w:r>
      <w:r>
        <w:t>de</w:t>
      </w:r>
      <w:r w:rsidR="00DD3E94">
        <w:t xml:space="preserve"> </w:t>
      </w:r>
      <w:r>
        <w:t>coordinación</w:t>
      </w:r>
      <w:r w:rsidR="00DD3E94">
        <w:t xml:space="preserve"> </w:t>
      </w:r>
      <w:r>
        <w:t>docente,</w:t>
      </w:r>
      <w:r w:rsidR="00DD3E94">
        <w:t xml:space="preserve"> </w:t>
      </w:r>
      <w:r>
        <w:t>con</w:t>
      </w:r>
      <w:r w:rsidR="00DD3E94">
        <w:t xml:space="preserve"> </w:t>
      </w:r>
      <w:r>
        <w:t>una</w:t>
      </w:r>
      <w:r w:rsidR="00DD3E94">
        <w:t xml:space="preserve"> </w:t>
      </w:r>
      <w:r>
        <w:t>periodicidad</w:t>
      </w:r>
      <w:r w:rsidR="00DD3E94">
        <w:t xml:space="preserve"> </w:t>
      </w:r>
      <w:r>
        <w:t>mensual.</w:t>
      </w:r>
      <w:r w:rsidR="00DD3E94">
        <w:t xml:space="preserve"> </w:t>
      </w:r>
      <w:r>
        <w:t>Las</w:t>
      </w:r>
      <w:r w:rsidR="00DD3E94">
        <w:t xml:space="preserve"> </w:t>
      </w:r>
      <w:r>
        <w:t>conclusiones</w:t>
      </w:r>
      <w:r w:rsidR="00DD3E94">
        <w:t xml:space="preserve"> </w:t>
      </w:r>
      <w:r>
        <w:t>de</w:t>
      </w:r>
      <w:r w:rsidR="00DD3E94">
        <w:t xml:space="preserve"> </w:t>
      </w:r>
      <w:r>
        <w:t>estas</w:t>
      </w:r>
      <w:r w:rsidR="00DD3E94">
        <w:t xml:space="preserve"> </w:t>
      </w:r>
      <w:r>
        <w:t>reuniones</w:t>
      </w:r>
      <w:r w:rsidR="00DD3E94">
        <w:t xml:space="preserve"> </w:t>
      </w:r>
      <w:r>
        <w:t>se</w:t>
      </w:r>
      <w:r w:rsidR="00DD3E94">
        <w:t xml:space="preserve"> </w:t>
      </w:r>
      <w:r>
        <w:t>recogieron</w:t>
      </w:r>
      <w:r w:rsidR="00DD3E94">
        <w:t xml:space="preserve"> </w:t>
      </w:r>
      <w:r>
        <w:t>en</w:t>
      </w:r>
      <w:r w:rsidR="00DD3E94">
        <w:t xml:space="preserve"> </w:t>
      </w:r>
      <w:r>
        <w:t>sendas</w:t>
      </w:r>
      <w:r w:rsidR="00DD3E94">
        <w:t xml:space="preserve"> </w:t>
      </w:r>
      <w:r>
        <w:t>Actas.</w:t>
      </w:r>
    </w:p>
    <w:p w:rsidR="00A73B4F" w:rsidRDefault="00A73B4F" w:rsidP="002B48ED">
      <w:pPr>
        <w:pStyle w:val="Lista1"/>
        <w:widowControl/>
      </w:pPr>
      <w:r>
        <w:t>El</w:t>
      </w:r>
      <w:r w:rsidR="00DD3E94">
        <w:t xml:space="preserve"> </w:t>
      </w:r>
      <w:r>
        <w:t>27</w:t>
      </w:r>
      <w:r w:rsidR="00DD3E94">
        <w:t xml:space="preserve"> </w:t>
      </w:r>
      <w:r>
        <w:t>de</w:t>
      </w:r>
      <w:r w:rsidR="00DD3E94">
        <w:t xml:space="preserve"> </w:t>
      </w:r>
      <w:r>
        <w:t>mayo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DD3E94">
        <w:t xml:space="preserve"> </w:t>
      </w:r>
      <w:r>
        <w:t>se</w:t>
      </w:r>
      <w:r w:rsidR="00DD3E94">
        <w:t xml:space="preserve"> </w:t>
      </w:r>
      <w:r>
        <w:t>celebró</w:t>
      </w:r>
      <w:r w:rsidR="00DD3E94">
        <w:t xml:space="preserve"> </w:t>
      </w:r>
      <w:r>
        <w:t>la</w:t>
      </w:r>
      <w:r w:rsidR="00DD3E94">
        <w:t xml:space="preserve"> </w:t>
      </w:r>
      <w:r>
        <w:t>reunión</w:t>
      </w:r>
      <w:r w:rsidR="00DD3E94">
        <w:t xml:space="preserve"> </w:t>
      </w:r>
      <w:r>
        <w:t>ordinaria</w:t>
      </w:r>
      <w:r w:rsidR="00DD3E94">
        <w:t xml:space="preserve"> </w:t>
      </w:r>
      <w:r>
        <w:t>de</w:t>
      </w:r>
      <w:r w:rsidR="00DD3E94">
        <w:t xml:space="preserve"> </w:t>
      </w:r>
      <w:r>
        <w:t>coordinación</w:t>
      </w:r>
      <w:r w:rsidR="00DD3E94">
        <w:t xml:space="preserve"> </w:t>
      </w:r>
      <w:r>
        <w:t>docente</w:t>
      </w:r>
      <w:r w:rsidR="00DD3E94">
        <w:t xml:space="preserve"> </w:t>
      </w:r>
      <w:r>
        <w:t>entre</w:t>
      </w:r>
      <w:r w:rsidR="00DD3E94">
        <w:t xml:space="preserve"> </w:t>
      </w:r>
      <w:r>
        <w:t>los</w:t>
      </w:r>
      <w:r w:rsidR="00DD3E94">
        <w:t xml:space="preserve"> </w:t>
      </w:r>
      <w:r>
        <w:t>tutores</w:t>
      </w:r>
      <w:r w:rsidR="00DD3E94">
        <w:t xml:space="preserve"> </w:t>
      </w:r>
      <w:r>
        <w:t>académicos</w:t>
      </w:r>
      <w:r w:rsidR="00DD3E94">
        <w:t xml:space="preserve"> </w:t>
      </w:r>
      <w:r>
        <w:t>y</w:t>
      </w:r>
      <w:r w:rsidR="00DD3E94">
        <w:t xml:space="preserve"> </w:t>
      </w:r>
      <w:r>
        <w:t>profesionales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asignatura</w:t>
      </w:r>
      <w:r w:rsidR="00DD3E94">
        <w:t xml:space="preserve"> </w:t>
      </w:r>
      <w:r>
        <w:t>de</w:t>
      </w:r>
      <w:r w:rsidR="00DD3E94">
        <w:t xml:space="preserve"> </w:t>
      </w:r>
      <w:r>
        <w:t>Practicum</w:t>
      </w:r>
      <w:r w:rsidR="00DD3E94">
        <w:t xml:space="preserve"> </w:t>
      </w:r>
      <w:r>
        <w:t>I</w:t>
      </w:r>
      <w:r w:rsidR="00DD3E94">
        <w:t xml:space="preserve"> </w:t>
      </w:r>
      <w:r>
        <w:t>del</w:t>
      </w:r>
      <w:r w:rsidR="00DD3E94">
        <w:t xml:space="preserve"> </w:t>
      </w:r>
      <w:r>
        <w:t>Grado</w:t>
      </w:r>
      <w:r w:rsidR="00DD3E94">
        <w:t xml:space="preserve"> </w:t>
      </w:r>
      <w:r>
        <w:t>en</w:t>
      </w:r>
      <w:r w:rsidR="00DD3E94">
        <w:t xml:space="preserve"> </w:t>
      </w:r>
      <w:r>
        <w:t>Fisioterapia.</w:t>
      </w:r>
      <w:r w:rsidR="00DD3E94">
        <w:t xml:space="preserve"> </w:t>
      </w:r>
      <w:r>
        <w:t>Por</w:t>
      </w:r>
      <w:r w:rsidR="00DD3E94">
        <w:t xml:space="preserve"> </w:t>
      </w:r>
      <w:r>
        <w:t>su</w:t>
      </w:r>
      <w:r w:rsidR="00DD3E94">
        <w:t xml:space="preserve"> </w:t>
      </w:r>
      <w:r>
        <w:t>parte,</w:t>
      </w:r>
      <w:r w:rsidR="00DD3E94">
        <w:t xml:space="preserve"> </w:t>
      </w:r>
      <w:r>
        <w:t>los</w:t>
      </w:r>
      <w:r w:rsidR="00DD3E94">
        <w:t xml:space="preserve"> </w:t>
      </w:r>
      <w:r>
        <w:t>tutores</w:t>
      </w:r>
      <w:r w:rsidR="00DD3E94">
        <w:t xml:space="preserve"> </w:t>
      </w:r>
      <w:r>
        <w:t>académicos</w:t>
      </w:r>
      <w:r w:rsidR="00DD3E94">
        <w:t xml:space="preserve"> </w:t>
      </w:r>
      <w:r>
        <w:t>y</w:t>
      </w:r>
      <w:r w:rsidR="00DD3E94">
        <w:t xml:space="preserve"> </w:t>
      </w:r>
      <w:r>
        <w:t>profesionales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asignatura</w:t>
      </w:r>
      <w:r w:rsidR="00DD3E94">
        <w:t xml:space="preserve"> </w:t>
      </w:r>
      <w:r>
        <w:t>de</w:t>
      </w:r>
      <w:r w:rsidR="00DD3E94">
        <w:t xml:space="preserve"> </w:t>
      </w:r>
      <w:r>
        <w:t>Practicum</w:t>
      </w:r>
      <w:r w:rsidR="00DD3E94">
        <w:t xml:space="preserve"> </w:t>
      </w:r>
      <w:r>
        <w:t>II</w:t>
      </w:r>
      <w:r w:rsidR="00DD3E94">
        <w:t xml:space="preserve"> </w:t>
      </w:r>
      <w:r>
        <w:t>se</w:t>
      </w:r>
      <w:r w:rsidR="00DD3E94">
        <w:t xml:space="preserve"> </w:t>
      </w:r>
      <w:r>
        <w:t>reunieron</w:t>
      </w:r>
      <w:r w:rsidR="00DD3E94">
        <w:t xml:space="preserve"> </w:t>
      </w:r>
      <w:r>
        <w:t>en</w:t>
      </w:r>
      <w:r w:rsidR="00DD3E94">
        <w:t xml:space="preserve"> </w:t>
      </w:r>
      <w:r>
        <w:t>dos</w:t>
      </w:r>
      <w:r w:rsidR="00DD3E94">
        <w:t xml:space="preserve"> </w:t>
      </w:r>
      <w:r>
        <w:t>ocasiones,</w:t>
      </w:r>
      <w:r w:rsidR="00DD3E94">
        <w:t xml:space="preserve"> </w:t>
      </w:r>
      <w:r>
        <w:t>el</w:t>
      </w:r>
      <w:r w:rsidR="00DD3E94">
        <w:t xml:space="preserve"> </w:t>
      </w:r>
      <w:r>
        <w:t>20</w:t>
      </w:r>
      <w:r w:rsidR="00DD3E94">
        <w:t xml:space="preserve"> </w:t>
      </w:r>
      <w:r>
        <w:t>de</w:t>
      </w:r>
      <w:r w:rsidR="00DD3E94">
        <w:t xml:space="preserve"> </w:t>
      </w:r>
      <w:r>
        <w:t>mayo</w:t>
      </w:r>
      <w:r w:rsidR="00DD3E94">
        <w:t xml:space="preserve"> </w:t>
      </w:r>
      <w:r>
        <w:t>y</w:t>
      </w:r>
      <w:r w:rsidR="00DD3E94">
        <w:t xml:space="preserve"> </w:t>
      </w:r>
      <w:r>
        <w:t>el</w:t>
      </w:r>
      <w:r w:rsidR="00DD3E94">
        <w:t xml:space="preserve"> </w:t>
      </w:r>
      <w:r>
        <w:t>22</w:t>
      </w:r>
      <w:r w:rsidR="00DD3E94">
        <w:t xml:space="preserve"> </w:t>
      </w:r>
      <w:r>
        <w:t>de</w:t>
      </w:r>
      <w:r w:rsidR="00DD3E94">
        <w:t xml:space="preserve"> </w:t>
      </w:r>
      <w:r>
        <w:t>julio</w:t>
      </w:r>
      <w:r w:rsidR="00DD3E94">
        <w:t xml:space="preserve"> </w:t>
      </w:r>
      <w:r>
        <w:t>de</w:t>
      </w:r>
      <w:r w:rsidR="00DD3E94">
        <w:t xml:space="preserve"> </w:t>
      </w:r>
      <w:r>
        <w:t>2019.</w:t>
      </w:r>
      <w:r w:rsidR="00DD3E94">
        <w:t xml:space="preserve"> </w:t>
      </w:r>
      <w:r>
        <w:t>Las</w:t>
      </w:r>
      <w:r w:rsidR="00DD3E94">
        <w:t xml:space="preserve"> </w:t>
      </w:r>
      <w:r>
        <w:t>conclusiones</w:t>
      </w:r>
      <w:r w:rsidR="00DD3E94">
        <w:t xml:space="preserve"> </w:t>
      </w:r>
      <w:r>
        <w:t>de</w:t>
      </w:r>
      <w:r w:rsidR="00DD3E94">
        <w:t xml:space="preserve"> </w:t>
      </w:r>
      <w:r>
        <w:t>estas</w:t>
      </w:r>
      <w:r w:rsidR="00DD3E94">
        <w:t xml:space="preserve"> </w:t>
      </w:r>
      <w:r>
        <w:t>reuniones</w:t>
      </w:r>
      <w:r w:rsidR="00DD3E94">
        <w:t xml:space="preserve"> </w:t>
      </w:r>
      <w:r>
        <w:t>se</w:t>
      </w:r>
      <w:r w:rsidR="00DD3E94">
        <w:t xml:space="preserve"> </w:t>
      </w:r>
      <w:r>
        <w:t>recogieron</w:t>
      </w:r>
      <w:r w:rsidR="00DD3E94">
        <w:t xml:space="preserve"> </w:t>
      </w:r>
      <w:r>
        <w:t>en</w:t>
      </w:r>
      <w:r w:rsidR="00DD3E94">
        <w:t xml:space="preserve"> </w:t>
      </w:r>
      <w:r>
        <w:t>sendas</w:t>
      </w:r>
      <w:r w:rsidR="00DD3E94">
        <w:t xml:space="preserve"> </w:t>
      </w:r>
      <w:r>
        <w:t>Actas.</w:t>
      </w:r>
    </w:p>
    <w:p w:rsidR="00A73B4F" w:rsidRPr="00A73B4F" w:rsidRDefault="00A73B4F" w:rsidP="002B48ED">
      <w:pPr>
        <w:pStyle w:val="Lista1"/>
        <w:widowControl/>
      </w:pPr>
      <w:r>
        <w:t>Se</w:t>
      </w:r>
      <w:r w:rsidR="00DD3E94">
        <w:t xml:space="preserve"> </w:t>
      </w:r>
      <w:r>
        <w:t>creó</w:t>
      </w:r>
      <w:r w:rsidR="00DD3E94">
        <w:t xml:space="preserve"> </w:t>
      </w:r>
      <w:r>
        <w:t>un</w:t>
      </w:r>
      <w:r w:rsidR="00DD3E94">
        <w:t xml:space="preserve"> </w:t>
      </w:r>
      <w:r>
        <w:t>grupo</w:t>
      </w:r>
      <w:r w:rsidR="00DD3E94">
        <w:t xml:space="preserve"> </w:t>
      </w:r>
      <w:r>
        <w:t>de</w:t>
      </w:r>
      <w:r w:rsidR="00DD3E94">
        <w:t xml:space="preserve"> </w:t>
      </w:r>
      <w:r>
        <w:t>trabajo</w:t>
      </w:r>
      <w:r w:rsidR="00DD3E94">
        <w:t xml:space="preserve"> </w:t>
      </w:r>
      <w:r>
        <w:t>constituido</w:t>
      </w:r>
      <w:r w:rsidR="00DD3E94">
        <w:t xml:space="preserve"> </w:t>
      </w:r>
      <w:r>
        <w:t>por</w:t>
      </w:r>
      <w:r w:rsidR="00DD3E94">
        <w:t xml:space="preserve"> </w:t>
      </w:r>
      <w:r>
        <w:t>los</w:t>
      </w:r>
      <w:r w:rsidR="00DD3E94">
        <w:t xml:space="preserve"> </w:t>
      </w:r>
      <w:r>
        <w:t>coordinadores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asignatura</w:t>
      </w:r>
      <w:r w:rsidR="00DD3E94">
        <w:t xml:space="preserve"> </w:t>
      </w:r>
      <w:r>
        <w:t>de</w:t>
      </w:r>
      <w:r w:rsidR="00DD3E94">
        <w:t xml:space="preserve"> </w:t>
      </w:r>
      <w:r>
        <w:t>Trabajo</w:t>
      </w:r>
      <w:r w:rsidR="00DD3E94">
        <w:t xml:space="preserve"> </w:t>
      </w:r>
      <w:r>
        <w:t>Fin</w:t>
      </w:r>
      <w:r w:rsidR="00DD3E94">
        <w:t xml:space="preserve"> </w:t>
      </w:r>
      <w:r>
        <w:t>de</w:t>
      </w:r>
      <w:r w:rsidR="00DD3E94">
        <w:t xml:space="preserve"> </w:t>
      </w:r>
      <w:r>
        <w:t>Grado</w:t>
      </w:r>
      <w:r w:rsidR="00DD3E94">
        <w:t xml:space="preserve"> </w:t>
      </w:r>
      <w:r>
        <w:t>y</w:t>
      </w:r>
      <w:r w:rsidR="00DD3E94">
        <w:t xml:space="preserve"> </w:t>
      </w:r>
      <w:r>
        <w:t>Fin</w:t>
      </w:r>
      <w:r w:rsidR="00DD3E94">
        <w:t xml:space="preserve"> </w:t>
      </w:r>
      <w:r>
        <w:t>de</w:t>
      </w:r>
      <w:r w:rsidR="00DD3E94">
        <w:t xml:space="preserve"> </w:t>
      </w:r>
      <w:r>
        <w:t>Máster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tres</w:t>
      </w:r>
      <w:r w:rsidR="00DD3E94">
        <w:t xml:space="preserve"> </w:t>
      </w:r>
      <w:r>
        <w:t>Títulos</w:t>
      </w:r>
      <w:r w:rsidR="00DD3E94">
        <w:t xml:space="preserve"> </w:t>
      </w:r>
      <w:r>
        <w:t>Oficiales,</w:t>
      </w:r>
      <w:r w:rsidR="00DD3E94">
        <w:t xml:space="preserve"> </w:t>
      </w:r>
      <w:r>
        <w:t>con</w:t>
      </w:r>
      <w:r w:rsidR="00DD3E94">
        <w:t xml:space="preserve"> </w:t>
      </w:r>
      <w:r>
        <w:t>el</w:t>
      </w:r>
      <w:r w:rsidR="00DD3E94">
        <w:t xml:space="preserve"> </w:t>
      </w:r>
      <w:r>
        <w:t>objetivo</w:t>
      </w:r>
      <w:r w:rsidR="00DD3E94">
        <w:t xml:space="preserve"> </w:t>
      </w:r>
      <w:r>
        <w:t>de</w:t>
      </w:r>
      <w:r w:rsidR="00DD3E94">
        <w:t xml:space="preserve"> </w:t>
      </w:r>
      <w:r>
        <w:t>desarrollar</w:t>
      </w:r>
      <w:r w:rsidR="00DD3E94">
        <w:t xml:space="preserve"> </w:t>
      </w:r>
      <w:r>
        <w:t>una</w:t>
      </w:r>
      <w:r w:rsidR="00DD3E94">
        <w:t xml:space="preserve"> </w:t>
      </w:r>
      <w:r>
        <w:t>rúbrica</w:t>
      </w:r>
      <w:r w:rsidR="00DD3E94">
        <w:t xml:space="preserve"> </w:t>
      </w:r>
      <w:r>
        <w:t>de</w:t>
      </w:r>
      <w:r w:rsidR="00DD3E94">
        <w:t xml:space="preserve"> </w:t>
      </w:r>
      <w:r>
        <w:t>evaluación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memoria</w:t>
      </w:r>
      <w:r w:rsidR="00DD3E94">
        <w:t xml:space="preserve"> </w:t>
      </w:r>
      <w:r>
        <w:t>más</w:t>
      </w:r>
      <w:r w:rsidR="00DD3E94">
        <w:t xml:space="preserve"> </w:t>
      </w:r>
      <w:r>
        <w:t>detallada,</w:t>
      </w:r>
      <w:r w:rsidR="00DD3E94">
        <w:t xml:space="preserve"> </w:t>
      </w:r>
      <w:r>
        <w:t>que</w:t>
      </w:r>
      <w:r w:rsidR="00DD3E94">
        <w:t xml:space="preserve"> </w:t>
      </w:r>
      <w:r>
        <w:t>se</w:t>
      </w:r>
      <w:r w:rsidR="00DD3E94">
        <w:t xml:space="preserve"> </w:t>
      </w:r>
      <w:r>
        <w:t>implementará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académico</w:t>
      </w:r>
      <w:r w:rsidR="00DD3E94">
        <w:t xml:space="preserve"> </w:t>
      </w:r>
      <w:r>
        <w:t>2019/20.</w:t>
      </w:r>
      <w:r w:rsidR="00DD3E94">
        <w:t xml:space="preserve"> </w:t>
      </w:r>
    </w:p>
    <w:p w:rsidR="004F2E7F" w:rsidRDefault="00E239B3" w:rsidP="002B48ED">
      <w:pPr>
        <w:pStyle w:val="Lista1"/>
        <w:widowControl/>
      </w:pPr>
      <w:r>
        <w:t>Se</w:t>
      </w:r>
      <w:r w:rsidR="00DD3E94">
        <w:t xml:space="preserve"> </w:t>
      </w:r>
      <w:r w:rsidRPr="00327037">
        <w:t>celebraron</w:t>
      </w:r>
      <w:r w:rsidR="00DD3E94">
        <w:t xml:space="preserve"> </w:t>
      </w:r>
      <w:r w:rsidR="004F2E7F" w:rsidRPr="00327037">
        <w:t>dos</w:t>
      </w:r>
      <w:r w:rsidR="00DD3E94">
        <w:t xml:space="preserve"> </w:t>
      </w:r>
      <w:r w:rsidR="004F2E7F" w:rsidRPr="00327037">
        <w:t>Claustros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327037">
        <w:t>profesores</w:t>
      </w:r>
      <w:r w:rsidR="00DD3E94">
        <w:t xml:space="preserve"> </w:t>
      </w:r>
      <w:r>
        <w:t>de</w:t>
      </w:r>
      <w:r w:rsidR="00DD3E94">
        <w:t xml:space="preserve"> </w:t>
      </w:r>
      <w:r>
        <w:t>Grado,</w:t>
      </w:r>
      <w:r w:rsidR="00DD3E94">
        <w:t xml:space="preserve"> </w:t>
      </w:r>
      <w:r>
        <w:t>los</w:t>
      </w:r>
      <w:r w:rsidR="00DD3E94">
        <w:t xml:space="preserve"> </w:t>
      </w:r>
      <w:r>
        <w:t>días</w:t>
      </w:r>
      <w:r w:rsidR="00DD3E94">
        <w:t xml:space="preserve"> </w:t>
      </w:r>
      <w:r w:rsidR="00327245">
        <w:t>3</w:t>
      </w:r>
      <w:r w:rsidR="00C238D9">
        <w:t>1</w:t>
      </w:r>
      <w:r w:rsidR="00DD3E94">
        <w:t xml:space="preserve"> </w:t>
      </w:r>
      <w:r w:rsidR="00C238D9">
        <w:t>de</w:t>
      </w:r>
      <w:r w:rsidR="00DD3E94">
        <w:t xml:space="preserve"> </w:t>
      </w:r>
      <w:r w:rsidR="00327245">
        <w:t>en</w:t>
      </w:r>
      <w:r w:rsidR="005B7C39">
        <w:t>e</w:t>
      </w:r>
      <w:r w:rsidR="00327245">
        <w:t>ro</w:t>
      </w:r>
      <w:r w:rsidR="00DD3E94">
        <w:t xml:space="preserve"> </w:t>
      </w:r>
      <w:r w:rsidR="00327245">
        <w:t>y</w:t>
      </w:r>
      <w:r w:rsidR="00DD3E94">
        <w:t xml:space="preserve"> </w:t>
      </w:r>
      <w:r w:rsidR="00327245">
        <w:t>26</w:t>
      </w:r>
      <w:r w:rsidR="00DD3E94">
        <w:t xml:space="preserve"> </w:t>
      </w:r>
      <w:r w:rsidR="00327245">
        <w:t>de</w:t>
      </w:r>
      <w:r w:rsidR="00DD3E94">
        <w:t xml:space="preserve"> </w:t>
      </w:r>
      <w:r w:rsidR="00327245">
        <w:t>junio</w:t>
      </w:r>
      <w:r w:rsidR="00DD3E94">
        <w:t xml:space="preserve"> </w:t>
      </w:r>
      <w:r w:rsidR="00327245">
        <w:t>de</w:t>
      </w:r>
      <w:r w:rsidR="00DD3E94">
        <w:t xml:space="preserve"> </w:t>
      </w:r>
      <w:r w:rsidR="00327245">
        <w:t>2019</w:t>
      </w:r>
      <w:r w:rsidR="004F2E7F" w:rsidRPr="00327037">
        <w:t>.</w:t>
      </w:r>
      <w:r w:rsidR="00DD3E94">
        <w:t xml:space="preserve"> </w:t>
      </w:r>
      <w:r>
        <w:t>Así</w:t>
      </w:r>
      <w:r w:rsidR="00DD3E94">
        <w:t xml:space="preserve"> </w:t>
      </w:r>
      <w:r>
        <w:t>mismo,</w:t>
      </w:r>
      <w:r w:rsidR="00DD3E94">
        <w:t xml:space="preserve"> </w:t>
      </w:r>
      <w:r>
        <w:t>se</w:t>
      </w:r>
      <w:r w:rsidR="00DD3E94">
        <w:t xml:space="preserve"> </w:t>
      </w:r>
      <w:r>
        <w:t>llevó</w:t>
      </w:r>
      <w:r w:rsidR="00DD3E94">
        <w:t xml:space="preserve"> </w:t>
      </w:r>
      <w:r>
        <w:t>a</w:t>
      </w:r>
      <w:r w:rsidR="00DD3E94">
        <w:t xml:space="preserve"> </w:t>
      </w:r>
      <w:r>
        <w:t>cabo</w:t>
      </w:r>
      <w:r w:rsidR="00DD3E94">
        <w:t xml:space="preserve"> </w:t>
      </w:r>
      <w:r>
        <w:t>una</w:t>
      </w:r>
      <w:r w:rsidR="00DD3E94">
        <w:t xml:space="preserve"> </w:t>
      </w:r>
      <w:r>
        <w:t>reunión</w:t>
      </w:r>
      <w:r w:rsidR="00DD3E94">
        <w:t xml:space="preserve"> </w:t>
      </w:r>
      <w:r>
        <w:t>de</w:t>
      </w:r>
      <w:r w:rsidR="00DD3E94">
        <w:t xml:space="preserve"> </w:t>
      </w:r>
      <w:r>
        <w:t>coordinación</w:t>
      </w:r>
      <w:r w:rsidR="00DD3E94">
        <w:t xml:space="preserve"> </w:t>
      </w:r>
      <w:r>
        <w:t>docente</w:t>
      </w:r>
      <w:r w:rsidR="00DD3E94">
        <w:t xml:space="preserve"> </w:t>
      </w:r>
      <w:r>
        <w:t>del</w:t>
      </w:r>
      <w:r w:rsidR="00DD3E94">
        <w:t xml:space="preserve"> </w:t>
      </w:r>
      <w:r>
        <w:t>Máster</w:t>
      </w:r>
      <w:r w:rsidR="00DD3E94">
        <w:t xml:space="preserve"> </w:t>
      </w:r>
      <w:r>
        <w:t>en</w:t>
      </w:r>
      <w:r w:rsidR="00DD3E94">
        <w:t xml:space="preserve"> </w:t>
      </w:r>
      <w:r>
        <w:t>Fisioterapia</w:t>
      </w:r>
      <w:r w:rsidR="00DD3E94">
        <w:t xml:space="preserve"> </w:t>
      </w:r>
      <w:r>
        <w:t>R</w:t>
      </w:r>
      <w:r w:rsidR="00327245">
        <w:t>espiratoria</w:t>
      </w:r>
      <w:r w:rsidR="00DD3E94">
        <w:t xml:space="preserve"> </w:t>
      </w:r>
      <w:r w:rsidR="00327245">
        <w:t>y</w:t>
      </w:r>
      <w:r w:rsidR="00DD3E94">
        <w:t xml:space="preserve"> </w:t>
      </w:r>
      <w:r w:rsidR="00327245">
        <w:t>Cardiaca,</w:t>
      </w:r>
      <w:r w:rsidR="00DD3E94">
        <w:t xml:space="preserve"> </w:t>
      </w:r>
      <w:r w:rsidR="00327245">
        <w:t>el</w:t>
      </w:r>
      <w:r w:rsidR="00DD3E94">
        <w:t xml:space="preserve"> </w:t>
      </w:r>
      <w:r w:rsidR="00327245">
        <w:t>día</w:t>
      </w:r>
      <w:r w:rsidR="00DD3E94">
        <w:t xml:space="preserve"> </w:t>
      </w:r>
      <w:r w:rsidR="00327245">
        <w:t>10</w:t>
      </w:r>
      <w:r w:rsidR="00DD3E94">
        <w:t xml:space="preserve"> </w:t>
      </w:r>
      <w:r w:rsidR="00327245">
        <w:t>de</w:t>
      </w:r>
      <w:r w:rsidR="00DD3E94">
        <w:t xml:space="preserve"> </w:t>
      </w:r>
      <w:r w:rsidR="00327245">
        <w:t>octubre</w:t>
      </w:r>
      <w:r w:rsidR="00DD3E94">
        <w:t xml:space="preserve"> </w:t>
      </w:r>
      <w:r w:rsidR="00327245">
        <w:t>de</w:t>
      </w:r>
      <w:r w:rsidR="00DD3E94">
        <w:t xml:space="preserve"> </w:t>
      </w:r>
      <w:r w:rsidR="00327245">
        <w:t>2018</w:t>
      </w:r>
      <w:r>
        <w:t>.</w:t>
      </w:r>
      <w:r w:rsidR="00DD3E94">
        <w:t xml:space="preserve"> </w:t>
      </w:r>
      <w:r w:rsidR="00D10DED">
        <w:t>Las</w:t>
      </w:r>
      <w:r w:rsidR="00DD3E94">
        <w:t xml:space="preserve"> </w:t>
      </w:r>
      <w:r w:rsidR="00D10DED">
        <w:t>conclusiones</w:t>
      </w:r>
      <w:r w:rsidR="00DD3E94">
        <w:t xml:space="preserve"> </w:t>
      </w:r>
      <w:r w:rsidR="00D10DED">
        <w:t>de</w:t>
      </w:r>
      <w:r w:rsidR="00DD3E94">
        <w:t xml:space="preserve"> </w:t>
      </w:r>
      <w:r w:rsidR="00D10DED">
        <w:t>estas</w:t>
      </w:r>
      <w:r w:rsidR="00DD3E94">
        <w:t xml:space="preserve"> </w:t>
      </w:r>
      <w:r w:rsidR="00D10DED">
        <w:t>reuniones</w:t>
      </w:r>
      <w:r w:rsidR="00DD3E94">
        <w:t xml:space="preserve"> </w:t>
      </w:r>
      <w:r w:rsidR="00D10DED">
        <w:t>se</w:t>
      </w:r>
      <w:r w:rsidR="00DD3E94">
        <w:t xml:space="preserve"> </w:t>
      </w:r>
      <w:r w:rsidR="00D10DED">
        <w:t>recogieron</w:t>
      </w:r>
      <w:r w:rsidR="00DD3E94">
        <w:t xml:space="preserve"> </w:t>
      </w:r>
      <w:r w:rsidR="00D10DED">
        <w:t>en</w:t>
      </w:r>
      <w:r w:rsidR="00DD3E94">
        <w:t xml:space="preserve"> </w:t>
      </w:r>
      <w:r w:rsidR="00D10DED">
        <w:t>sendas</w:t>
      </w:r>
      <w:r w:rsidR="00DD3E94">
        <w:t xml:space="preserve"> </w:t>
      </w:r>
      <w:r w:rsidR="00D10DED">
        <w:t>Actas.</w:t>
      </w:r>
    </w:p>
    <w:p w:rsidR="00A73B4F" w:rsidRPr="00A73B4F" w:rsidRDefault="00A73B4F" w:rsidP="002B48ED">
      <w:pPr>
        <w:pStyle w:val="Lista1"/>
        <w:widowControl/>
      </w:pPr>
      <w:r>
        <w:t>Entre</w:t>
      </w:r>
      <w:r w:rsidR="00DD3E94">
        <w:t xml:space="preserve"> </w:t>
      </w:r>
      <w:r>
        <w:t>los</w:t>
      </w:r>
      <w:r w:rsidR="00DD3E94">
        <w:t xml:space="preserve"> </w:t>
      </w:r>
      <w:r>
        <w:t>meses</w:t>
      </w:r>
      <w:r w:rsidR="00DD3E94">
        <w:t xml:space="preserve"> </w:t>
      </w:r>
      <w:r>
        <w:t>de</w:t>
      </w:r>
      <w:r w:rsidR="00DD3E94">
        <w:t xml:space="preserve"> </w:t>
      </w:r>
      <w:r>
        <w:t>marzo</w:t>
      </w:r>
      <w:r w:rsidR="00DD3E94">
        <w:t xml:space="preserve"> </w:t>
      </w:r>
      <w:r>
        <w:t>y</w:t>
      </w:r>
      <w:r w:rsidR="00DD3E94">
        <w:t xml:space="preserve"> </w:t>
      </w:r>
      <w:r>
        <w:t>abril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DD3E94">
        <w:t xml:space="preserve"> </w:t>
      </w:r>
      <w:r>
        <w:t>se</w:t>
      </w:r>
      <w:r w:rsidR="00DD3E94">
        <w:t xml:space="preserve"> </w:t>
      </w:r>
      <w:r>
        <w:t>actualizaron</w:t>
      </w:r>
      <w:r w:rsidR="00DD3E94">
        <w:t xml:space="preserve"> </w:t>
      </w:r>
      <w:r>
        <w:t>las</w:t>
      </w:r>
      <w:r w:rsidR="00DD3E94">
        <w:t xml:space="preserve"> </w:t>
      </w:r>
      <w:r>
        <w:t>guías</w:t>
      </w:r>
      <w:r w:rsidR="00DD3E94">
        <w:t xml:space="preserve"> </w:t>
      </w:r>
      <w:r>
        <w:t>docentes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Títulos</w:t>
      </w:r>
      <w:r w:rsidR="00DD3E94">
        <w:t xml:space="preserve"> </w:t>
      </w:r>
      <w:r>
        <w:t>Oficiales</w:t>
      </w:r>
      <w:r w:rsidR="00DD3E94">
        <w:t xml:space="preserve"> </w:t>
      </w:r>
      <w:r>
        <w:t>y</w:t>
      </w:r>
      <w:r w:rsidR="00DD3E94">
        <w:t xml:space="preserve"> </w:t>
      </w:r>
      <w:r>
        <w:t>se</w:t>
      </w:r>
      <w:r w:rsidR="00DD3E94">
        <w:t xml:space="preserve"> </w:t>
      </w:r>
      <w:r>
        <w:t>revisaron</w:t>
      </w:r>
      <w:r w:rsidR="00DD3E94">
        <w:t xml:space="preserve"> </w:t>
      </w:r>
      <w:r>
        <w:t>por</w:t>
      </w:r>
      <w:r w:rsidR="00DD3E94">
        <w:t xml:space="preserve"> </w:t>
      </w:r>
      <w:r>
        <w:t>las</w:t>
      </w:r>
      <w:r w:rsidR="00DD3E94">
        <w:t xml:space="preserve"> </w:t>
      </w:r>
      <w:r>
        <w:t>respectivas</w:t>
      </w:r>
      <w:r w:rsidR="00DD3E94">
        <w:t xml:space="preserve"> </w:t>
      </w:r>
      <w:r>
        <w:t>Comisiones</w:t>
      </w:r>
      <w:r w:rsidR="00DD3E94">
        <w:t xml:space="preserve"> </w:t>
      </w:r>
      <w:r>
        <w:t>de</w:t>
      </w:r>
      <w:r w:rsidR="00DD3E94">
        <w:t xml:space="preserve"> </w:t>
      </w:r>
      <w:r>
        <w:t>Seguimiento,</w:t>
      </w:r>
      <w:r w:rsidR="00DD3E94">
        <w:t xml:space="preserve"> </w:t>
      </w:r>
      <w:r>
        <w:t>para</w:t>
      </w:r>
      <w:r w:rsidR="00DD3E94">
        <w:t xml:space="preserve"> </w:t>
      </w:r>
      <w:r>
        <w:t>su</w:t>
      </w:r>
      <w:r w:rsidR="00DD3E94">
        <w:t xml:space="preserve"> </w:t>
      </w:r>
      <w:r>
        <w:t>aprobación</w:t>
      </w:r>
      <w:r w:rsidR="00DD3E94">
        <w:t xml:space="preserve"> </w:t>
      </w:r>
      <w:r>
        <w:t>definitiva</w:t>
      </w:r>
      <w:r w:rsidR="00DD3E94">
        <w:t xml:space="preserve"> </w:t>
      </w:r>
      <w:r>
        <w:t>en</w:t>
      </w:r>
      <w:r w:rsidR="00DD3E94">
        <w:t xml:space="preserve"> </w:t>
      </w:r>
      <w:r>
        <w:t>la</w:t>
      </w:r>
      <w:r w:rsidR="00DD3E94">
        <w:t xml:space="preserve"> </w:t>
      </w:r>
      <w:r>
        <w:t>reunión</w:t>
      </w:r>
      <w:r w:rsidR="00DD3E94">
        <w:t xml:space="preserve"> </w:t>
      </w:r>
      <w:r>
        <w:t>ordinaria</w:t>
      </w:r>
      <w:r w:rsidR="00DD3E94">
        <w:t xml:space="preserve"> </w:t>
      </w:r>
      <w:r>
        <w:t>final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Junta</w:t>
      </w:r>
      <w:r w:rsidR="00DD3E94">
        <w:t xml:space="preserve"> </w:t>
      </w:r>
      <w:r>
        <w:t>de</w:t>
      </w:r>
      <w:r w:rsidR="00DD3E94">
        <w:t xml:space="preserve"> </w:t>
      </w:r>
      <w:r>
        <w:t>Centro.</w:t>
      </w:r>
    </w:p>
    <w:p w:rsidR="00630434" w:rsidRPr="00A73B4F" w:rsidRDefault="00327245" w:rsidP="002B48ED">
      <w:pPr>
        <w:pStyle w:val="Lista1"/>
        <w:widowControl/>
      </w:pPr>
      <w:r>
        <w:t>Las</w:t>
      </w:r>
      <w:r w:rsidR="00DD3E94">
        <w:t xml:space="preserve"> </w:t>
      </w:r>
      <w:r>
        <w:t>coordinadora</w:t>
      </w:r>
      <w:r w:rsidR="00BA5DD7">
        <w:t>s</w:t>
      </w:r>
      <w:r w:rsidR="00DD3E94">
        <w:t xml:space="preserve"> </w:t>
      </w:r>
      <w:r w:rsidR="00BA5DD7">
        <w:t>del</w:t>
      </w:r>
      <w:r w:rsidR="00DD3E94">
        <w:t xml:space="preserve"> </w:t>
      </w:r>
      <w:r w:rsidR="00BA5DD7">
        <w:t>Título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526008">
        <w:t>G</w:t>
      </w:r>
      <w:r w:rsidR="00BA5DD7">
        <w:t>rado,</w:t>
      </w:r>
      <w:r w:rsidR="00DD3E94">
        <w:t xml:space="preserve"> </w:t>
      </w:r>
      <w:r w:rsidR="00797ECF">
        <w:t>D.ª</w:t>
      </w:r>
      <w:r w:rsidR="00DD3E94">
        <w:t xml:space="preserve"> </w:t>
      </w:r>
      <w:r w:rsidR="002B3CD0">
        <w:t>Alicia</w:t>
      </w:r>
      <w:r w:rsidR="00DD3E94">
        <w:t xml:space="preserve"> </w:t>
      </w:r>
      <w:r w:rsidR="002B3CD0">
        <w:t>B</w:t>
      </w:r>
      <w:r w:rsidR="00BA5DD7">
        <w:t>atuecas</w:t>
      </w:r>
      <w:r w:rsidR="00DD3E94">
        <w:t xml:space="preserve"> </w:t>
      </w:r>
      <w:r w:rsidR="00BA5DD7">
        <w:t>y</w:t>
      </w:r>
      <w:r w:rsidR="00DD3E94">
        <w:t xml:space="preserve"> </w:t>
      </w:r>
      <w:r w:rsidR="00BA5DD7">
        <w:t>D</w:t>
      </w:r>
      <w:r>
        <w:t>ª</w:t>
      </w:r>
      <w:r w:rsidR="00DD3E94">
        <w:t xml:space="preserve"> </w:t>
      </w:r>
      <w:r>
        <w:t>Ana</w:t>
      </w:r>
      <w:r w:rsidR="00DD3E94">
        <w:t xml:space="preserve"> </w:t>
      </w:r>
      <w:r>
        <w:t>Varas</w:t>
      </w:r>
      <w:r w:rsidR="00BA5DD7">
        <w:t>,</w:t>
      </w:r>
      <w:r w:rsidR="00DD3E94">
        <w:t xml:space="preserve"> </w:t>
      </w:r>
      <w:r w:rsidR="00BA5DD7">
        <w:t>acudieron</w:t>
      </w:r>
      <w:r w:rsidR="00DD3E94">
        <w:t xml:space="preserve"> </w:t>
      </w:r>
      <w:r w:rsidR="00BA5DD7">
        <w:t>a</w:t>
      </w:r>
      <w:r w:rsidR="00DD3E94">
        <w:t xml:space="preserve"> </w:t>
      </w:r>
      <w:r w:rsidR="00BA5DD7">
        <w:t>las</w:t>
      </w:r>
      <w:r w:rsidR="00DD3E94">
        <w:t xml:space="preserve"> </w:t>
      </w:r>
      <w:r w:rsidR="00BA5DD7">
        <w:t>reuniones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Comisión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Estudios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Grado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UAM.</w:t>
      </w:r>
      <w:r w:rsidR="00DD3E94">
        <w:t xml:space="preserve"> </w:t>
      </w:r>
      <w:r w:rsidR="00BA5DD7">
        <w:t>Así</w:t>
      </w:r>
      <w:r w:rsidR="00DD3E94">
        <w:t xml:space="preserve"> </w:t>
      </w:r>
      <w:r w:rsidR="00BA5DD7">
        <w:t>mismo,</w:t>
      </w:r>
      <w:r w:rsidR="00DD3E94">
        <w:t xml:space="preserve"> </w:t>
      </w:r>
      <w:r w:rsidR="00797ECF">
        <w:t>D.ª</w:t>
      </w:r>
      <w:r w:rsidR="00DD3E94">
        <w:t xml:space="preserve"> </w:t>
      </w:r>
      <w:r>
        <w:t>Susana</w:t>
      </w:r>
      <w:r w:rsidR="00DD3E94">
        <w:t xml:space="preserve"> </w:t>
      </w:r>
      <w:r>
        <w:t>García</w:t>
      </w:r>
      <w:r w:rsidR="00DD3E94">
        <w:t xml:space="preserve"> </w:t>
      </w:r>
      <w:r w:rsidR="00BA5DD7">
        <w:t>asistió</w:t>
      </w:r>
      <w:r w:rsidR="00DD3E94">
        <w:t xml:space="preserve"> </w:t>
      </w:r>
      <w:r w:rsidR="00BA5DD7">
        <w:t>a</w:t>
      </w:r>
      <w:r w:rsidR="00DD3E94">
        <w:t xml:space="preserve"> </w:t>
      </w:r>
      <w:r w:rsidR="00BA5DD7">
        <w:t>las</w:t>
      </w:r>
      <w:r w:rsidR="00DD3E94">
        <w:t xml:space="preserve"> </w:t>
      </w:r>
      <w:r w:rsidR="00BA5DD7">
        <w:t>reuniones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Comisión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Estudios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Posgrado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UAM,</w:t>
      </w:r>
      <w:r w:rsidR="00DD3E94">
        <w:t xml:space="preserve"> </w:t>
      </w:r>
      <w:r w:rsidR="00BA5DD7">
        <w:t>como</w:t>
      </w:r>
      <w:r w:rsidR="00DD3E94">
        <w:t xml:space="preserve"> </w:t>
      </w:r>
      <w:r w:rsidR="00BA5DD7">
        <w:t>representante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EUF-ONCE</w:t>
      </w:r>
      <w:r w:rsidR="00DD3E94">
        <w:t xml:space="preserve"> </w:t>
      </w:r>
      <w:r w:rsidR="00BA5DD7">
        <w:t>en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Comisión;</w:t>
      </w:r>
      <w:r w:rsidR="00DD3E94">
        <w:t xml:space="preserve"> </w:t>
      </w:r>
      <w:r w:rsidR="00797ECF">
        <w:t>D.ª</w:t>
      </w:r>
      <w:r w:rsidR="00DD3E94">
        <w:t xml:space="preserve"> </w:t>
      </w:r>
      <w:r w:rsidR="00BA5DD7">
        <w:t>Rocío</w:t>
      </w:r>
      <w:r w:rsidR="00DD3E94">
        <w:t xml:space="preserve"> </w:t>
      </w:r>
      <w:r w:rsidR="00BA5DD7">
        <w:t>Rueda</w:t>
      </w:r>
      <w:r w:rsidR="00DD3E94">
        <w:t xml:space="preserve"> </w:t>
      </w:r>
      <w:r w:rsidR="00A73B4F">
        <w:t>asistió</w:t>
      </w:r>
      <w:r w:rsidR="00DD3E94">
        <w:t xml:space="preserve"> </w:t>
      </w:r>
      <w:r w:rsidR="00BA5DD7">
        <w:t>a</w:t>
      </w:r>
      <w:r w:rsidR="00DD3E94">
        <w:t xml:space="preserve"> </w:t>
      </w:r>
      <w:r w:rsidR="00BA5DD7">
        <w:t>las</w:t>
      </w:r>
      <w:r w:rsidR="00DD3E94">
        <w:t xml:space="preserve"> </w:t>
      </w:r>
      <w:r w:rsidR="00BA5DD7">
        <w:t>reuniones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Comisión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Coordinación</w:t>
      </w:r>
      <w:r w:rsidR="00DD3E94">
        <w:t xml:space="preserve"> </w:t>
      </w:r>
      <w:r w:rsidR="00BA5DD7">
        <w:t>Acad</w:t>
      </w:r>
      <w:r w:rsidR="00630434">
        <w:t>émica</w:t>
      </w:r>
      <w:r w:rsidR="00DD3E94">
        <w:t xml:space="preserve"> </w:t>
      </w:r>
      <w:r w:rsidR="00630434">
        <w:t>d</w:t>
      </w:r>
      <w:r w:rsidR="00BA5DD7">
        <w:t>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UAM</w:t>
      </w:r>
      <w:r w:rsidR="00DD3E94">
        <w:t xml:space="preserve"> </w:t>
      </w:r>
      <w:r w:rsidR="00630434">
        <w:t>y</w:t>
      </w:r>
      <w:r w:rsidR="00DD3E94">
        <w:t xml:space="preserve"> </w:t>
      </w:r>
      <w:r w:rsidR="00797ECF">
        <w:t>D.ª</w:t>
      </w:r>
      <w:r w:rsidR="00DD3E94">
        <w:t xml:space="preserve"> </w:t>
      </w:r>
      <w:r>
        <w:t>Irene</w:t>
      </w:r>
      <w:r w:rsidR="00DD3E94">
        <w:t xml:space="preserve"> </w:t>
      </w:r>
      <w:r>
        <w:t>Rodríguez</w:t>
      </w:r>
      <w:r w:rsidR="00BA5DD7">
        <w:t>,</w:t>
      </w:r>
      <w:r w:rsidR="00DD3E94">
        <w:t xml:space="preserve"> </w:t>
      </w:r>
      <w:r w:rsidR="00BA5DD7">
        <w:t>a</w:t>
      </w:r>
      <w:r w:rsidR="00DD3E94">
        <w:t xml:space="preserve"> </w:t>
      </w:r>
      <w:r w:rsidR="00BA5DD7">
        <w:t>las</w:t>
      </w:r>
      <w:r w:rsidR="00DD3E94">
        <w:t xml:space="preserve"> </w:t>
      </w:r>
      <w:r w:rsidR="00BA5DD7">
        <w:t>de</w:t>
      </w:r>
      <w:r w:rsidR="00DD3E94">
        <w:t xml:space="preserve"> </w:t>
      </w:r>
      <w:r w:rsidR="00BA5DD7">
        <w:t>la</w:t>
      </w:r>
      <w:r w:rsidR="00DD3E94">
        <w:t xml:space="preserve"> </w:t>
      </w:r>
      <w:r w:rsidR="00BA5DD7">
        <w:t>Comisió</w:t>
      </w:r>
      <w:r w:rsidR="00630434">
        <w:t>n</w:t>
      </w:r>
      <w:r w:rsidR="00DD3E94">
        <w:t xml:space="preserve"> </w:t>
      </w:r>
      <w:r w:rsidR="00630434">
        <w:t>de</w:t>
      </w:r>
      <w:r w:rsidR="00DD3E94">
        <w:t xml:space="preserve"> </w:t>
      </w:r>
      <w:r w:rsidR="00630434">
        <w:t>Relaciones</w:t>
      </w:r>
      <w:r w:rsidR="00DD3E94">
        <w:t xml:space="preserve"> </w:t>
      </w:r>
      <w:r w:rsidR="00630434">
        <w:t>Internacionales.</w:t>
      </w:r>
      <w:r w:rsidR="00DD3E94">
        <w:t xml:space="preserve"> </w:t>
      </w:r>
      <w:r w:rsidR="00630434">
        <w:t>Todas</w:t>
      </w:r>
      <w:r w:rsidR="00DD3E94">
        <w:t xml:space="preserve"> </w:t>
      </w:r>
      <w:r w:rsidR="00630434">
        <w:t>estas</w:t>
      </w:r>
      <w:r w:rsidR="00DD3E94">
        <w:t xml:space="preserve"> </w:t>
      </w:r>
      <w:r w:rsidR="00630434">
        <w:t>reuniones</w:t>
      </w:r>
      <w:r w:rsidR="00DD3E94">
        <w:t xml:space="preserve"> </w:t>
      </w:r>
      <w:r w:rsidR="00630434">
        <w:t>se</w:t>
      </w:r>
      <w:r w:rsidR="00DD3E94">
        <w:t xml:space="preserve"> </w:t>
      </w:r>
      <w:r w:rsidR="00630434">
        <w:t>celebraron</w:t>
      </w:r>
      <w:r w:rsidR="00DD3E94">
        <w:t xml:space="preserve"> </w:t>
      </w:r>
      <w:r w:rsidR="00630434">
        <w:t>con</w:t>
      </w:r>
      <w:r w:rsidR="00DD3E94">
        <w:t xml:space="preserve"> </w:t>
      </w:r>
      <w:r w:rsidR="00630434">
        <w:t>una</w:t>
      </w:r>
      <w:r w:rsidR="00DD3E94">
        <w:t xml:space="preserve"> </w:t>
      </w:r>
      <w:r w:rsidR="00630434">
        <w:t>periodicidad</w:t>
      </w:r>
      <w:r w:rsidR="00DD3E94">
        <w:t xml:space="preserve"> </w:t>
      </w:r>
      <w:r w:rsidR="00630434">
        <w:t>bimensual</w:t>
      </w:r>
      <w:r w:rsidR="00DD3E94">
        <w:t xml:space="preserve"> </w:t>
      </w:r>
      <w:r w:rsidR="00630434">
        <w:t>aproximadamente.</w:t>
      </w:r>
      <w:r w:rsidR="00DD3E94">
        <w:t xml:space="preserve"> </w:t>
      </w:r>
      <w:r w:rsidR="00630434">
        <w:t>Del</w:t>
      </w:r>
      <w:r w:rsidR="00DD3E94">
        <w:t xml:space="preserve"> </w:t>
      </w:r>
      <w:r>
        <w:t>mismo</w:t>
      </w:r>
      <w:r w:rsidR="00DD3E94">
        <w:t xml:space="preserve"> </w:t>
      </w:r>
      <w:r>
        <w:t>modo,</w:t>
      </w:r>
      <w:r w:rsidR="00DD3E94">
        <w:t xml:space="preserve"> </w:t>
      </w:r>
      <w:r>
        <w:t>Dª</w:t>
      </w:r>
      <w:r w:rsidR="00DD3E94">
        <w:t xml:space="preserve"> </w:t>
      </w:r>
      <w:r>
        <w:t>Ana</w:t>
      </w:r>
      <w:r w:rsidR="00DD3E94">
        <w:t xml:space="preserve"> </w:t>
      </w:r>
      <w:r>
        <w:t>Varas</w:t>
      </w:r>
      <w:r w:rsidR="00DD3E94">
        <w:t xml:space="preserve"> </w:t>
      </w:r>
      <w:r w:rsidR="00630434">
        <w:t>representó</w:t>
      </w:r>
      <w:r w:rsidR="00DD3E94">
        <w:t xml:space="preserve"> </w:t>
      </w:r>
      <w:r w:rsidR="00630434">
        <w:t>a</w:t>
      </w:r>
      <w:r w:rsidR="00DD3E94">
        <w:t xml:space="preserve"> </w:t>
      </w:r>
      <w:r w:rsidR="00630434">
        <w:t>la</w:t>
      </w:r>
      <w:r w:rsidR="00DD3E94">
        <w:t xml:space="preserve"> </w:t>
      </w:r>
      <w:r w:rsidR="00630434">
        <w:t>EUF-ONCE</w:t>
      </w:r>
      <w:r w:rsidR="00DD3E94">
        <w:t xml:space="preserve"> </w:t>
      </w:r>
      <w:r w:rsidR="00630434">
        <w:t>en</w:t>
      </w:r>
      <w:r w:rsidR="00DD3E94">
        <w:t xml:space="preserve"> </w:t>
      </w:r>
      <w:r w:rsidR="00630434">
        <w:t>la</w:t>
      </w:r>
      <w:r w:rsidR="00DD3E94">
        <w:t xml:space="preserve"> </w:t>
      </w:r>
      <w:r w:rsidR="00630434">
        <w:t>Comisión</w:t>
      </w:r>
      <w:r w:rsidR="00DD3E94">
        <w:t xml:space="preserve"> </w:t>
      </w:r>
      <w:r w:rsidR="00630434">
        <w:t>de</w:t>
      </w:r>
      <w:r w:rsidR="00DD3E94">
        <w:t xml:space="preserve"> </w:t>
      </w:r>
      <w:r w:rsidR="00630434">
        <w:t>Evaluación</w:t>
      </w:r>
      <w:r w:rsidR="00DD3E94">
        <w:t xml:space="preserve"> </w:t>
      </w:r>
      <w:r w:rsidR="00630434">
        <w:t>de</w:t>
      </w:r>
      <w:r w:rsidR="00DD3E94">
        <w:t xml:space="preserve"> </w:t>
      </w:r>
      <w:r w:rsidR="00630434">
        <w:t>las</w:t>
      </w:r>
      <w:r w:rsidR="00DD3E94">
        <w:t xml:space="preserve"> </w:t>
      </w:r>
      <w:r w:rsidR="00630434">
        <w:t>solicitudes</w:t>
      </w:r>
      <w:r w:rsidR="00DD3E94">
        <w:t xml:space="preserve"> </w:t>
      </w:r>
      <w:r w:rsidR="00630434">
        <w:t>de</w:t>
      </w:r>
      <w:r w:rsidR="00DD3E94">
        <w:t xml:space="preserve"> </w:t>
      </w:r>
      <w:r w:rsidR="00526008">
        <w:t>p</w:t>
      </w:r>
      <w:r w:rsidR="00630434">
        <w:t>ermanencia</w:t>
      </w:r>
      <w:r w:rsidR="00DD3E94">
        <w:t xml:space="preserve"> </w:t>
      </w:r>
      <w:r w:rsidR="00A73B4F">
        <w:t>y</w:t>
      </w:r>
      <w:r w:rsidR="00DD3E94">
        <w:t xml:space="preserve"> </w:t>
      </w:r>
      <w:r w:rsidR="00A73B4F">
        <w:t>convocatorias</w:t>
      </w:r>
      <w:r w:rsidR="00DD3E94">
        <w:t xml:space="preserve"> </w:t>
      </w:r>
      <w:r w:rsidR="00A73B4F">
        <w:t>extraordinarias</w:t>
      </w:r>
      <w:r w:rsidR="00630434">
        <w:t>,</w:t>
      </w:r>
      <w:r w:rsidR="00DD3E94">
        <w:t xml:space="preserve"> </w:t>
      </w:r>
      <w:r w:rsidR="00630434">
        <w:t>delegada</w:t>
      </w:r>
      <w:r w:rsidR="00DD3E94">
        <w:t xml:space="preserve"> </w:t>
      </w:r>
      <w:r w:rsidR="00630434">
        <w:t>del</w:t>
      </w:r>
      <w:r w:rsidR="00DD3E94">
        <w:t xml:space="preserve"> </w:t>
      </w:r>
      <w:r w:rsidR="00630434">
        <w:t>Consejo</w:t>
      </w:r>
      <w:r w:rsidR="00DD3E94">
        <w:t xml:space="preserve"> </w:t>
      </w:r>
      <w:r w:rsidR="00630434">
        <w:t>social</w:t>
      </w:r>
      <w:r w:rsidR="00DD3E94">
        <w:t xml:space="preserve"> </w:t>
      </w:r>
      <w:r w:rsidR="00630434">
        <w:t>de</w:t>
      </w:r>
      <w:r w:rsidR="00DD3E94">
        <w:t xml:space="preserve"> </w:t>
      </w:r>
      <w:r w:rsidR="00630434">
        <w:t>la</w:t>
      </w:r>
      <w:r w:rsidR="00DD3E94">
        <w:t xml:space="preserve"> </w:t>
      </w:r>
      <w:r w:rsidR="00630434">
        <w:t>UAM,</w:t>
      </w:r>
      <w:r w:rsidR="00DD3E94">
        <w:t xml:space="preserve"> </w:t>
      </w:r>
      <w:r w:rsidR="00630434">
        <w:t>celebrada</w:t>
      </w:r>
      <w:r w:rsidR="00DD3E94">
        <w:t xml:space="preserve"> </w:t>
      </w:r>
      <w:r w:rsidR="00630434">
        <w:t>el</w:t>
      </w:r>
      <w:r w:rsidR="00DD3E94">
        <w:t xml:space="preserve"> </w:t>
      </w:r>
      <w:r w:rsidR="00630434">
        <w:t>2</w:t>
      </w:r>
      <w:r>
        <w:t>4</w:t>
      </w:r>
      <w:r w:rsidR="00DD3E94">
        <w:t xml:space="preserve"> </w:t>
      </w:r>
      <w:r>
        <w:t>de</w:t>
      </w:r>
      <w:r w:rsidR="00DD3E94">
        <w:t xml:space="preserve"> </w:t>
      </w:r>
      <w:r>
        <w:t>julio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630434">
        <w:t>.</w:t>
      </w:r>
    </w:p>
    <w:p w:rsidR="00526008" w:rsidRDefault="00526008" w:rsidP="002B48ED">
      <w:pPr>
        <w:pStyle w:val="Lista1"/>
        <w:widowControl/>
      </w:pPr>
      <w:r>
        <w:t>Se</w:t>
      </w:r>
      <w:r w:rsidR="00DD3E94">
        <w:t xml:space="preserve"> </w:t>
      </w:r>
      <w:r>
        <w:t>celebraron</w:t>
      </w:r>
      <w:r w:rsidR="00DD3E94">
        <w:t xml:space="preserve"> </w:t>
      </w:r>
      <w:r w:rsidR="005B7C39">
        <w:t>tres</w:t>
      </w:r>
      <w:r w:rsidR="00DD3E94">
        <w:t xml:space="preserve"> </w:t>
      </w:r>
      <w:r>
        <w:t>reuniones</w:t>
      </w:r>
      <w:r w:rsidR="00DD3E94">
        <w:t xml:space="preserve"> </w:t>
      </w:r>
      <w:r>
        <w:t>de</w:t>
      </w:r>
      <w:r w:rsidR="00DD3E94">
        <w:t xml:space="preserve"> </w:t>
      </w:r>
      <w:r>
        <w:t>coordinación</w:t>
      </w:r>
      <w:r w:rsidR="00DD3E94">
        <w:t xml:space="preserve"> </w:t>
      </w:r>
      <w:r>
        <w:t>intercentro</w:t>
      </w:r>
      <w:r w:rsidR="00DD3E94">
        <w:t xml:space="preserve"> </w:t>
      </w:r>
      <w:r>
        <w:t>entre</w:t>
      </w:r>
      <w:r w:rsidR="00DD3E94">
        <w:t xml:space="preserve"> </w:t>
      </w:r>
      <w:r>
        <w:t>representantes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EUF-ONCE</w:t>
      </w:r>
      <w:r w:rsidR="00DD3E94">
        <w:t xml:space="preserve"> </w:t>
      </w:r>
      <w:r>
        <w:t>y</w:t>
      </w:r>
      <w:r w:rsidR="00DD3E94">
        <w:t xml:space="preserve"> </w:t>
      </w:r>
      <w:r>
        <w:t>representantes</w:t>
      </w:r>
      <w:r w:rsidR="00DD3E94">
        <w:t xml:space="preserve"> </w:t>
      </w:r>
      <w:r>
        <w:t>del</w:t>
      </w:r>
      <w:r w:rsidR="00DD3E94">
        <w:t xml:space="preserve"> </w:t>
      </w:r>
      <w:r>
        <w:t>Centro</w:t>
      </w:r>
      <w:r w:rsidR="00DD3E94">
        <w:t xml:space="preserve"> </w:t>
      </w:r>
      <w:r>
        <w:t>de</w:t>
      </w:r>
      <w:r w:rsidR="00DD3E94">
        <w:t xml:space="preserve"> </w:t>
      </w:r>
      <w:r>
        <w:t>Estudios</w:t>
      </w:r>
      <w:r w:rsidR="00DD3E94">
        <w:t xml:space="preserve"> </w:t>
      </w:r>
      <w:r>
        <w:t>Superiores</w:t>
      </w:r>
      <w:r w:rsidR="00DD3E94">
        <w:t xml:space="preserve"> </w:t>
      </w:r>
      <w:r>
        <w:t>La</w:t>
      </w:r>
      <w:r w:rsidR="00DD3E94">
        <w:t xml:space="preserve"> </w:t>
      </w:r>
      <w:r>
        <w:t>Salle,</w:t>
      </w:r>
      <w:r w:rsidR="00DD3E94">
        <w:t xml:space="preserve"> </w:t>
      </w:r>
      <w:r>
        <w:t>los</w:t>
      </w:r>
      <w:r w:rsidR="00DD3E94">
        <w:t xml:space="preserve"> </w:t>
      </w:r>
      <w:r>
        <w:t>días</w:t>
      </w:r>
      <w:r w:rsidR="00AD0BF8">
        <w:t xml:space="preserve"> </w:t>
      </w:r>
      <w:r w:rsidR="005B7C39">
        <w:t>3</w:t>
      </w:r>
      <w:r w:rsidR="00DD3E94">
        <w:t xml:space="preserve"> </w:t>
      </w:r>
      <w:r w:rsidR="005B7C39">
        <w:t>de</w:t>
      </w:r>
      <w:r w:rsidR="00DD3E94">
        <w:t xml:space="preserve"> </w:t>
      </w:r>
      <w:r w:rsidR="005B7C39">
        <w:t>diciembre</w:t>
      </w:r>
      <w:r w:rsidR="00DD3E94">
        <w:t xml:space="preserve"> </w:t>
      </w:r>
      <w:r w:rsidR="005B7C39">
        <w:t>de</w:t>
      </w:r>
      <w:r w:rsidR="00DD3E94">
        <w:t xml:space="preserve"> </w:t>
      </w:r>
      <w:r w:rsidR="005B7C39">
        <w:t>2018,</w:t>
      </w:r>
      <w:r w:rsidR="00DD3E94">
        <w:t xml:space="preserve"> </w:t>
      </w:r>
      <w:r w:rsidR="005B7C39">
        <w:t>7</w:t>
      </w:r>
      <w:r w:rsidR="00DD3E94">
        <w:t xml:space="preserve"> </w:t>
      </w:r>
      <w:r w:rsidR="005B7C39">
        <w:t>de</w:t>
      </w:r>
      <w:r w:rsidR="00DD3E94">
        <w:t xml:space="preserve"> </w:t>
      </w:r>
      <w:r w:rsidR="005B7C39">
        <w:t>marzo</w:t>
      </w:r>
      <w:r w:rsidR="00DD3E94">
        <w:t xml:space="preserve"> </w:t>
      </w:r>
      <w:r w:rsidR="005B7C39">
        <w:t>y</w:t>
      </w:r>
      <w:r w:rsidR="00DD3E94">
        <w:t xml:space="preserve"> </w:t>
      </w:r>
      <w:r w:rsidR="005B7C39">
        <w:t>19</w:t>
      </w:r>
      <w:r w:rsidR="00DD3E94">
        <w:t xml:space="preserve"> </w:t>
      </w:r>
      <w:r w:rsidR="005B7C39">
        <w:t>de</w:t>
      </w:r>
      <w:r w:rsidR="00DD3E94">
        <w:t xml:space="preserve"> </w:t>
      </w:r>
      <w:r w:rsidR="005B7C39">
        <w:t>mayo</w:t>
      </w:r>
      <w:r w:rsidR="00DD3E94">
        <w:t xml:space="preserve"> </w:t>
      </w:r>
      <w:r w:rsidR="005B7C39">
        <w:t>de</w:t>
      </w:r>
      <w:r w:rsidR="00DD3E94">
        <w:t xml:space="preserve"> </w:t>
      </w:r>
      <w:r w:rsidR="005B7C39">
        <w:t>2019</w:t>
      </w:r>
      <w:r>
        <w:t>.</w:t>
      </w:r>
      <w:r w:rsidR="00DD3E94">
        <w:t xml:space="preserve"> </w:t>
      </w:r>
      <w:r>
        <w:t>Estas</w:t>
      </w:r>
      <w:r w:rsidR="00DD3E94">
        <w:t xml:space="preserve"> </w:t>
      </w:r>
      <w:r>
        <w:t>reuniones</w:t>
      </w:r>
      <w:r w:rsidR="00DD3E94">
        <w:t xml:space="preserve"> </w:t>
      </w:r>
      <w:r>
        <w:t>se</w:t>
      </w:r>
      <w:r w:rsidR="00DD3E94">
        <w:t xml:space="preserve"> </w:t>
      </w:r>
      <w:r>
        <w:t>realizaban</w:t>
      </w:r>
      <w:r w:rsidR="00DD3E94">
        <w:t xml:space="preserve"> </w:t>
      </w:r>
      <w:r>
        <w:t>alternativamente</w:t>
      </w:r>
      <w:r w:rsidR="00DD3E94">
        <w:t xml:space="preserve"> </w:t>
      </w:r>
      <w:r>
        <w:t>en</w:t>
      </w:r>
      <w:r w:rsidR="00DD3E94">
        <w:t xml:space="preserve"> </w:t>
      </w:r>
      <w:r>
        <w:t>cada</w:t>
      </w:r>
      <w:r w:rsidR="00DD3E94">
        <w:t xml:space="preserve"> </w:t>
      </w:r>
      <w:r>
        <w:t>Ce</w:t>
      </w:r>
      <w:r w:rsidR="0059043E">
        <w:t>n</w:t>
      </w:r>
      <w:r>
        <w:t>tro</w:t>
      </w:r>
      <w:r w:rsidR="00DD3E94">
        <w:t xml:space="preserve"> </w:t>
      </w:r>
      <w:r>
        <w:t>y</w:t>
      </w:r>
      <w:r w:rsidR="00DD3E94">
        <w:t xml:space="preserve"> </w:t>
      </w:r>
      <w:r>
        <w:t>su</w:t>
      </w:r>
      <w:r w:rsidR="00DD3E94">
        <w:t xml:space="preserve"> </w:t>
      </w:r>
      <w:r>
        <w:t>objetivo</w:t>
      </w:r>
      <w:r w:rsidR="00DD3E94">
        <w:t xml:space="preserve"> </w:t>
      </w:r>
      <w:r>
        <w:t>fundamental</w:t>
      </w:r>
      <w:r w:rsidR="00DD3E94">
        <w:t xml:space="preserve"> </w:t>
      </w:r>
      <w:r>
        <w:t>fue</w:t>
      </w:r>
      <w:r w:rsidR="00DD3E94">
        <w:t xml:space="preserve"> </w:t>
      </w:r>
      <w:r>
        <w:t>establecer</w:t>
      </w:r>
      <w:r w:rsidR="00DD3E94">
        <w:t xml:space="preserve"> </w:t>
      </w:r>
      <w:r>
        <w:t>directrices</w:t>
      </w:r>
      <w:r w:rsidR="00DD3E94">
        <w:t xml:space="preserve"> </w:t>
      </w:r>
      <w:r>
        <w:t>comunes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proceso</w:t>
      </w:r>
      <w:r w:rsidR="00DD3E94">
        <w:t xml:space="preserve"> </w:t>
      </w:r>
      <w:r>
        <w:t>de</w:t>
      </w:r>
      <w:r w:rsidR="00DD3E94">
        <w:t xml:space="preserve"> </w:t>
      </w:r>
      <w:r w:rsidR="005B7C39">
        <w:t>modificación</w:t>
      </w:r>
      <w:r w:rsidR="00DD3E94">
        <w:t xml:space="preserve"> </w:t>
      </w:r>
      <w:r w:rsidR="005B7C39">
        <w:t>del</w:t>
      </w:r>
      <w:r w:rsidR="00DD3E94">
        <w:t xml:space="preserve"> </w:t>
      </w:r>
      <w:r w:rsidR="005B7C39">
        <w:t>Título</w:t>
      </w:r>
      <w:r w:rsidR="00DD3E94">
        <w:t xml:space="preserve"> </w:t>
      </w:r>
      <w:r w:rsidR="005B7C39">
        <w:t>de</w:t>
      </w:r>
      <w:r w:rsidR="00DD3E94">
        <w:t xml:space="preserve"> </w:t>
      </w:r>
      <w:r w:rsidR="005B7C39">
        <w:t>Grad</w:t>
      </w:r>
      <w:r w:rsidR="00A73B4F">
        <w:t>o</w:t>
      </w:r>
      <w:r>
        <w:t>.</w:t>
      </w:r>
      <w:r w:rsidR="00DD3E94">
        <w:t xml:space="preserve"> </w:t>
      </w:r>
      <w:r>
        <w:t>Las</w:t>
      </w:r>
      <w:r w:rsidR="00DD3E94">
        <w:t xml:space="preserve"> </w:t>
      </w:r>
      <w:r>
        <w:t>conclusiones</w:t>
      </w:r>
      <w:r w:rsidR="00DD3E94">
        <w:t xml:space="preserve"> </w:t>
      </w:r>
      <w:r>
        <w:t>quedaron</w:t>
      </w:r>
      <w:r w:rsidR="00DD3E94">
        <w:t xml:space="preserve"> </w:t>
      </w:r>
      <w:r>
        <w:t>recogidas</w:t>
      </w:r>
      <w:r w:rsidR="00DD3E94">
        <w:t xml:space="preserve"> </w:t>
      </w:r>
      <w:r>
        <w:t>en</w:t>
      </w:r>
      <w:r w:rsidR="00DD3E94">
        <w:t xml:space="preserve"> </w:t>
      </w:r>
      <w:r>
        <w:t>sendas</w:t>
      </w:r>
      <w:r w:rsidR="00DD3E94">
        <w:t xml:space="preserve"> </w:t>
      </w:r>
      <w:r>
        <w:t>Actas.</w:t>
      </w:r>
    </w:p>
    <w:p w:rsidR="00D10DED" w:rsidRPr="00D10DED" w:rsidRDefault="00D10DED" w:rsidP="002B48ED">
      <w:pPr>
        <w:pStyle w:val="Descripcin"/>
      </w:pPr>
      <w:r w:rsidRPr="00D10DED">
        <w:t>En</w:t>
      </w:r>
      <w:r w:rsidR="00DD3E94">
        <w:t xml:space="preserve"> </w:t>
      </w:r>
      <w:r w:rsidRPr="00D10DED">
        <w:t>el</w:t>
      </w:r>
      <w:r w:rsidR="00DD3E94">
        <w:t xml:space="preserve"> </w:t>
      </w:r>
      <w:hyperlink w:anchor="_ANEXO_XXII" w:history="1">
        <w:r w:rsidRPr="00903B1D">
          <w:rPr>
            <w:rStyle w:val="Hipervnculo"/>
            <w:color w:val="009639"/>
            <w:u w:val="none"/>
          </w:rPr>
          <w:t>Anexo</w:t>
        </w:r>
        <w:r w:rsidR="00DD3E94" w:rsidRPr="00903B1D">
          <w:rPr>
            <w:rStyle w:val="Hipervnculo"/>
            <w:color w:val="009639"/>
            <w:u w:val="none"/>
          </w:rPr>
          <w:t xml:space="preserve"> </w:t>
        </w:r>
        <w:r w:rsidRPr="00903B1D">
          <w:rPr>
            <w:rStyle w:val="Hipervnculo"/>
            <w:color w:val="009639"/>
            <w:u w:val="none"/>
          </w:rPr>
          <w:t>XX</w:t>
        </w:r>
        <w:r w:rsidR="00214647" w:rsidRPr="00903B1D">
          <w:rPr>
            <w:rStyle w:val="Hipervnculo"/>
            <w:color w:val="009639"/>
            <w:u w:val="none"/>
          </w:rPr>
          <w:t>I</w:t>
        </w:r>
        <w:r w:rsidRPr="00903B1D">
          <w:rPr>
            <w:rStyle w:val="Hipervnculo"/>
            <w:color w:val="009639"/>
            <w:u w:val="none"/>
          </w:rPr>
          <w:t>I</w:t>
        </w:r>
      </w:hyperlink>
      <w:r w:rsidR="00DD3E94" w:rsidRPr="00903B1D">
        <w:t xml:space="preserve"> </w:t>
      </w:r>
      <w:r w:rsidRPr="00903B1D">
        <w:t>se</w:t>
      </w:r>
      <w:r w:rsidR="00DD3E94" w:rsidRPr="00903B1D">
        <w:t xml:space="preserve"> </w:t>
      </w:r>
      <w:r w:rsidRPr="00903B1D">
        <w:t>muestran</w:t>
      </w:r>
      <w:r w:rsidR="00DD3E94" w:rsidRPr="00903B1D">
        <w:t xml:space="preserve"> </w:t>
      </w:r>
      <w:r w:rsidRPr="00903B1D">
        <w:t>los</w:t>
      </w:r>
      <w:r w:rsidR="00DD3E94" w:rsidRPr="00903B1D">
        <w:t xml:space="preserve"> </w:t>
      </w:r>
      <w:r w:rsidRPr="00903B1D">
        <w:t>puntos</w:t>
      </w:r>
      <w:r w:rsidR="00DD3E94" w:rsidRPr="00903B1D">
        <w:t xml:space="preserve"> </w:t>
      </w:r>
      <w:r w:rsidRPr="00903B1D">
        <w:t>recogidos</w:t>
      </w:r>
      <w:r w:rsidR="00DD3E94">
        <w:t xml:space="preserve"> </w:t>
      </w:r>
      <w:r w:rsidRPr="00D10DED">
        <w:t>en</w:t>
      </w:r>
      <w:r w:rsidR="00DD3E94">
        <w:t xml:space="preserve"> </w:t>
      </w:r>
      <w:r w:rsidRPr="00D10DED">
        <w:t>cada</w:t>
      </w:r>
      <w:r w:rsidR="00DD3E94">
        <w:t xml:space="preserve"> </w:t>
      </w:r>
      <w:r w:rsidRPr="00D10DED">
        <w:t>una</w:t>
      </w:r>
      <w:r w:rsidR="00DD3E94">
        <w:t xml:space="preserve"> </w:t>
      </w:r>
      <w:r w:rsidRPr="00D10DED">
        <w:t>de</w:t>
      </w:r>
      <w:r w:rsidR="00DD3E94">
        <w:t xml:space="preserve"> </w:t>
      </w:r>
      <w:r w:rsidRPr="00D10DED">
        <w:t>las</w:t>
      </w:r>
      <w:r w:rsidR="00DD3E94">
        <w:t xml:space="preserve"> </w:t>
      </w:r>
      <w:r w:rsidRPr="00D10DED">
        <w:t>actas</w:t>
      </w:r>
      <w:r w:rsidR="00DD3E94">
        <w:t xml:space="preserve"> </w:t>
      </w:r>
      <w:r w:rsidRPr="00D10DED">
        <w:t>a</w:t>
      </w:r>
      <w:r w:rsidR="00DD3E94">
        <w:t xml:space="preserve"> </w:t>
      </w:r>
      <w:r w:rsidRPr="00D10DED">
        <w:t>las</w:t>
      </w:r>
      <w:r w:rsidR="00DD3E94">
        <w:t xml:space="preserve"> </w:t>
      </w:r>
      <w:r w:rsidRPr="00D10DED">
        <w:t>que</w:t>
      </w:r>
      <w:r w:rsidR="00DD3E94">
        <w:t xml:space="preserve"> </w:t>
      </w:r>
      <w:r w:rsidRPr="00D10DED">
        <w:t>se</w:t>
      </w:r>
      <w:r w:rsidR="00DD3E94">
        <w:t xml:space="preserve"> </w:t>
      </w:r>
      <w:r w:rsidRPr="00D10DED">
        <w:t>hace</w:t>
      </w:r>
      <w:r w:rsidR="00DD3E94">
        <w:t xml:space="preserve"> </w:t>
      </w:r>
      <w:r w:rsidRPr="00D10DED">
        <w:t>referencia</w:t>
      </w:r>
      <w:r w:rsidR="00DD3E94">
        <w:t xml:space="preserve"> </w:t>
      </w:r>
      <w:r w:rsidRPr="00D10DED">
        <w:t>en</w:t>
      </w:r>
      <w:r w:rsidR="00DD3E94">
        <w:t xml:space="preserve"> </w:t>
      </w:r>
      <w:r w:rsidRPr="00D10DED">
        <w:t>este</w:t>
      </w:r>
      <w:r w:rsidR="00DD3E94">
        <w:t xml:space="preserve"> </w:t>
      </w:r>
      <w:r w:rsidRPr="00D10DED">
        <w:t>epígrafe.</w:t>
      </w:r>
    </w:p>
    <w:p w:rsidR="00E239B3" w:rsidRPr="00327037" w:rsidRDefault="00E239B3" w:rsidP="002B48ED">
      <w:pPr>
        <w:pStyle w:val="Descripcin"/>
      </w:pPr>
    </w:p>
    <w:p w:rsidR="004F2E7F" w:rsidRDefault="004F2E7F" w:rsidP="00CF5BFA">
      <w:pPr>
        <w:pStyle w:val="Ttulo2"/>
        <w:keepNext/>
        <w:widowControl/>
      </w:pPr>
      <w:bookmarkStart w:id="65" w:name="_Toc22719779"/>
      <w:bookmarkStart w:id="66" w:name="_Toc22720068"/>
      <w:r w:rsidRPr="00327037">
        <w:t>Seguimiento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Calidad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los</w:t>
      </w:r>
      <w:r w:rsidR="00DD3E94">
        <w:t xml:space="preserve"> </w:t>
      </w:r>
      <w:r w:rsidRPr="00327037">
        <w:t>Estudios</w:t>
      </w:r>
      <w:bookmarkEnd w:id="65"/>
      <w:bookmarkEnd w:id="66"/>
    </w:p>
    <w:p w:rsidR="00710296" w:rsidRPr="00327037" w:rsidRDefault="00710296" w:rsidP="00CF5BFA">
      <w:pPr>
        <w:pStyle w:val="Descripcin"/>
        <w:keepNext/>
      </w:pPr>
    </w:p>
    <w:p w:rsidR="003D146B" w:rsidRDefault="00FB22B8" w:rsidP="002B48ED">
      <w:pPr>
        <w:pStyle w:val="Lista1"/>
        <w:widowControl/>
      </w:pPr>
      <w:r w:rsidRPr="00327037">
        <w:t>Los</w:t>
      </w:r>
      <w:r w:rsidR="00DD3E94">
        <w:t xml:space="preserve"> </w:t>
      </w:r>
      <w:r w:rsidRPr="00327037">
        <w:t>estudiantes,</w:t>
      </w:r>
      <w:r w:rsidR="00DD3E94">
        <w:t xml:space="preserve"> </w:t>
      </w:r>
      <w:r w:rsidRPr="00327037">
        <w:t>tanto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Grado</w:t>
      </w:r>
      <w:r w:rsidR="00DD3E94">
        <w:t xml:space="preserve"> </w:t>
      </w:r>
      <w:r w:rsidRPr="00327037">
        <w:t>como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Máster,</w:t>
      </w:r>
      <w:r w:rsidR="00DD3E94">
        <w:t xml:space="preserve"> </w:t>
      </w:r>
      <w:r w:rsidRPr="00327037">
        <w:t>realizaron</w:t>
      </w:r>
      <w:r w:rsidR="00DD3E94">
        <w:t xml:space="preserve"> </w:t>
      </w:r>
      <w:r w:rsidRPr="00327037">
        <w:t>las</w:t>
      </w:r>
      <w:r w:rsidR="00DD3E94">
        <w:t xml:space="preserve"> </w:t>
      </w:r>
      <w:r w:rsidRPr="00327037">
        <w:t>encuestas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valoración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la</w:t>
      </w:r>
      <w:r w:rsidR="00DD3E94">
        <w:t xml:space="preserve"> </w:t>
      </w:r>
      <w:r w:rsidRPr="00327037">
        <w:t>actividad</w:t>
      </w:r>
      <w:r w:rsidR="00DD3E94">
        <w:t xml:space="preserve"> </w:t>
      </w:r>
      <w:r w:rsidRPr="00327037">
        <w:t>docente</w:t>
      </w:r>
      <w:r w:rsidR="00DD3E94">
        <w:t xml:space="preserve"> </w:t>
      </w:r>
      <w:r w:rsidRPr="00327037">
        <w:t>por</w:t>
      </w:r>
      <w:r w:rsidR="00DD3E94">
        <w:t xml:space="preserve"> </w:t>
      </w:r>
      <w:r w:rsidRPr="00327037">
        <w:t>asignatura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por</w:t>
      </w:r>
      <w:r w:rsidR="00DD3E94">
        <w:t xml:space="preserve"> </w:t>
      </w:r>
      <w:r w:rsidRPr="00327037">
        <w:t>profesor,</w:t>
      </w:r>
      <w:r w:rsidR="00DD3E94">
        <w:t xml:space="preserve"> </w:t>
      </w:r>
      <w:r w:rsidRPr="00327037">
        <w:t>la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satisfacción</w:t>
      </w:r>
      <w:r w:rsidR="00DD3E94">
        <w:t xml:space="preserve"> </w:t>
      </w:r>
      <w:r w:rsidRPr="00327037">
        <w:t>con</w:t>
      </w:r>
      <w:r w:rsidR="00DD3E94">
        <w:t xml:space="preserve"> </w:t>
      </w:r>
      <w:r w:rsidRPr="00327037">
        <w:t>el</w:t>
      </w:r>
      <w:r w:rsidR="00DD3E94">
        <w:t xml:space="preserve"> </w:t>
      </w:r>
      <w:r w:rsidRPr="00327037">
        <w:t>plan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estudios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las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valoración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las</w:t>
      </w:r>
      <w:r w:rsidR="00DD3E94">
        <w:t xml:space="preserve"> </w:t>
      </w:r>
      <w:r w:rsidRPr="00327037">
        <w:t>prácticas</w:t>
      </w:r>
      <w:r w:rsidR="00DD3E94">
        <w:t xml:space="preserve"> </w:t>
      </w:r>
      <w:r w:rsidRPr="00327037">
        <w:t>clínicas.</w:t>
      </w:r>
      <w:r w:rsidR="00DD3E94">
        <w:t xml:space="preserve"> </w:t>
      </w:r>
      <w:r w:rsidRPr="00327037">
        <w:t>Por</w:t>
      </w:r>
      <w:r w:rsidR="00DD3E94">
        <w:t xml:space="preserve"> </w:t>
      </w:r>
      <w:r w:rsidRPr="00327037">
        <w:t>otro</w:t>
      </w:r>
      <w:r w:rsidR="00DD3E94">
        <w:t xml:space="preserve"> </w:t>
      </w:r>
      <w:r w:rsidRPr="00327037">
        <w:t>lado,</w:t>
      </w:r>
      <w:r w:rsidR="00DD3E94">
        <w:t xml:space="preserve"> </w:t>
      </w:r>
      <w:r w:rsidRPr="00327037">
        <w:t>el</w:t>
      </w:r>
      <w:r w:rsidR="00DD3E94">
        <w:t xml:space="preserve"> </w:t>
      </w:r>
      <w:r w:rsidRPr="00327037">
        <w:t>profesorado</w:t>
      </w:r>
      <w:r w:rsidR="00DD3E94">
        <w:t xml:space="preserve"> </w:t>
      </w:r>
      <w:r w:rsidRPr="00327037">
        <w:t>cumplimentó</w:t>
      </w:r>
      <w:r w:rsidR="00DD3E94">
        <w:t xml:space="preserve"> </w:t>
      </w:r>
      <w:r w:rsidRPr="00327037">
        <w:t>la</w:t>
      </w:r>
      <w:r w:rsidR="00DD3E94">
        <w:t xml:space="preserve"> </w:t>
      </w:r>
      <w:r w:rsidRPr="00327037">
        <w:t>encuesta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satisfacción</w:t>
      </w:r>
      <w:r w:rsidR="00DD3E94">
        <w:t xml:space="preserve"> </w:t>
      </w:r>
      <w:r w:rsidRPr="00327037">
        <w:t>con</w:t>
      </w:r>
      <w:r w:rsidR="00DD3E94">
        <w:t xml:space="preserve"> </w:t>
      </w:r>
      <w:r w:rsidRPr="00327037">
        <w:t>el</w:t>
      </w:r>
      <w:r w:rsidR="00DD3E94">
        <w:t xml:space="preserve"> </w:t>
      </w:r>
      <w:r w:rsidRPr="00327037">
        <w:t>plan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estudios.</w:t>
      </w:r>
      <w:r w:rsidR="00DD3E94">
        <w:t xml:space="preserve"> </w:t>
      </w:r>
      <w:r w:rsidRPr="00327037">
        <w:t>Así</w:t>
      </w:r>
      <w:r w:rsidR="00DD3E94">
        <w:t xml:space="preserve"> </w:t>
      </w:r>
      <w:r w:rsidRPr="00327037">
        <w:t>mismo</w:t>
      </w:r>
      <w:r w:rsidR="00DD3E94">
        <w:t xml:space="preserve"> </w:t>
      </w:r>
      <w:r w:rsidRPr="00327037">
        <w:t>se</w:t>
      </w:r>
      <w:r w:rsidR="00DD3E94">
        <w:t xml:space="preserve"> </w:t>
      </w:r>
      <w:r w:rsidRPr="00327037">
        <w:t>emitieron</w:t>
      </w:r>
      <w:r w:rsidR="00DD3E94">
        <w:t xml:space="preserve"> </w:t>
      </w:r>
      <w:r w:rsidRPr="00327037">
        <w:t>el</w:t>
      </w:r>
      <w:r w:rsidR="00DD3E94">
        <w:t xml:space="preserve"> </w:t>
      </w:r>
      <w:r w:rsidRPr="00327037">
        <w:t>informe</w:t>
      </w:r>
      <w:r w:rsidR="00DD3E94">
        <w:t xml:space="preserve"> </w:t>
      </w:r>
      <w:r w:rsidRPr="00327037">
        <w:t>cualitativo</w:t>
      </w:r>
      <w:r w:rsidR="00DD3E94">
        <w:t xml:space="preserve"> </w:t>
      </w:r>
      <w:r w:rsidRPr="00327037">
        <w:t>del</w:t>
      </w:r>
      <w:r w:rsidR="00DD3E94">
        <w:t xml:space="preserve"> </w:t>
      </w:r>
      <w:r w:rsidRPr="00327037">
        <w:t>grupo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discusión</w:t>
      </w:r>
      <w:r w:rsidR="00DD3E94">
        <w:t xml:space="preserve"> </w:t>
      </w:r>
      <w:r w:rsidRPr="00327037">
        <w:t>con</w:t>
      </w:r>
      <w:r w:rsidR="00DD3E94">
        <w:t xml:space="preserve"> </w:t>
      </w:r>
      <w:r w:rsidRPr="00327037">
        <w:t>el</w:t>
      </w:r>
      <w:r w:rsidR="00DD3E94">
        <w:t xml:space="preserve"> </w:t>
      </w:r>
      <w:r w:rsidRPr="00327037">
        <w:t>personal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administración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servicios</w:t>
      </w:r>
      <w:r w:rsidR="00DD3E94">
        <w:t xml:space="preserve"> </w:t>
      </w:r>
      <w:r w:rsidRPr="00327037">
        <w:t>y</w:t>
      </w:r>
      <w:r w:rsidR="00DD3E94">
        <w:t xml:space="preserve"> </w:t>
      </w:r>
      <w:r w:rsidRPr="00327037">
        <w:t>los</w:t>
      </w:r>
      <w:r w:rsidR="00DD3E94">
        <w:t xml:space="preserve"> </w:t>
      </w:r>
      <w:r w:rsidRPr="00327037">
        <w:t>informes</w:t>
      </w:r>
      <w:r w:rsidR="00DD3E94">
        <w:t xml:space="preserve"> </w:t>
      </w:r>
      <w:r w:rsidRPr="00327037">
        <w:t>cualitativos</w:t>
      </w:r>
      <w:r w:rsidR="00DD3E94">
        <w:t xml:space="preserve"> </w:t>
      </w:r>
      <w:r w:rsidRPr="00327037">
        <w:t>sobre</w:t>
      </w:r>
      <w:r w:rsidR="00DD3E94">
        <w:t xml:space="preserve"> </w:t>
      </w:r>
      <w:r w:rsidRPr="00327037">
        <w:t>prácticas</w:t>
      </w:r>
      <w:r w:rsidR="00DD3E94">
        <w:t xml:space="preserve"> </w:t>
      </w:r>
      <w:r w:rsidRPr="00327037">
        <w:t>clínicas</w:t>
      </w:r>
      <w:r w:rsidR="00DD3E94">
        <w:t xml:space="preserve"> </w:t>
      </w:r>
      <w:r>
        <w:t>y</w:t>
      </w:r>
      <w:r w:rsidR="00DD3E94">
        <w:t xml:space="preserve"> </w:t>
      </w:r>
      <w:r>
        <w:t>satisfacción</w:t>
      </w:r>
      <w:r w:rsidR="00DD3E94">
        <w:t xml:space="preserve"> </w:t>
      </w:r>
      <w:r>
        <w:t>con</w:t>
      </w:r>
      <w:r w:rsidR="00DD3E94">
        <w:t xml:space="preserve"> </w:t>
      </w:r>
      <w:r>
        <w:t>la</w:t>
      </w:r>
      <w:r w:rsidR="00DD3E94">
        <w:t xml:space="preserve"> </w:t>
      </w:r>
      <w:r>
        <w:t>actividad</w:t>
      </w:r>
      <w:r w:rsidR="00DD3E94">
        <w:t xml:space="preserve"> </w:t>
      </w:r>
      <w:r>
        <w:t>docente</w:t>
      </w:r>
      <w:r w:rsidR="00DD3E94">
        <w:t xml:space="preserve"> </w:t>
      </w:r>
      <w:r>
        <w:t>(a</w:t>
      </w:r>
      <w:r w:rsidR="00DD3E94">
        <w:t xml:space="preserve"> </w:t>
      </w:r>
      <w:r>
        <w:t>partir</w:t>
      </w:r>
      <w:r w:rsidR="00DD3E94">
        <w:t xml:space="preserve"> </w:t>
      </w:r>
      <w:r>
        <w:t>de</w:t>
      </w:r>
      <w:r w:rsidR="00DD3E94">
        <w:t xml:space="preserve"> </w:t>
      </w:r>
      <w:r>
        <w:t>entrevista</w:t>
      </w:r>
      <w:r w:rsidR="00DD3E94">
        <w:t xml:space="preserve"> </w:t>
      </w:r>
      <w:r>
        <w:t>con</w:t>
      </w:r>
      <w:r w:rsidR="00DD3E94">
        <w:t xml:space="preserve"> </w:t>
      </w:r>
      <w:r>
        <w:t>los</w:t>
      </w:r>
      <w:r w:rsidR="00DD3E94">
        <w:t xml:space="preserve"> </w:t>
      </w:r>
      <w:r>
        <w:t>representantes</w:t>
      </w:r>
      <w:r w:rsidR="00DD3E94">
        <w:t xml:space="preserve"> </w:t>
      </w:r>
      <w:r>
        <w:t>de</w:t>
      </w:r>
      <w:r w:rsidR="00DD3E94">
        <w:t xml:space="preserve"> </w:t>
      </w:r>
      <w:r>
        <w:t>estudiantes).</w:t>
      </w:r>
      <w:r w:rsidR="00DD3E94">
        <w:t xml:space="preserve"> </w:t>
      </w:r>
    </w:p>
    <w:p w:rsidR="00A73B4F" w:rsidRDefault="003D146B" w:rsidP="002B48ED">
      <w:pPr>
        <w:pStyle w:val="Lista1"/>
        <w:widowControl/>
      </w:pPr>
      <w:r>
        <w:t>En</w:t>
      </w:r>
      <w:r w:rsidR="00DD3E94">
        <w:t xml:space="preserve"> </w:t>
      </w:r>
      <w:r>
        <w:t>los</w:t>
      </w:r>
      <w:r w:rsidR="00DD3E94">
        <w:t xml:space="preserve"> </w:t>
      </w:r>
      <w:r>
        <w:t>meses</w:t>
      </w:r>
      <w:r w:rsidR="00DD3E94">
        <w:t xml:space="preserve"> </w:t>
      </w:r>
      <w:r>
        <w:t>de</w:t>
      </w:r>
      <w:r w:rsidR="00DD3E94">
        <w:t xml:space="preserve"> </w:t>
      </w:r>
      <w:r>
        <w:t>septiembre</w:t>
      </w:r>
      <w:r w:rsidR="00DD3E94">
        <w:t xml:space="preserve"> </w:t>
      </w:r>
      <w:r>
        <w:t>y</w:t>
      </w:r>
      <w:r w:rsidR="00DD3E94">
        <w:t xml:space="preserve"> </w:t>
      </w:r>
      <w:r>
        <w:t>octubre</w:t>
      </w:r>
      <w:r w:rsidR="00DD3E94">
        <w:t xml:space="preserve"> </w:t>
      </w:r>
      <w:r>
        <w:t>de</w:t>
      </w:r>
      <w:r w:rsidR="00DD3E94">
        <w:t xml:space="preserve"> </w:t>
      </w:r>
      <w:r w:rsidR="00A73B4F">
        <w:t>2018</w:t>
      </w:r>
      <w:r w:rsidR="00DD3E94">
        <w:t xml:space="preserve"> </w:t>
      </w:r>
      <w:r w:rsidR="00CD1470">
        <w:t>se</w:t>
      </w:r>
      <w:r w:rsidR="00DD3E94">
        <w:t xml:space="preserve"> </w:t>
      </w:r>
      <w:r>
        <w:t>elaboraron</w:t>
      </w:r>
      <w:r w:rsidR="00DD3E94">
        <w:t xml:space="preserve"> </w:t>
      </w:r>
      <w:r>
        <w:t>lo</w:t>
      </w:r>
      <w:r w:rsidR="0059043E">
        <w:t>s</w:t>
      </w:r>
      <w:r w:rsidR="00DD3E94">
        <w:t xml:space="preserve"> </w:t>
      </w:r>
      <w:r>
        <w:t>informes</w:t>
      </w:r>
      <w:r w:rsidR="00DD3E94">
        <w:t xml:space="preserve"> </w:t>
      </w:r>
      <w:r>
        <w:t>de</w:t>
      </w:r>
      <w:r w:rsidR="00DD3E94">
        <w:t xml:space="preserve"> </w:t>
      </w:r>
      <w:r>
        <w:t>reclamaciones</w:t>
      </w:r>
      <w:r w:rsidR="00DD3E94">
        <w:t xml:space="preserve"> </w:t>
      </w:r>
      <w:r>
        <w:t>y</w:t>
      </w:r>
      <w:r w:rsidR="00DD3E94">
        <w:t xml:space="preserve"> </w:t>
      </w:r>
      <w:r>
        <w:t>sugerencias</w:t>
      </w:r>
      <w:r w:rsidR="00DD3E94">
        <w:t xml:space="preserve"> </w:t>
      </w:r>
      <w:r>
        <w:t>y</w:t>
      </w:r>
      <w:r w:rsidR="00DD3E94">
        <w:t xml:space="preserve"> </w:t>
      </w:r>
      <w:r>
        <w:t>se</w:t>
      </w:r>
      <w:r w:rsidR="00DD3E94">
        <w:t xml:space="preserve"> </w:t>
      </w:r>
      <w:r>
        <w:t>recogió</w:t>
      </w:r>
      <w:r w:rsidR="00DD3E94">
        <w:t xml:space="preserve"> </w:t>
      </w:r>
      <w:r>
        <w:t>la</w:t>
      </w:r>
      <w:r w:rsidR="00DD3E94">
        <w:t xml:space="preserve"> </w:t>
      </w:r>
      <w:r>
        <w:t>información</w:t>
      </w:r>
      <w:r w:rsidR="00DD3E94">
        <w:t xml:space="preserve"> </w:t>
      </w:r>
      <w:r>
        <w:t>sobre</w:t>
      </w:r>
      <w:r w:rsidR="00DD3E94">
        <w:t xml:space="preserve"> </w:t>
      </w:r>
      <w:r>
        <w:t>la</w:t>
      </w:r>
      <w:r w:rsidR="00DD3E94">
        <w:t xml:space="preserve"> </w:t>
      </w:r>
      <w:r>
        <w:t>formación</w:t>
      </w:r>
      <w:r w:rsidR="00DD3E94">
        <w:t xml:space="preserve"> </w:t>
      </w:r>
      <w:r>
        <w:t>continua</w:t>
      </w:r>
      <w:r w:rsidR="00DD3E94">
        <w:t xml:space="preserve"> </w:t>
      </w:r>
      <w:r>
        <w:t>efectuada</w:t>
      </w:r>
      <w:r w:rsidR="00DD3E94">
        <w:t xml:space="preserve"> </w:t>
      </w:r>
      <w:r>
        <w:t>por</w:t>
      </w:r>
      <w:r w:rsidR="00DD3E94">
        <w:t xml:space="preserve"> </w:t>
      </w:r>
      <w:r>
        <w:t>los</w:t>
      </w:r>
      <w:r w:rsidR="00DD3E94">
        <w:t xml:space="preserve"> </w:t>
      </w:r>
      <w:r>
        <w:t>docentes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Títulos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anterior,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se</w:t>
      </w:r>
      <w:r w:rsidR="00DD3E94">
        <w:t xml:space="preserve"> </w:t>
      </w:r>
      <w:r>
        <w:t>actualizó</w:t>
      </w:r>
      <w:r w:rsidR="00DD3E94">
        <w:t xml:space="preserve"> </w:t>
      </w:r>
      <w:r>
        <w:t>el</w:t>
      </w:r>
      <w:r w:rsidR="00DD3E94">
        <w:t xml:space="preserve"> </w:t>
      </w:r>
      <w:r>
        <w:t>perfil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profesores</w:t>
      </w:r>
      <w:r w:rsidR="0037151A">
        <w:t>.</w:t>
      </w:r>
    </w:p>
    <w:p w:rsidR="00A73B4F" w:rsidRPr="00013026" w:rsidRDefault="0037151A" w:rsidP="002B48ED">
      <w:pPr>
        <w:pStyle w:val="Lista1"/>
        <w:widowControl/>
      </w:pP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mes</w:t>
      </w:r>
      <w:r w:rsidR="00DD3E94">
        <w:t xml:space="preserve"> </w:t>
      </w:r>
      <w:r>
        <w:t>de</w:t>
      </w:r>
      <w:r w:rsidR="00DD3E94">
        <w:t xml:space="preserve"> </w:t>
      </w:r>
      <w:r>
        <w:t>octubre</w:t>
      </w:r>
      <w:r w:rsidR="00DD3E94">
        <w:t xml:space="preserve"> </w:t>
      </w:r>
      <w:r>
        <w:t>de</w:t>
      </w:r>
      <w:r w:rsidR="00DD3E94">
        <w:t xml:space="preserve"> </w:t>
      </w:r>
      <w:r>
        <w:t>2018</w:t>
      </w:r>
      <w:r w:rsidR="00DD3E94">
        <w:t xml:space="preserve"> </w:t>
      </w:r>
      <w:r>
        <w:t>se</w:t>
      </w:r>
      <w:r w:rsidR="00DD3E94">
        <w:t xml:space="preserve"> </w:t>
      </w:r>
      <w:r>
        <w:t>procedió</w:t>
      </w:r>
      <w:r w:rsidR="00DD3E94">
        <w:t xml:space="preserve"> </w:t>
      </w:r>
      <w:r>
        <w:t>a</w:t>
      </w:r>
      <w:r w:rsidR="00DD3E94">
        <w:t xml:space="preserve"> </w:t>
      </w:r>
      <w:r>
        <w:t>la</w:t>
      </w:r>
      <w:r w:rsidR="00DD3E94">
        <w:t xml:space="preserve"> </w:t>
      </w:r>
      <w:r>
        <w:t>renovación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cargos</w:t>
      </w:r>
      <w:r w:rsidR="00DD3E94">
        <w:t xml:space="preserve"> </w:t>
      </w:r>
      <w:r>
        <w:t>constituyentes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Junta</w:t>
      </w:r>
      <w:r w:rsidR="00DD3E94">
        <w:t xml:space="preserve"> </w:t>
      </w:r>
      <w:r>
        <w:t>de</w:t>
      </w:r>
      <w:r w:rsidR="00DD3E94">
        <w:t xml:space="preserve"> </w:t>
      </w:r>
      <w:r>
        <w:t>Centro,</w:t>
      </w:r>
      <w:r w:rsidR="00DD3E94">
        <w:t xml:space="preserve"> </w:t>
      </w:r>
      <w:r>
        <w:t>mediante</w:t>
      </w:r>
      <w:r w:rsidR="00DD3E94">
        <w:t xml:space="preserve"> </w:t>
      </w:r>
      <w:r>
        <w:t>un</w:t>
      </w:r>
      <w:r w:rsidR="00DD3E94">
        <w:t xml:space="preserve"> </w:t>
      </w:r>
      <w:r>
        <w:t>proceso</w:t>
      </w:r>
      <w:r w:rsidR="00DD3E94">
        <w:t xml:space="preserve"> </w:t>
      </w:r>
      <w:r>
        <w:t>de</w:t>
      </w:r>
      <w:r w:rsidR="00DD3E94">
        <w:t xml:space="preserve"> </w:t>
      </w:r>
      <w:r>
        <w:t>elección</w:t>
      </w:r>
      <w:r w:rsidR="00DD3E94">
        <w:t xml:space="preserve"> </w:t>
      </w:r>
      <w:r>
        <w:t>libre</w:t>
      </w:r>
      <w:r w:rsidR="00DD3E94">
        <w:t xml:space="preserve"> </w:t>
      </w:r>
      <w:r>
        <w:t>articulado</w:t>
      </w:r>
      <w:r w:rsidR="00DD3E94">
        <w:t xml:space="preserve"> </w:t>
      </w:r>
      <w:r>
        <w:t>para</w:t>
      </w:r>
      <w:r w:rsidR="00DD3E94">
        <w:t xml:space="preserve"> </w:t>
      </w:r>
      <w:r>
        <w:t>cada</w:t>
      </w:r>
      <w:r w:rsidR="00DD3E94">
        <w:t xml:space="preserve"> </w:t>
      </w:r>
      <w:r>
        <w:t>uno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estamentos</w:t>
      </w:r>
      <w:r w:rsidR="00DD3E94">
        <w:t xml:space="preserve"> </w:t>
      </w:r>
      <w:r>
        <w:t>representados.</w:t>
      </w:r>
      <w:r w:rsidR="00DD3E94">
        <w:t xml:space="preserve"> </w:t>
      </w:r>
      <w:r w:rsidR="005258E2">
        <w:t>La</w:t>
      </w:r>
      <w:r w:rsidR="00DD3E94">
        <w:t xml:space="preserve"> </w:t>
      </w:r>
      <w:r w:rsidR="005258E2">
        <w:t>nueva</w:t>
      </w:r>
      <w:r w:rsidR="00DD3E94">
        <w:t xml:space="preserve"> </w:t>
      </w:r>
      <w:r w:rsidR="005258E2">
        <w:t>Junta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Centro</w:t>
      </w:r>
      <w:r w:rsidR="00DD3E94">
        <w:t xml:space="preserve"> </w:t>
      </w:r>
      <w:r w:rsidR="005258E2">
        <w:t>se</w:t>
      </w:r>
      <w:r w:rsidR="00DD3E94">
        <w:t xml:space="preserve"> </w:t>
      </w:r>
      <w:r w:rsidR="005258E2">
        <w:t>co</w:t>
      </w:r>
      <w:r>
        <w:t>n</w:t>
      </w:r>
      <w:r w:rsidR="005258E2">
        <w:t>st</w:t>
      </w:r>
      <w:r>
        <w:t>it</w:t>
      </w:r>
      <w:r w:rsidR="005258E2">
        <w:t>u</w:t>
      </w:r>
      <w:r>
        <w:t>yó</w:t>
      </w:r>
      <w:r w:rsidR="00DD3E94">
        <w:t xml:space="preserve"> </w:t>
      </w:r>
      <w:r>
        <w:t>en</w:t>
      </w:r>
      <w:r w:rsidR="00DD3E94">
        <w:t xml:space="preserve"> </w:t>
      </w:r>
      <w:r>
        <w:t>su</w:t>
      </w:r>
      <w:r w:rsidR="00DD3E94">
        <w:t xml:space="preserve"> </w:t>
      </w:r>
      <w:r>
        <w:t>primera</w:t>
      </w:r>
      <w:r w:rsidR="00DD3E94">
        <w:t xml:space="preserve"> </w:t>
      </w:r>
      <w:r>
        <w:t>reunión,</w:t>
      </w:r>
      <w:r w:rsidR="00DD3E94">
        <w:t xml:space="preserve"> </w:t>
      </w:r>
      <w:r>
        <w:t>para</w:t>
      </w:r>
      <w:r w:rsidR="00DD3E94">
        <w:t xml:space="preserve"> </w:t>
      </w:r>
      <w:r>
        <w:t>un</w:t>
      </w:r>
      <w:r w:rsidR="00DD3E94">
        <w:t xml:space="preserve"> </w:t>
      </w:r>
      <w:r>
        <w:t>período</w:t>
      </w:r>
      <w:r w:rsidR="00DD3E94">
        <w:t xml:space="preserve"> </w:t>
      </w:r>
      <w:r>
        <w:t>de</w:t>
      </w:r>
      <w:r w:rsidR="00DD3E94">
        <w:t xml:space="preserve"> </w:t>
      </w:r>
      <w:r>
        <w:t>tres</w:t>
      </w:r>
      <w:r w:rsidR="00DD3E94">
        <w:t xml:space="preserve"> </w:t>
      </w:r>
      <w:r>
        <w:t>años.</w:t>
      </w:r>
    </w:p>
    <w:p w:rsidR="00A73B4F" w:rsidRPr="00013026" w:rsidRDefault="004F2E7F" w:rsidP="002B48ED">
      <w:pPr>
        <w:pStyle w:val="Lista1"/>
        <w:widowControl/>
      </w:pPr>
      <w:r w:rsidRPr="00A73B4F">
        <w:t>La</w:t>
      </w:r>
      <w:r w:rsidR="00DD3E94">
        <w:t xml:space="preserve"> </w:t>
      </w:r>
      <w:r w:rsidRPr="00A73B4F">
        <w:t>Comisión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Seguimiento</w:t>
      </w:r>
      <w:r w:rsidR="00DD3E94">
        <w:t xml:space="preserve"> </w:t>
      </w:r>
      <w:r w:rsidRPr="00A73B4F">
        <w:t>del</w:t>
      </w:r>
      <w:r w:rsidR="00DD3E94">
        <w:t xml:space="preserve"> </w:t>
      </w:r>
      <w:r w:rsidRPr="00A73B4F">
        <w:t>Título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Grado</w:t>
      </w:r>
      <w:r w:rsidR="00DD3E94">
        <w:t xml:space="preserve"> </w:t>
      </w:r>
      <w:r w:rsidRPr="00A73B4F">
        <w:t>se</w:t>
      </w:r>
      <w:r w:rsidR="00DD3E94">
        <w:t xml:space="preserve"> </w:t>
      </w:r>
      <w:r w:rsidRPr="00A73B4F">
        <w:t>r</w:t>
      </w:r>
      <w:r w:rsidR="00CE6DE8" w:rsidRPr="00A73B4F">
        <w:t>eunió</w:t>
      </w:r>
      <w:r w:rsidR="00DD3E94">
        <w:t xml:space="preserve"> </w:t>
      </w:r>
      <w:r w:rsidR="00CE6DE8" w:rsidRPr="00A73B4F">
        <w:t>en</w:t>
      </w:r>
      <w:r w:rsidR="00DD3E94">
        <w:t xml:space="preserve"> </w:t>
      </w:r>
      <w:r w:rsidR="00CE6DE8" w:rsidRPr="00A73B4F">
        <w:t>las</w:t>
      </w:r>
      <w:r w:rsidR="00DD3E94">
        <w:t xml:space="preserve"> </w:t>
      </w:r>
      <w:r w:rsidR="00CE6DE8" w:rsidRPr="00A73B4F">
        <w:t>siguientes</w:t>
      </w:r>
      <w:r w:rsidR="00DD3E94">
        <w:t xml:space="preserve"> </w:t>
      </w:r>
      <w:r w:rsidR="00CE6DE8" w:rsidRPr="00A73B4F">
        <w:t>fechas:</w:t>
      </w:r>
      <w:r w:rsidR="00AD0BF8">
        <w:t xml:space="preserve"> </w:t>
      </w:r>
      <w:r w:rsidR="00343E5C">
        <w:t>16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noviembre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2018,</w:t>
      </w:r>
      <w:r w:rsidR="00DD3E94">
        <w:t xml:space="preserve"> </w:t>
      </w:r>
      <w:r w:rsidR="00343E5C">
        <w:t>9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abril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2019,</w:t>
      </w:r>
      <w:r w:rsidR="00DD3E94">
        <w:t xml:space="preserve"> </w:t>
      </w:r>
      <w:r w:rsidR="00343E5C">
        <w:t>5</w:t>
      </w:r>
      <w:r w:rsidR="00DD3E94">
        <w:t xml:space="preserve"> </w:t>
      </w:r>
      <w:r w:rsidR="00343E5C">
        <w:t>y</w:t>
      </w:r>
      <w:r w:rsidR="00DD3E94">
        <w:t xml:space="preserve"> </w:t>
      </w:r>
      <w:r w:rsidR="00343E5C">
        <w:t>19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junio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2019</w:t>
      </w:r>
      <w:r w:rsidRPr="00A73B4F">
        <w:t>.</w:t>
      </w:r>
      <w:r w:rsidR="00DD3E94">
        <w:t xml:space="preserve"> </w:t>
      </w:r>
    </w:p>
    <w:p w:rsidR="00A73B4F" w:rsidRPr="00013026" w:rsidRDefault="00CE6DE8" w:rsidP="002B48ED">
      <w:pPr>
        <w:pStyle w:val="Lista1"/>
        <w:widowControl/>
      </w:pPr>
      <w:r w:rsidRPr="00A73B4F">
        <w:t>La</w:t>
      </w:r>
      <w:r w:rsidR="00DD3E94">
        <w:t xml:space="preserve"> </w:t>
      </w:r>
      <w:r w:rsidRPr="00A73B4F">
        <w:t>Comisión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Seguimiento</w:t>
      </w:r>
      <w:r w:rsidR="00DD3E94">
        <w:t xml:space="preserve"> </w:t>
      </w:r>
      <w:r w:rsidRPr="00A73B4F">
        <w:t>del</w:t>
      </w:r>
      <w:r w:rsidR="00DD3E94">
        <w:t xml:space="preserve"> </w:t>
      </w:r>
      <w:r w:rsidRPr="00A73B4F">
        <w:t>Máster</w:t>
      </w:r>
      <w:r w:rsidR="00DD3E94">
        <w:t xml:space="preserve"> </w:t>
      </w:r>
      <w:r w:rsidRPr="00A73B4F">
        <w:t>en</w:t>
      </w:r>
      <w:r w:rsidR="00DD3E94">
        <w:t xml:space="preserve"> </w:t>
      </w:r>
      <w:r w:rsidRPr="00A73B4F">
        <w:t>Fisioterapia</w:t>
      </w:r>
      <w:r w:rsidR="00DD3E94">
        <w:t xml:space="preserve"> </w:t>
      </w:r>
      <w:r w:rsidRPr="00A73B4F">
        <w:t>Manual</w:t>
      </w:r>
      <w:r w:rsidR="00DD3E94">
        <w:t xml:space="preserve"> </w:t>
      </w:r>
      <w:r w:rsidRPr="00A73B4F">
        <w:t>del</w:t>
      </w:r>
      <w:r w:rsidR="00DD3E94">
        <w:t xml:space="preserve"> </w:t>
      </w:r>
      <w:r w:rsidRPr="00A73B4F">
        <w:t>sistema</w:t>
      </w:r>
      <w:r w:rsidR="00DD3E94">
        <w:t xml:space="preserve"> </w:t>
      </w:r>
      <w:r w:rsidRPr="00A73B4F">
        <w:t>Musculoesquelético</w:t>
      </w:r>
      <w:r w:rsidR="00DD3E94">
        <w:t xml:space="preserve"> </w:t>
      </w:r>
      <w:r w:rsidRPr="00A73B4F">
        <w:t>se</w:t>
      </w:r>
      <w:r w:rsidR="00DD3E94">
        <w:t xml:space="preserve"> </w:t>
      </w:r>
      <w:r w:rsidRPr="00A73B4F">
        <w:t>reunió</w:t>
      </w:r>
      <w:r w:rsidR="00DD3E94">
        <w:t xml:space="preserve"> </w:t>
      </w:r>
      <w:r w:rsidRPr="00A73B4F">
        <w:t>en</w:t>
      </w:r>
      <w:r w:rsidR="00DD3E94">
        <w:t xml:space="preserve"> </w:t>
      </w:r>
      <w:r w:rsidRPr="00A73B4F">
        <w:t>las</w:t>
      </w:r>
      <w:r w:rsidR="00DD3E94">
        <w:t xml:space="preserve"> </w:t>
      </w:r>
      <w:r w:rsidRPr="00A73B4F">
        <w:t>siguientes</w:t>
      </w:r>
      <w:r w:rsidR="00DD3E94">
        <w:t xml:space="preserve"> </w:t>
      </w:r>
      <w:r w:rsidRPr="00A73B4F">
        <w:t>fechas:</w:t>
      </w:r>
      <w:r w:rsidR="00DD3E94">
        <w:t xml:space="preserve"> </w:t>
      </w:r>
      <w:r w:rsidR="00343E5C">
        <w:t>5</w:t>
      </w:r>
      <w:r w:rsidR="00DD3E94">
        <w:t xml:space="preserve"> </w:t>
      </w:r>
      <w:r w:rsidR="00343E5C">
        <w:t>y</w:t>
      </w:r>
      <w:r w:rsidR="00DD3E94">
        <w:t xml:space="preserve"> </w:t>
      </w:r>
      <w:r w:rsidR="00343E5C">
        <w:t>22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noviembre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2018,</w:t>
      </w:r>
      <w:r w:rsidR="00DD3E94">
        <w:t xml:space="preserve"> </w:t>
      </w:r>
      <w:r w:rsidR="00343E5C">
        <w:t>5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diciembre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2018,</w:t>
      </w:r>
      <w:r w:rsidR="00DD3E94">
        <w:t xml:space="preserve"> </w:t>
      </w:r>
      <w:r w:rsidR="00343E5C">
        <w:t>22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enero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2019,</w:t>
      </w:r>
      <w:r w:rsidR="00DD3E94">
        <w:t xml:space="preserve"> </w:t>
      </w:r>
      <w:r w:rsidR="00343E5C">
        <w:t>21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febrero</w:t>
      </w:r>
      <w:r w:rsidR="00DD3E94">
        <w:t xml:space="preserve"> </w:t>
      </w:r>
      <w:r w:rsidR="00343E5C">
        <w:t>de</w:t>
      </w:r>
      <w:r w:rsidR="00DD3E94">
        <w:t xml:space="preserve"> </w:t>
      </w:r>
      <w:r w:rsidR="00343E5C">
        <w:t>2019,</w:t>
      </w:r>
      <w:r w:rsidR="00DD3E94">
        <w:t xml:space="preserve"> </w:t>
      </w:r>
      <w:r w:rsidR="0037151A">
        <w:t>4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abril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2019,</w:t>
      </w:r>
      <w:r w:rsidR="00DD3E94">
        <w:t xml:space="preserve"> </w:t>
      </w:r>
      <w:r w:rsidR="0037151A">
        <w:t>6</w:t>
      </w:r>
      <w:r w:rsidR="00DD3E94">
        <w:t xml:space="preserve"> </w:t>
      </w:r>
      <w:r w:rsidR="0037151A">
        <w:t>y</w:t>
      </w:r>
      <w:r w:rsidR="00DD3E94">
        <w:t xml:space="preserve"> </w:t>
      </w:r>
      <w:r w:rsidR="0037151A">
        <w:t>19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junio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2019.</w:t>
      </w:r>
    </w:p>
    <w:p w:rsidR="00A73B4F" w:rsidRPr="00013026" w:rsidRDefault="00CE6DE8" w:rsidP="002B48ED">
      <w:pPr>
        <w:pStyle w:val="Lista1"/>
        <w:widowControl/>
      </w:pPr>
      <w:r w:rsidRPr="00A73B4F">
        <w:t>La</w:t>
      </w:r>
      <w:r w:rsidR="00DD3E94">
        <w:t xml:space="preserve"> </w:t>
      </w:r>
      <w:r w:rsidRPr="00A73B4F">
        <w:t>Comisión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Seguimiento</w:t>
      </w:r>
      <w:r w:rsidR="00DD3E94">
        <w:t xml:space="preserve"> </w:t>
      </w:r>
      <w:r w:rsidRPr="00A73B4F">
        <w:t>del</w:t>
      </w:r>
      <w:r w:rsidR="00DD3E94">
        <w:t xml:space="preserve"> </w:t>
      </w:r>
      <w:r w:rsidRPr="00A73B4F">
        <w:t>Máster</w:t>
      </w:r>
      <w:r w:rsidR="00DD3E94">
        <w:t xml:space="preserve"> </w:t>
      </w:r>
      <w:r w:rsidRPr="00A73B4F">
        <w:t>en</w:t>
      </w:r>
      <w:r w:rsidR="00DD3E94">
        <w:t xml:space="preserve"> </w:t>
      </w:r>
      <w:r w:rsidRPr="00A73B4F">
        <w:t>Fisioterapia</w:t>
      </w:r>
      <w:r w:rsidR="00DD3E94">
        <w:t xml:space="preserve"> </w:t>
      </w:r>
      <w:r w:rsidRPr="00A73B4F">
        <w:t>Respiratoria</w:t>
      </w:r>
      <w:r w:rsidR="00DD3E94">
        <w:t xml:space="preserve"> </w:t>
      </w:r>
      <w:r w:rsidRPr="00A73B4F">
        <w:t>y</w:t>
      </w:r>
      <w:r w:rsidR="00DD3E94">
        <w:t xml:space="preserve"> </w:t>
      </w:r>
      <w:r w:rsidRPr="00A73B4F">
        <w:t>Cardiaca</w:t>
      </w:r>
      <w:r w:rsidR="00DD3E94">
        <w:t xml:space="preserve"> </w:t>
      </w:r>
      <w:r w:rsidR="002A385F" w:rsidRPr="00A73B4F">
        <w:t>se</w:t>
      </w:r>
      <w:r w:rsidR="00DD3E94">
        <w:t xml:space="preserve"> </w:t>
      </w:r>
      <w:r w:rsidR="002A385F" w:rsidRPr="00A73B4F">
        <w:t>reunió</w:t>
      </w:r>
      <w:r w:rsidR="00DD3E94">
        <w:t xml:space="preserve"> </w:t>
      </w:r>
      <w:r w:rsidR="002A385F" w:rsidRPr="00A73B4F">
        <w:t>en</w:t>
      </w:r>
      <w:r w:rsidR="00DD3E94">
        <w:t xml:space="preserve"> </w:t>
      </w:r>
      <w:r w:rsidR="002A385F" w:rsidRPr="00A73B4F">
        <w:t>las</w:t>
      </w:r>
      <w:r w:rsidR="00DD3E94">
        <w:t xml:space="preserve"> </w:t>
      </w:r>
      <w:r w:rsidR="002A385F" w:rsidRPr="00A73B4F">
        <w:t>siguientes</w:t>
      </w:r>
      <w:r w:rsidR="00DD3E94">
        <w:t xml:space="preserve"> </w:t>
      </w:r>
      <w:r w:rsidR="002A385F" w:rsidRPr="00A73B4F">
        <w:t>fechas:</w:t>
      </w:r>
      <w:r w:rsidR="00DD3E94">
        <w:t xml:space="preserve"> </w:t>
      </w:r>
      <w:r w:rsidR="0037151A">
        <w:t>23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noviembre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2018,</w:t>
      </w:r>
      <w:r w:rsidR="00DD3E94">
        <w:t xml:space="preserve"> </w:t>
      </w:r>
      <w:r w:rsidR="0037151A">
        <w:t>18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marz</w:t>
      </w:r>
      <w:r w:rsidR="005258E2">
        <w:t>o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2019,</w:t>
      </w:r>
      <w:r w:rsidR="00DD3E94">
        <w:t xml:space="preserve"> </w:t>
      </w:r>
      <w:r w:rsidR="005258E2">
        <w:t>27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mayo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2019</w:t>
      </w:r>
      <w:r w:rsidR="00DD3E94">
        <w:t xml:space="preserve"> </w:t>
      </w:r>
      <w:r w:rsidR="00AD0BF8">
        <w:t xml:space="preserve">y </w:t>
      </w:r>
      <w:r w:rsidR="005258E2">
        <w:t>16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junio</w:t>
      </w:r>
      <w:r w:rsidR="00DD3E94">
        <w:t xml:space="preserve"> </w:t>
      </w:r>
      <w:r w:rsidR="0037151A">
        <w:t>de</w:t>
      </w:r>
      <w:r w:rsidR="00DD3E94">
        <w:t xml:space="preserve"> </w:t>
      </w:r>
      <w:r w:rsidR="0037151A">
        <w:t>2019.</w:t>
      </w:r>
    </w:p>
    <w:p w:rsidR="00A73B4F" w:rsidRPr="00013026" w:rsidRDefault="00200516" w:rsidP="002B48ED">
      <w:pPr>
        <w:pStyle w:val="Lista1"/>
        <w:widowControl/>
      </w:pPr>
      <w:r w:rsidRPr="00A73B4F">
        <w:t>La</w:t>
      </w:r>
      <w:r w:rsidR="00DD3E94">
        <w:t xml:space="preserve"> </w:t>
      </w:r>
      <w:r w:rsidRPr="00A73B4F">
        <w:t>Comisión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Garantía</w:t>
      </w:r>
      <w:r w:rsidR="00DD3E94">
        <w:t xml:space="preserve"> </w:t>
      </w:r>
      <w:r w:rsidRPr="00A73B4F">
        <w:t>Interna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Calidad</w:t>
      </w:r>
      <w:r w:rsidR="00DD3E94">
        <w:t xml:space="preserve"> </w:t>
      </w:r>
      <w:r w:rsidRPr="00A73B4F">
        <w:t>se</w:t>
      </w:r>
      <w:r w:rsidR="00DD3E94">
        <w:t xml:space="preserve"> </w:t>
      </w:r>
      <w:r w:rsidRPr="00A73B4F">
        <w:t>reunió</w:t>
      </w:r>
      <w:r w:rsidR="00DD3E94">
        <w:t xml:space="preserve"> </w:t>
      </w:r>
      <w:r w:rsidR="00891195" w:rsidRPr="00A73B4F">
        <w:t>en</w:t>
      </w:r>
      <w:r w:rsidR="00DD3E94">
        <w:t xml:space="preserve"> </w:t>
      </w:r>
      <w:r w:rsidR="00891195" w:rsidRPr="00A73B4F">
        <w:t>las</w:t>
      </w:r>
      <w:r w:rsidR="00DD3E94">
        <w:t xml:space="preserve"> </w:t>
      </w:r>
      <w:r w:rsidR="00891195" w:rsidRPr="00A73B4F">
        <w:t>siguientes</w:t>
      </w:r>
      <w:r w:rsidR="00DD3E94">
        <w:t xml:space="preserve"> </w:t>
      </w:r>
      <w:r w:rsidR="00891195" w:rsidRPr="00A73B4F">
        <w:t>fechas:</w:t>
      </w:r>
      <w:r w:rsidR="00DD3E94">
        <w:t xml:space="preserve"> </w:t>
      </w:r>
      <w:r w:rsidR="005258E2">
        <w:t>28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junio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37151A">
        <w:t>2019.</w:t>
      </w:r>
    </w:p>
    <w:p w:rsidR="00FB22B8" w:rsidRPr="00013026" w:rsidRDefault="00FB22B8" w:rsidP="002B48ED">
      <w:pPr>
        <w:pStyle w:val="Lista1"/>
        <w:widowControl/>
      </w:pPr>
      <w:r w:rsidRPr="00A73B4F">
        <w:t>Se</w:t>
      </w:r>
      <w:r w:rsidR="00DD3E94">
        <w:t xml:space="preserve"> </w:t>
      </w:r>
      <w:r w:rsidRPr="00A73B4F">
        <w:t>celebraron</w:t>
      </w:r>
      <w:r w:rsidR="00DD3E94">
        <w:t xml:space="preserve"> </w:t>
      </w:r>
      <w:r w:rsidRPr="00A73B4F">
        <w:t>dos</w:t>
      </w:r>
      <w:r w:rsidR="00DD3E94">
        <w:t xml:space="preserve"> </w:t>
      </w:r>
      <w:r w:rsidRPr="00A73B4F">
        <w:t>sesiones</w:t>
      </w:r>
      <w:r w:rsidR="00DD3E94">
        <w:t xml:space="preserve"> </w:t>
      </w:r>
      <w:r w:rsidRPr="00A73B4F">
        <w:t>ordinarias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la</w:t>
      </w:r>
      <w:r w:rsidR="00DD3E94">
        <w:t xml:space="preserve"> </w:t>
      </w:r>
      <w:r w:rsidRPr="00A73B4F">
        <w:t>Junta</w:t>
      </w:r>
      <w:r w:rsidR="00DD3E94">
        <w:t xml:space="preserve"> </w:t>
      </w:r>
      <w:r w:rsidRPr="00A73B4F">
        <w:t>de</w:t>
      </w:r>
      <w:r w:rsidR="00DD3E94">
        <w:t xml:space="preserve"> </w:t>
      </w:r>
      <w:r w:rsidRPr="00A73B4F">
        <w:t>Centro,</w:t>
      </w:r>
      <w:r w:rsidR="00DD3E94">
        <w:t xml:space="preserve"> </w:t>
      </w:r>
      <w:r w:rsidRPr="00A73B4F">
        <w:t>los</w:t>
      </w:r>
      <w:r w:rsidR="00DD3E94">
        <w:t xml:space="preserve"> </w:t>
      </w:r>
      <w:r w:rsidRPr="00A73B4F">
        <w:t>días</w:t>
      </w:r>
      <w:r w:rsidR="00DD3E94">
        <w:t xml:space="preserve"> </w:t>
      </w:r>
      <w:r w:rsidR="005258E2">
        <w:t>14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noviembre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2018</w:t>
      </w:r>
      <w:r w:rsidR="00DD3E94">
        <w:t xml:space="preserve"> </w:t>
      </w:r>
      <w:r w:rsidR="005258E2">
        <w:t>y</w:t>
      </w:r>
      <w:r w:rsidR="00DD3E94">
        <w:t xml:space="preserve"> </w:t>
      </w:r>
      <w:r w:rsidR="005258E2">
        <w:t>24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abril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2019,</w:t>
      </w:r>
      <w:r w:rsidR="00DD3E94">
        <w:t xml:space="preserve"> </w:t>
      </w:r>
      <w:r w:rsidR="005258E2">
        <w:t>y</w:t>
      </w:r>
      <w:r w:rsidR="00DD3E94">
        <w:t xml:space="preserve"> </w:t>
      </w:r>
      <w:r w:rsidR="005258E2">
        <w:t>dos</w:t>
      </w:r>
      <w:r w:rsidR="00DD3E94">
        <w:t xml:space="preserve"> </w:t>
      </w:r>
      <w:r w:rsidR="005258E2">
        <w:t>extraordinarias,</w:t>
      </w:r>
      <w:r w:rsidR="00DD3E94">
        <w:t xml:space="preserve"> </w:t>
      </w:r>
      <w:r w:rsidR="005258E2">
        <w:t>el</w:t>
      </w:r>
      <w:r w:rsidR="00DD3E94">
        <w:t xml:space="preserve"> </w:t>
      </w:r>
      <w:r w:rsidR="005258E2">
        <w:t>14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marzo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2019</w:t>
      </w:r>
      <w:r w:rsidR="00DD3E94">
        <w:t xml:space="preserve"> </w:t>
      </w:r>
      <w:r w:rsidR="005258E2">
        <w:t>y</w:t>
      </w:r>
      <w:r w:rsidR="00DD3E94">
        <w:t xml:space="preserve"> </w:t>
      </w:r>
      <w:r w:rsidR="005258E2">
        <w:t>el</w:t>
      </w:r>
      <w:r w:rsidR="00DD3E94">
        <w:t xml:space="preserve"> </w:t>
      </w:r>
      <w:r w:rsidR="005258E2">
        <w:t>8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julio</w:t>
      </w:r>
      <w:r w:rsidR="00DD3E94">
        <w:t xml:space="preserve"> </w:t>
      </w:r>
      <w:r w:rsidR="005258E2">
        <w:t>de</w:t>
      </w:r>
      <w:r w:rsidR="00DD3E94">
        <w:t xml:space="preserve"> </w:t>
      </w:r>
      <w:r w:rsidR="005258E2">
        <w:t>2019.</w:t>
      </w:r>
    </w:p>
    <w:p w:rsidR="004E3677" w:rsidRDefault="00FB22B8" w:rsidP="002B48ED">
      <w:pPr>
        <w:pStyle w:val="Descripcin"/>
      </w:pPr>
      <w:r w:rsidRPr="00903B1D">
        <w:t>En</w:t>
      </w:r>
      <w:r w:rsidR="00DD3E94" w:rsidRPr="00903B1D">
        <w:t xml:space="preserve"> </w:t>
      </w:r>
      <w:r w:rsidRPr="00903B1D">
        <w:t>el</w:t>
      </w:r>
      <w:r w:rsidR="00DD3E94" w:rsidRPr="00903B1D">
        <w:t xml:space="preserve"> </w:t>
      </w:r>
      <w:hyperlink w:anchor="_ANEXO_XXXIII" w:history="1">
        <w:r w:rsidR="009E659C" w:rsidRPr="00903B1D">
          <w:rPr>
            <w:rStyle w:val="Hipervnculo"/>
            <w:color w:val="009639"/>
            <w:u w:val="none"/>
          </w:rPr>
          <w:t>Anexo</w:t>
        </w:r>
        <w:r w:rsidR="00DD3E94" w:rsidRPr="00903B1D">
          <w:rPr>
            <w:rStyle w:val="Hipervnculo"/>
            <w:color w:val="009639"/>
            <w:u w:val="none"/>
          </w:rPr>
          <w:t xml:space="preserve"> </w:t>
        </w:r>
        <w:r w:rsidR="009E659C" w:rsidRPr="00903B1D">
          <w:rPr>
            <w:rStyle w:val="Hipervnculo"/>
            <w:color w:val="009639"/>
            <w:u w:val="none"/>
          </w:rPr>
          <w:t>XX</w:t>
        </w:r>
        <w:r w:rsidR="002F4D44" w:rsidRPr="00903B1D">
          <w:rPr>
            <w:rStyle w:val="Hipervnculo"/>
            <w:color w:val="009639"/>
            <w:u w:val="none"/>
          </w:rPr>
          <w:t>X</w:t>
        </w:r>
        <w:r w:rsidR="00214647" w:rsidRPr="00903B1D">
          <w:rPr>
            <w:rStyle w:val="Hipervnculo"/>
            <w:color w:val="009639"/>
            <w:u w:val="none"/>
          </w:rPr>
          <w:t>III</w:t>
        </w:r>
      </w:hyperlink>
      <w:r w:rsidR="00DD3E94" w:rsidRPr="00903B1D">
        <w:rPr>
          <w:color w:val="00B0F0"/>
        </w:rPr>
        <w:t xml:space="preserve"> </w:t>
      </w:r>
      <w:r w:rsidRPr="00903B1D">
        <w:t>se</w:t>
      </w:r>
      <w:r w:rsidR="00DD3E94" w:rsidRPr="00903B1D">
        <w:t xml:space="preserve"> </w:t>
      </w:r>
      <w:r w:rsidRPr="00903B1D">
        <w:t>resumen</w:t>
      </w:r>
      <w:r w:rsidR="00DD3E94" w:rsidRPr="00903B1D">
        <w:t xml:space="preserve"> </w:t>
      </w:r>
      <w:r w:rsidRPr="00903B1D">
        <w:t>los</w:t>
      </w:r>
      <w:r w:rsidR="00DD3E94" w:rsidRPr="00903B1D">
        <w:t xml:space="preserve"> </w:t>
      </w:r>
      <w:r w:rsidRPr="00903B1D">
        <w:t>puntos</w:t>
      </w:r>
      <w:r w:rsidR="00DD3E94" w:rsidRPr="00903B1D">
        <w:t xml:space="preserve"> </w:t>
      </w:r>
      <w:r w:rsidRPr="00903B1D">
        <w:t>tratados</w:t>
      </w:r>
      <w:r w:rsidR="00DD3E94" w:rsidRPr="00903B1D">
        <w:t xml:space="preserve"> </w:t>
      </w:r>
      <w:r w:rsidRPr="00903B1D">
        <w:t>en</w:t>
      </w:r>
      <w:r w:rsidR="00DD3E94" w:rsidRPr="00903B1D">
        <w:t xml:space="preserve"> </w:t>
      </w:r>
      <w:r w:rsidRPr="00903B1D">
        <w:t>cada</w:t>
      </w:r>
      <w:r w:rsidR="00DD3E94" w:rsidRPr="00903B1D">
        <w:t xml:space="preserve"> </w:t>
      </w:r>
      <w:r w:rsidRPr="00903B1D">
        <w:t>reunión</w:t>
      </w:r>
      <w:r w:rsidR="00DD3E94" w:rsidRPr="00903B1D">
        <w:t xml:space="preserve"> </w:t>
      </w:r>
      <w:r w:rsidRPr="00903B1D">
        <w:t>de</w:t>
      </w:r>
      <w:r w:rsidR="00DD3E94" w:rsidRPr="00903B1D">
        <w:t xml:space="preserve"> </w:t>
      </w:r>
      <w:r w:rsidRPr="00903B1D">
        <w:t>las</w:t>
      </w:r>
      <w:r w:rsidR="00DD3E94" w:rsidRPr="00903B1D">
        <w:t xml:space="preserve"> </w:t>
      </w:r>
      <w:r w:rsidRPr="00903B1D">
        <w:t>tres</w:t>
      </w:r>
      <w:r w:rsidR="00DD3E94" w:rsidRPr="00903B1D">
        <w:t xml:space="preserve"> </w:t>
      </w:r>
      <w:r w:rsidRPr="00903B1D">
        <w:t>Comisiones</w:t>
      </w:r>
      <w:r w:rsidR="00DD3E94" w:rsidRPr="00903B1D">
        <w:t xml:space="preserve"> </w:t>
      </w:r>
      <w:r w:rsidRPr="00903B1D">
        <w:t>de</w:t>
      </w:r>
      <w:r w:rsidR="00DD3E94" w:rsidRPr="00903B1D">
        <w:t xml:space="preserve"> </w:t>
      </w:r>
      <w:r w:rsidR="0059043E" w:rsidRPr="00903B1D">
        <w:t>S</w:t>
      </w:r>
      <w:r w:rsidRPr="00903B1D">
        <w:t>eguimiento,</w:t>
      </w:r>
      <w:r w:rsidR="00DD3E94" w:rsidRPr="00903B1D">
        <w:t xml:space="preserve"> </w:t>
      </w:r>
      <w:r w:rsidRPr="00903B1D">
        <w:t>de</w:t>
      </w:r>
      <w:r w:rsidR="00DD3E94" w:rsidRPr="00903B1D">
        <w:t xml:space="preserve"> </w:t>
      </w:r>
      <w:r w:rsidRPr="00903B1D">
        <w:t>Garantía</w:t>
      </w:r>
      <w:r w:rsidR="00DD3E94" w:rsidRPr="00903B1D">
        <w:t xml:space="preserve"> </w:t>
      </w:r>
      <w:r w:rsidRPr="00903B1D">
        <w:t>Interna</w:t>
      </w:r>
      <w:r w:rsidR="00DD3E94" w:rsidRPr="00903B1D">
        <w:t xml:space="preserve"> </w:t>
      </w:r>
      <w:r w:rsidRPr="00903B1D">
        <w:t>de</w:t>
      </w:r>
      <w:r w:rsidR="00DD3E94" w:rsidRPr="00903B1D">
        <w:t xml:space="preserve"> </w:t>
      </w:r>
      <w:r w:rsidRPr="00903B1D">
        <w:t>Calidad</w:t>
      </w:r>
      <w:r w:rsidR="00DD3E94" w:rsidRPr="00903B1D">
        <w:t xml:space="preserve"> </w:t>
      </w:r>
      <w:r w:rsidRPr="00903B1D">
        <w:t>y</w:t>
      </w:r>
      <w:r w:rsidR="00DD3E94" w:rsidRPr="00903B1D">
        <w:t xml:space="preserve"> </w:t>
      </w:r>
      <w:r w:rsidRPr="00903B1D">
        <w:t>de</w:t>
      </w:r>
      <w:r w:rsidR="00DD3E94" w:rsidRPr="00903B1D">
        <w:t xml:space="preserve"> </w:t>
      </w:r>
      <w:r w:rsidRPr="00903B1D">
        <w:t>la</w:t>
      </w:r>
      <w:r w:rsidR="00DD3E94" w:rsidRPr="00903B1D">
        <w:t xml:space="preserve"> </w:t>
      </w:r>
      <w:r w:rsidRPr="00903B1D">
        <w:t>Junta</w:t>
      </w:r>
      <w:r w:rsidR="00DD3E94" w:rsidRPr="00903B1D">
        <w:t xml:space="preserve"> </w:t>
      </w:r>
      <w:r w:rsidRPr="00903B1D">
        <w:t>de</w:t>
      </w:r>
      <w:r w:rsidR="00DD3E94" w:rsidRPr="00903B1D">
        <w:t xml:space="preserve"> </w:t>
      </w:r>
      <w:r w:rsidRPr="00903B1D">
        <w:t>Centro.</w:t>
      </w:r>
      <w:r w:rsidR="00DD3E94" w:rsidRPr="00903B1D">
        <w:t xml:space="preserve"> </w:t>
      </w:r>
      <w:r w:rsidR="004F2E7F" w:rsidRPr="00903B1D">
        <w:t>En</w:t>
      </w:r>
      <w:r w:rsidR="00DD3E94" w:rsidRPr="00903B1D">
        <w:t xml:space="preserve"> </w:t>
      </w:r>
      <w:r w:rsidR="004F2E7F" w:rsidRPr="00903B1D">
        <w:t>el</w:t>
      </w:r>
      <w:r w:rsidR="00DD3E94" w:rsidRPr="00903B1D">
        <w:t xml:space="preserve"> </w:t>
      </w:r>
      <w:hyperlink w:anchor="_ANEXO_XXXIV" w:history="1">
        <w:r w:rsidR="007B13CB" w:rsidRPr="00903B1D">
          <w:rPr>
            <w:rStyle w:val="Hipervnculo"/>
            <w:color w:val="009639"/>
            <w:u w:val="none"/>
          </w:rPr>
          <w:t>Anexo</w:t>
        </w:r>
        <w:r w:rsidR="00DD3E94" w:rsidRPr="00903B1D">
          <w:rPr>
            <w:rStyle w:val="Hipervnculo"/>
            <w:color w:val="009639"/>
            <w:u w:val="none"/>
          </w:rPr>
          <w:t xml:space="preserve"> </w:t>
        </w:r>
        <w:r w:rsidRPr="00903B1D">
          <w:rPr>
            <w:rStyle w:val="Hipervnculo"/>
            <w:color w:val="009639"/>
            <w:u w:val="none"/>
          </w:rPr>
          <w:t>XX</w:t>
        </w:r>
        <w:r w:rsidR="002F4D44" w:rsidRPr="00903B1D">
          <w:rPr>
            <w:rStyle w:val="Hipervnculo"/>
            <w:color w:val="009639"/>
            <w:u w:val="none"/>
          </w:rPr>
          <w:t>X</w:t>
        </w:r>
        <w:r w:rsidR="00D72B1C" w:rsidRPr="00903B1D">
          <w:rPr>
            <w:rStyle w:val="Hipervnculo"/>
            <w:color w:val="009639"/>
            <w:u w:val="none"/>
          </w:rPr>
          <w:t>IV</w:t>
        </w:r>
      </w:hyperlink>
      <w:r w:rsidR="00DD3E94" w:rsidRPr="00903B1D">
        <w:t xml:space="preserve"> </w:t>
      </w:r>
      <w:r w:rsidR="004F2E7F" w:rsidRPr="00903B1D">
        <w:t>se</w:t>
      </w:r>
      <w:r w:rsidR="00DD3E94" w:rsidRPr="00903B1D">
        <w:t xml:space="preserve"> </w:t>
      </w:r>
      <w:r w:rsidR="004F2E7F" w:rsidRPr="00903B1D">
        <w:t>relacionan</w:t>
      </w:r>
      <w:r w:rsidR="00DD3E94" w:rsidRPr="00903B1D">
        <w:t xml:space="preserve"> </w:t>
      </w:r>
      <w:r w:rsidR="004F2E7F" w:rsidRPr="00903B1D">
        <w:t>los</w:t>
      </w:r>
      <w:r w:rsidR="00DD3E94" w:rsidRPr="00903B1D">
        <w:t xml:space="preserve"> </w:t>
      </w:r>
      <w:r w:rsidR="004F2E7F" w:rsidRPr="00903B1D">
        <w:t>componentes</w:t>
      </w:r>
      <w:r w:rsidR="00DD3E94" w:rsidRPr="00903B1D">
        <w:t xml:space="preserve"> </w:t>
      </w:r>
      <w:r w:rsidR="004F2E7F" w:rsidRPr="00903B1D">
        <w:t>de</w:t>
      </w:r>
      <w:r w:rsidR="00DD3E94" w:rsidRPr="00903B1D">
        <w:t xml:space="preserve"> </w:t>
      </w:r>
      <w:r w:rsidR="004F2E7F" w:rsidRPr="00903B1D">
        <w:t>todas</w:t>
      </w:r>
      <w:r w:rsidR="00DD3E94" w:rsidRPr="00903B1D">
        <w:t xml:space="preserve"> </w:t>
      </w:r>
      <w:r w:rsidR="004F2E7F" w:rsidRPr="00903B1D">
        <w:t>las</w:t>
      </w:r>
      <w:r w:rsidR="00DD3E94" w:rsidRPr="00903B1D">
        <w:t xml:space="preserve"> </w:t>
      </w:r>
      <w:r w:rsidR="004F2E7F" w:rsidRPr="00903B1D">
        <w:t>Comisiones</w:t>
      </w:r>
      <w:r w:rsidR="00DD3E94" w:rsidRPr="00903B1D">
        <w:t xml:space="preserve"> </w:t>
      </w:r>
      <w:r w:rsidR="004F2E7F" w:rsidRPr="00903B1D">
        <w:t>existentes</w:t>
      </w:r>
      <w:r w:rsidR="00DD3E94" w:rsidRPr="00903B1D">
        <w:t xml:space="preserve"> </w:t>
      </w:r>
      <w:r w:rsidR="004F2E7F" w:rsidRPr="00903B1D">
        <w:t>en</w:t>
      </w:r>
      <w:r w:rsidR="00DD3E94">
        <w:t xml:space="preserve"> </w:t>
      </w:r>
      <w:r w:rsidR="004F2E7F" w:rsidRPr="00FB22B8">
        <w:t>el</w:t>
      </w:r>
      <w:r w:rsidR="00DD3E94">
        <w:t xml:space="preserve"> </w:t>
      </w:r>
      <w:r w:rsidR="004F2E7F" w:rsidRPr="00FB22B8">
        <w:t>centro,</w:t>
      </w:r>
      <w:r w:rsidR="00DD3E94">
        <w:t xml:space="preserve"> </w:t>
      </w:r>
      <w:r w:rsidR="004F2E7F" w:rsidRPr="00FB22B8">
        <w:t>así</w:t>
      </w:r>
      <w:r w:rsidR="00DD3E94">
        <w:t xml:space="preserve"> </w:t>
      </w:r>
      <w:r w:rsidR="004F2E7F" w:rsidRPr="00FB22B8">
        <w:t>como</w:t>
      </w:r>
      <w:r w:rsidR="00DD3E94">
        <w:t xml:space="preserve"> </w:t>
      </w:r>
      <w:r w:rsidR="004F2E7F" w:rsidRPr="00FB22B8">
        <w:t>los</w:t>
      </w:r>
      <w:r w:rsidR="00DD3E94">
        <w:t xml:space="preserve"> </w:t>
      </w:r>
      <w:r w:rsidR="004F2E7F" w:rsidRPr="00FB22B8">
        <w:t>de</w:t>
      </w:r>
      <w:r w:rsidR="00DD3E94">
        <w:t xml:space="preserve"> </w:t>
      </w:r>
      <w:r w:rsidR="004F2E7F" w:rsidRPr="00FB22B8">
        <w:t>la</w:t>
      </w:r>
      <w:r w:rsidR="00DD3E94">
        <w:t xml:space="preserve"> </w:t>
      </w:r>
      <w:r w:rsidR="004F2E7F" w:rsidRPr="00FB22B8">
        <w:t>Junta</w:t>
      </w:r>
      <w:r w:rsidR="00DD3E94">
        <w:t xml:space="preserve"> </w:t>
      </w:r>
      <w:r w:rsidR="004F2E7F" w:rsidRPr="00FB22B8">
        <w:t>de</w:t>
      </w:r>
      <w:r w:rsidR="00DD3E94">
        <w:t xml:space="preserve"> </w:t>
      </w:r>
      <w:r w:rsidR="004F2E7F" w:rsidRPr="00FB22B8">
        <w:t>Centro</w:t>
      </w:r>
      <w:r w:rsidR="00DD3E94">
        <w:t xml:space="preserve"> </w:t>
      </w:r>
      <w:r w:rsidRPr="00FB22B8">
        <w:t>durante</w:t>
      </w:r>
      <w:r w:rsidR="00DD3E94">
        <w:t xml:space="preserve"> </w:t>
      </w:r>
      <w:r w:rsidRPr="00FB22B8">
        <w:t>el</w:t>
      </w:r>
      <w:r w:rsidR="00DD3E94">
        <w:t xml:space="preserve"> </w:t>
      </w:r>
      <w:r w:rsidRPr="00FB22B8">
        <w:t>curso</w:t>
      </w:r>
      <w:r w:rsidR="00DD3E94">
        <w:t xml:space="preserve"> </w:t>
      </w:r>
      <w:r w:rsidRPr="00FB22B8">
        <w:t>201</w:t>
      </w:r>
      <w:r w:rsidR="00AD0BF8">
        <w:t>8</w:t>
      </w:r>
      <w:r w:rsidR="00A73B4F">
        <w:t>/19</w:t>
      </w:r>
      <w:r>
        <w:t>.</w:t>
      </w:r>
      <w:r w:rsidR="00DD3E94">
        <w:t xml:space="preserve"> </w:t>
      </w:r>
      <w:r>
        <w:t>Los</w:t>
      </w:r>
      <w:r w:rsidR="00DD3E94">
        <w:t xml:space="preserve"> </w:t>
      </w:r>
      <w:r>
        <w:t>Informes</w:t>
      </w:r>
      <w:r w:rsidR="00DD3E94">
        <w:t xml:space="preserve"> </w:t>
      </w:r>
      <w:r>
        <w:t>de</w:t>
      </w:r>
      <w:r w:rsidR="00DD3E94">
        <w:t xml:space="preserve"> </w:t>
      </w:r>
      <w:r>
        <w:t>Seguimiento</w:t>
      </w:r>
      <w:r w:rsidR="00DD3E94">
        <w:t xml:space="preserve"> </w:t>
      </w:r>
      <w:r w:rsidR="004E3677">
        <w:t>y</w:t>
      </w:r>
      <w:r w:rsidR="00DD3E94">
        <w:t xml:space="preserve"> </w:t>
      </w:r>
      <w:r w:rsidR="004E3677">
        <w:t>los</w:t>
      </w:r>
      <w:r w:rsidR="00DD3E94">
        <w:t xml:space="preserve"> </w:t>
      </w:r>
      <w:r w:rsidR="004E3677">
        <w:t>P</w:t>
      </w:r>
      <w:r w:rsidR="007C6C6C">
        <w:t>l</w:t>
      </w:r>
      <w:r w:rsidR="004E3677">
        <w:t>anes</w:t>
      </w:r>
      <w:r w:rsidR="00DD3E94">
        <w:t xml:space="preserve"> </w:t>
      </w:r>
      <w:r w:rsidR="004E3677">
        <w:t>de</w:t>
      </w:r>
      <w:r w:rsidR="00DD3E94">
        <w:t xml:space="preserve"> </w:t>
      </w:r>
      <w:r>
        <w:t>Mejor</w:t>
      </w:r>
      <w:r w:rsidR="00DD3E94">
        <w:t xml:space="preserve"> </w:t>
      </w:r>
      <w:r>
        <w:t>asociados</w:t>
      </w:r>
      <w:r w:rsidR="00DD3E94">
        <w:t xml:space="preserve"> </w:t>
      </w:r>
      <w:r>
        <w:t>para</w:t>
      </w:r>
      <w:r w:rsidR="00DD3E94">
        <w:t xml:space="preserve"> </w:t>
      </w:r>
      <w:r>
        <w:t>cada</w:t>
      </w:r>
      <w:r w:rsidR="00DD3E94">
        <w:t xml:space="preserve"> </w:t>
      </w:r>
      <w:r>
        <w:t>Título,</w:t>
      </w:r>
      <w:r w:rsidR="00DD3E94">
        <w:t xml:space="preserve"> </w:t>
      </w:r>
      <w:r>
        <w:t>elaborados</w:t>
      </w:r>
      <w:r w:rsidR="00DD3E94">
        <w:t xml:space="preserve"> </w:t>
      </w:r>
      <w:r>
        <w:t>en</w:t>
      </w:r>
      <w:r w:rsidR="00DD3E94">
        <w:t xml:space="preserve"> </w:t>
      </w:r>
      <w:r>
        <w:t>todo</w:t>
      </w:r>
      <w:r w:rsidR="00DD3E94">
        <w:t xml:space="preserve"> </w:t>
      </w:r>
      <w:r>
        <w:t>este</w:t>
      </w:r>
      <w:r w:rsidR="00DD3E94">
        <w:t xml:space="preserve"> </w:t>
      </w:r>
      <w:r>
        <w:t>proceso</w:t>
      </w:r>
      <w:r w:rsidR="00DD3E94">
        <w:t xml:space="preserve"> </w:t>
      </w:r>
      <w:r>
        <w:t>de</w:t>
      </w:r>
      <w:r w:rsidR="00DD3E94">
        <w:t xml:space="preserve"> </w:t>
      </w:r>
      <w:r>
        <w:t>seguimiento,</w:t>
      </w:r>
      <w:r w:rsidR="00DD3E94">
        <w:t xml:space="preserve"> </w:t>
      </w:r>
      <w:r w:rsidR="004E3677">
        <w:t>p</w:t>
      </w:r>
      <w:r>
        <w:t>ueden</w:t>
      </w:r>
      <w:r w:rsidR="00DD3E94">
        <w:t xml:space="preserve"> </w:t>
      </w:r>
      <w:r>
        <w:t>consultarse</w:t>
      </w:r>
      <w:r w:rsidR="00DD3E94">
        <w:t xml:space="preserve"> </w:t>
      </w:r>
      <w:r>
        <w:t>en</w:t>
      </w:r>
      <w:r w:rsidR="00DD3E94">
        <w:t xml:space="preserve"> </w:t>
      </w:r>
      <w:r>
        <w:t>la</w:t>
      </w:r>
      <w:r w:rsidR="00DD3E94">
        <w:t xml:space="preserve"> </w:t>
      </w:r>
      <w:r>
        <w:t>página</w:t>
      </w:r>
      <w:r w:rsidR="00DD3E94">
        <w:t xml:space="preserve"> </w:t>
      </w:r>
      <w:r>
        <w:t>web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Escuela</w:t>
      </w:r>
      <w:r w:rsidR="00DD3E94">
        <w:t xml:space="preserve"> </w:t>
      </w:r>
      <w:r>
        <w:t>(</w:t>
      </w:r>
      <w:hyperlink r:id="rId29" w:history="1">
        <w:r w:rsidR="00221E3E" w:rsidRPr="00E65F37">
          <w:rPr>
            <w:rStyle w:val="Hipervnculo"/>
            <w:color w:val="009639"/>
            <w:u w:val="none"/>
          </w:rPr>
          <w:t>Resultados</w:t>
        </w:r>
        <w:r w:rsidR="00DD3E94" w:rsidRPr="00E65F37">
          <w:rPr>
            <w:rStyle w:val="Hipervnculo"/>
            <w:color w:val="009639"/>
            <w:u w:val="none"/>
          </w:rPr>
          <w:t xml:space="preserve"> </w:t>
        </w:r>
        <w:r w:rsidR="00221E3E" w:rsidRPr="00E65F37">
          <w:rPr>
            <w:rStyle w:val="Hipervnculo"/>
            <w:color w:val="009639"/>
            <w:u w:val="none"/>
          </w:rPr>
          <w:t>del</w:t>
        </w:r>
        <w:r w:rsidR="00DD3E94" w:rsidRPr="00E65F37">
          <w:rPr>
            <w:rStyle w:val="Hipervnculo"/>
            <w:color w:val="009639"/>
            <w:u w:val="none"/>
          </w:rPr>
          <w:t xml:space="preserve"> </w:t>
        </w:r>
        <w:r w:rsidR="00221E3E" w:rsidRPr="00E65F37">
          <w:rPr>
            <w:rStyle w:val="Hipervnculo"/>
            <w:color w:val="009639"/>
            <w:u w:val="none"/>
          </w:rPr>
          <w:t>Seguimiento</w:t>
        </w:r>
        <w:r w:rsidR="00DD3E94" w:rsidRPr="00E65F37">
          <w:rPr>
            <w:rStyle w:val="Hipervnculo"/>
            <w:color w:val="009639"/>
            <w:u w:val="none"/>
          </w:rPr>
          <w:t xml:space="preserve"> </w:t>
        </w:r>
        <w:r w:rsidR="00221E3E" w:rsidRPr="00E65F37">
          <w:rPr>
            <w:rStyle w:val="Hipervnculo"/>
            <w:color w:val="009639"/>
            <w:u w:val="none"/>
          </w:rPr>
          <w:t>SGC</w:t>
        </w:r>
      </w:hyperlink>
      <w:r w:rsidR="004E3677">
        <w:t>).</w:t>
      </w:r>
    </w:p>
    <w:p w:rsidR="00417D4D" w:rsidRPr="00327037" w:rsidRDefault="00417D4D" w:rsidP="002B48ED">
      <w:pPr>
        <w:pStyle w:val="Descripcin"/>
      </w:pPr>
    </w:p>
    <w:p w:rsidR="004F2E7F" w:rsidRPr="00327037" w:rsidRDefault="004F2E7F" w:rsidP="00876019">
      <w:pPr>
        <w:pStyle w:val="Ttulo2"/>
        <w:keepNext/>
        <w:keepLines/>
        <w:pageBreakBefore/>
        <w:widowControl/>
      </w:pPr>
      <w:bookmarkStart w:id="67" w:name="_Toc22719780"/>
      <w:bookmarkStart w:id="68" w:name="_Toc22720069"/>
      <w:r w:rsidRPr="00327037">
        <w:t>Actividades</w:t>
      </w:r>
      <w:r w:rsidR="00DD3E94">
        <w:t xml:space="preserve"> </w:t>
      </w:r>
      <w:r w:rsidRPr="00327037">
        <w:t>de</w:t>
      </w:r>
      <w:r w:rsidR="00DD3E94">
        <w:t xml:space="preserve"> </w:t>
      </w:r>
      <w:r w:rsidRPr="00327037">
        <w:t>representación</w:t>
      </w:r>
      <w:bookmarkEnd w:id="67"/>
      <w:bookmarkEnd w:id="68"/>
    </w:p>
    <w:p w:rsidR="004E3677" w:rsidRDefault="004E3677" w:rsidP="00876019">
      <w:pPr>
        <w:pStyle w:val="Descripcin"/>
        <w:keepNext/>
      </w:pPr>
    </w:p>
    <w:p w:rsidR="009729B8" w:rsidRPr="00013026" w:rsidRDefault="00A2536E" w:rsidP="002B48ED">
      <w:pPr>
        <w:pStyle w:val="Lista1"/>
        <w:widowControl/>
      </w:pPr>
      <w:r>
        <w:t>La</w:t>
      </w:r>
      <w:r w:rsidR="00DD3E94">
        <w:t xml:space="preserve"> </w:t>
      </w:r>
      <w:r w:rsidR="004F2E7F" w:rsidRPr="00327037">
        <w:t>Director</w:t>
      </w:r>
      <w:r>
        <w:t>a</w:t>
      </w:r>
      <w:r w:rsidR="00DD3E94">
        <w:t xml:space="preserve"> </w:t>
      </w:r>
      <w:r w:rsidR="004F2E7F" w:rsidRPr="00327037">
        <w:t>asistió</w:t>
      </w:r>
      <w:r w:rsidR="00DD3E94">
        <w:t xml:space="preserve"> </w:t>
      </w:r>
      <w:r w:rsidR="004F2E7F" w:rsidRPr="00327037">
        <w:t>a</w:t>
      </w:r>
      <w:r w:rsidR="00DD3E94">
        <w:t xml:space="preserve"> </w:t>
      </w:r>
      <w:r w:rsidR="004F2E7F" w:rsidRPr="00327037">
        <w:t>la</w:t>
      </w:r>
      <w:r w:rsidR="004E3677">
        <w:t>s</w:t>
      </w:r>
      <w:r w:rsidR="00DD3E94">
        <w:t xml:space="preserve"> </w:t>
      </w:r>
      <w:r w:rsidR="004E3677">
        <w:t>reunio</w:t>
      </w:r>
      <w:r w:rsidR="004F2E7F" w:rsidRPr="00327037">
        <w:t>n</w:t>
      </w:r>
      <w:r w:rsidR="004E3677">
        <w:t>es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327037">
        <w:t>la</w:t>
      </w:r>
      <w:r w:rsidR="00DD3E94">
        <w:t xml:space="preserve"> </w:t>
      </w:r>
      <w:r w:rsidR="004F2E7F" w:rsidRPr="00327037">
        <w:t>Co</w:t>
      </w:r>
      <w:r w:rsidR="004E3677">
        <w:t>nferencia</w:t>
      </w:r>
      <w:r w:rsidR="00DD3E94">
        <w:t xml:space="preserve"> </w:t>
      </w:r>
      <w:r w:rsidR="004E3677">
        <w:t>Nacional</w:t>
      </w:r>
      <w:r w:rsidR="00DD3E94">
        <w:t xml:space="preserve"> </w:t>
      </w:r>
      <w:r w:rsidR="004E3677">
        <w:t>de</w:t>
      </w:r>
      <w:r w:rsidR="00DD3E94">
        <w:t xml:space="preserve"> </w:t>
      </w:r>
      <w:r w:rsidR="004E3677">
        <w:t>Decanos</w:t>
      </w:r>
      <w:r w:rsidR="00DD3E94">
        <w:t xml:space="preserve"> </w:t>
      </w:r>
      <w:r w:rsidR="004F2E7F" w:rsidRPr="00327037">
        <w:t>de</w:t>
      </w:r>
      <w:r w:rsidR="00DD3E94">
        <w:t xml:space="preserve"> </w:t>
      </w:r>
      <w:r w:rsidR="004F2E7F" w:rsidRPr="00882D8D">
        <w:t>Escuelas</w:t>
      </w:r>
      <w:r w:rsidR="00DD3E94">
        <w:t xml:space="preserve"> </w:t>
      </w:r>
      <w:r w:rsidR="004F2E7F" w:rsidRPr="00882D8D">
        <w:t>de</w:t>
      </w:r>
      <w:r w:rsidR="00DD3E94">
        <w:t xml:space="preserve"> </w:t>
      </w:r>
      <w:r w:rsidR="004F2E7F" w:rsidRPr="00882D8D">
        <w:t>Fisioterapia,</w:t>
      </w:r>
      <w:r w:rsidR="00DD3E94">
        <w:t xml:space="preserve"> </w:t>
      </w:r>
      <w:r w:rsidR="004F2E7F" w:rsidRPr="00882D8D">
        <w:t>celebrada</w:t>
      </w:r>
      <w:r w:rsidR="004E3677" w:rsidRPr="00882D8D">
        <w:t>s</w:t>
      </w:r>
      <w:r w:rsidR="00DD3E94">
        <w:t xml:space="preserve"> </w:t>
      </w:r>
      <w:r w:rsidR="004F2E7F" w:rsidRPr="00882D8D">
        <w:t>el</w:t>
      </w:r>
      <w:r w:rsidR="00DD3E94">
        <w:t xml:space="preserve"> </w:t>
      </w:r>
      <w:r w:rsidR="009729B8">
        <w:t>27</w:t>
      </w:r>
      <w:r w:rsidR="00DD3E94">
        <w:t xml:space="preserve"> </w:t>
      </w:r>
      <w:r w:rsidR="004F2E7F" w:rsidRPr="00882D8D">
        <w:t>de</w:t>
      </w:r>
      <w:r w:rsidR="00DD3E94">
        <w:t xml:space="preserve"> </w:t>
      </w:r>
      <w:r w:rsidR="004F2E7F" w:rsidRPr="00882D8D">
        <w:t>noviem</w:t>
      </w:r>
      <w:r w:rsidR="009729B8">
        <w:t>bre</w:t>
      </w:r>
      <w:r w:rsidR="00DD3E94">
        <w:t xml:space="preserve"> </w:t>
      </w:r>
      <w:r w:rsidR="009729B8">
        <w:t>de</w:t>
      </w:r>
      <w:r w:rsidR="00DD3E94">
        <w:t xml:space="preserve"> </w:t>
      </w:r>
      <w:r w:rsidR="009729B8">
        <w:t>2018</w:t>
      </w:r>
      <w:r w:rsidR="00DD3E94">
        <w:t xml:space="preserve"> </w:t>
      </w:r>
      <w:r w:rsidR="009729B8">
        <w:t>(Madrid)</w:t>
      </w:r>
      <w:r w:rsidR="00DD3E94">
        <w:t xml:space="preserve"> </w:t>
      </w:r>
      <w:r w:rsidR="009729B8">
        <w:t>y</w:t>
      </w:r>
      <w:r w:rsidR="00DD3E94">
        <w:t xml:space="preserve"> </w:t>
      </w:r>
      <w:r w:rsidR="009729B8">
        <w:t>el</w:t>
      </w:r>
      <w:r w:rsidR="00DD3E94">
        <w:t xml:space="preserve"> </w:t>
      </w:r>
      <w:r w:rsidR="009729B8">
        <w:t>23</w:t>
      </w:r>
      <w:r w:rsidR="00DD3E94">
        <w:t xml:space="preserve"> </w:t>
      </w:r>
      <w:r w:rsidR="004E3677" w:rsidRPr="00882D8D">
        <w:t>y</w:t>
      </w:r>
      <w:r w:rsidR="00DD3E94">
        <w:t xml:space="preserve"> </w:t>
      </w:r>
      <w:r w:rsidR="009729B8">
        <w:t>24</w:t>
      </w:r>
      <w:r w:rsidR="00DD3E94">
        <w:t xml:space="preserve"> </w:t>
      </w:r>
      <w:r w:rsidR="009729B8">
        <w:t>de</w:t>
      </w:r>
      <w:r w:rsidR="00DD3E94">
        <w:t xml:space="preserve"> </w:t>
      </w:r>
      <w:r w:rsidR="009729B8">
        <w:t>mayo</w:t>
      </w:r>
      <w:r w:rsidR="00DD3E94">
        <w:t xml:space="preserve"> </w:t>
      </w:r>
      <w:r w:rsidR="009729B8">
        <w:t>de</w:t>
      </w:r>
      <w:r w:rsidR="00DD3E94">
        <w:t xml:space="preserve"> </w:t>
      </w:r>
      <w:r w:rsidR="009729B8">
        <w:t>2019</w:t>
      </w:r>
      <w:r w:rsidR="00DD3E94">
        <w:t xml:space="preserve"> </w:t>
      </w:r>
      <w:r w:rsidR="009729B8">
        <w:t>(Valencia),</w:t>
      </w:r>
      <w:r w:rsidR="00DD3E94">
        <w:t xml:space="preserve"> </w:t>
      </w:r>
      <w:r w:rsidR="009729B8">
        <w:t>acompañada</w:t>
      </w:r>
      <w:r w:rsidR="00DD3E94">
        <w:t xml:space="preserve"> </w:t>
      </w:r>
      <w:r w:rsidR="009729B8">
        <w:t>en</w:t>
      </w:r>
      <w:r w:rsidR="00DD3E94">
        <w:t xml:space="preserve"> </w:t>
      </w:r>
      <w:r w:rsidR="009729B8">
        <w:t>esta</w:t>
      </w:r>
      <w:r w:rsidR="00DD3E94">
        <w:t xml:space="preserve"> </w:t>
      </w:r>
      <w:r w:rsidR="009729B8">
        <w:t>última</w:t>
      </w:r>
      <w:r w:rsidR="00DD3E94">
        <w:t xml:space="preserve"> </w:t>
      </w:r>
      <w:r w:rsidR="009729B8">
        <w:t>por</w:t>
      </w:r>
      <w:r w:rsidR="00DD3E94">
        <w:t xml:space="preserve"> </w:t>
      </w:r>
      <w:r w:rsidR="009729B8">
        <w:t>Dª</w:t>
      </w:r>
      <w:r w:rsidR="00DD3E94">
        <w:t xml:space="preserve"> </w:t>
      </w:r>
      <w:r w:rsidR="009729B8">
        <w:t>Rocío</w:t>
      </w:r>
      <w:r w:rsidR="00DD3E94">
        <w:t xml:space="preserve"> </w:t>
      </w:r>
      <w:r w:rsidR="009729B8">
        <w:t>Rueda</w:t>
      </w:r>
      <w:r w:rsidR="00DD3E94">
        <w:t xml:space="preserve"> </w:t>
      </w:r>
      <w:r w:rsidR="009729B8">
        <w:t>Liébana.</w:t>
      </w:r>
    </w:p>
    <w:p w:rsidR="009729B8" w:rsidRPr="00013026" w:rsidRDefault="009729B8" w:rsidP="002B48ED">
      <w:pPr>
        <w:pStyle w:val="Lista1"/>
        <w:widowControl/>
      </w:pPr>
      <w:r w:rsidRPr="007B2BDB">
        <w:t>Dª</w:t>
      </w:r>
      <w:r w:rsidR="00DD3E94">
        <w:t xml:space="preserve"> </w:t>
      </w:r>
      <w:r w:rsidRPr="007B2BDB">
        <w:t>Irene</w:t>
      </w:r>
      <w:r w:rsidR="00DD3E94">
        <w:t xml:space="preserve"> </w:t>
      </w:r>
      <w:r w:rsidRPr="007B2BDB">
        <w:t>Rodríguez</w:t>
      </w:r>
      <w:r w:rsidR="00DD3E94">
        <w:t xml:space="preserve"> </w:t>
      </w:r>
      <w:r w:rsidRPr="007B2BDB">
        <w:t>Andonaegui</w:t>
      </w:r>
      <w:r w:rsidR="00DD3E94">
        <w:t xml:space="preserve"> </w:t>
      </w:r>
      <w:r w:rsidRPr="007B2BDB">
        <w:t>y</w:t>
      </w:r>
      <w:r w:rsidR="00DD3E94">
        <w:t xml:space="preserve"> </w:t>
      </w:r>
      <w:r w:rsidRPr="007B2BDB">
        <w:t>Dª</w:t>
      </w:r>
      <w:r w:rsidR="00DD3E94">
        <w:t xml:space="preserve"> </w:t>
      </w:r>
      <w:r w:rsidRPr="007B2BDB">
        <w:t>Susana</w:t>
      </w:r>
      <w:r w:rsidR="00DD3E94">
        <w:t xml:space="preserve"> </w:t>
      </w:r>
      <w:r w:rsidRPr="007B2BDB">
        <w:t>Gar</w:t>
      </w:r>
      <w:r w:rsidR="00241A4F" w:rsidRPr="007B2BDB">
        <w:t>c</w:t>
      </w:r>
      <w:r w:rsidRPr="007B2BDB">
        <w:t>ía</w:t>
      </w:r>
      <w:r w:rsidR="00DD3E94">
        <w:t xml:space="preserve"> </w:t>
      </w:r>
      <w:r w:rsidRPr="007B2BDB">
        <w:t>Juez</w:t>
      </w:r>
      <w:r w:rsidR="00DD3E94">
        <w:t xml:space="preserve"> </w:t>
      </w:r>
      <w:r w:rsidRPr="007B2BDB">
        <w:t>acudieron</w:t>
      </w:r>
      <w:r w:rsidR="00DD3E94">
        <w:t xml:space="preserve"> </w:t>
      </w:r>
      <w:r w:rsidRPr="007B2BDB">
        <w:t>a</w:t>
      </w:r>
      <w:r w:rsidR="00DD3E94">
        <w:t xml:space="preserve"> </w:t>
      </w:r>
      <w:r w:rsidRPr="007B2BDB">
        <w:t>la</w:t>
      </w:r>
      <w:r w:rsidR="00DD3E94">
        <w:t xml:space="preserve"> </w:t>
      </w:r>
      <w:r w:rsidR="00241A4F" w:rsidRPr="007B2BDB">
        <w:t>23</w:t>
      </w:r>
      <w:r w:rsidR="00DD3E94">
        <w:t xml:space="preserve"> </w:t>
      </w:r>
      <w:r w:rsidR="00241A4F" w:rsidRPr="007B2BDB">
        <w:t>Conferencia</w:t>
      </w:r>
      <w:r w:rsidR="00DD3E94">
        <w:t xml:space="preserve"> </w:t>
      </w:r>
      <w:r w:rsidRPr="007B2BDB">
        <w:t>de</w:t>
      </w:r>
      <w:r w:rsidR="00DD3E94">
        <w:t xml:space="preserve"> </w:t>
      </w:r>
      <w:r w:rsidRPr="007B2BDB">
        <w:t>la</w:t>
      </w:r>
      <w:r w:rsidR="00DD3E94">
        <w:t xml:space="preserve"> </w:t>
      </w:r>
      <w:r w:rsidRPr="007B2BDB">
        <w:rPr>
          <w:i/>
        </w:rPr>
        <w:t>European</w:t>
      </w:r>
      <w:r w:rsidR="00DD3E94">
        <w:rPr>
          <w:i/>
        </w:rPr>
        <w:t xml:space="preserve"> </w:t>
      </w:r>
      <w:r w:rsidRPr="007B2BDB">
        <w:rPr>
          <w:i/>
        </w:rPr>
        <w:t>Network</w:t>
      </w:r>
      <w:r w:rsidR="00DD3E94">
        <w:rPr>
          <w:i/>
        </w:rPr>
        <w:t xml:space="preserve"> </w:t>
      </w:r>
      <w:r w:rsidRPr="007B2BDB">
        <w:rPr>
          <w:i/>
        </w:rPr>
        <w:t>in</w:t>
      </w:r>
      <w:r w:rsidR="00DD3E94">
        <w:rPr>
          <w:i/>
        </w:rPr>
        <w:t xml:space="preserve"> </w:t>
      </w:r>
      <w:r w:rsidRPr="007B2BDB">
        <w:rPr>
          <w:i/>
        </w:rPr>
        <w:t>Physiotherapy</w:t>
      </w:r>
      <w:r w:rsidR="00DD3E94">
        <w:rPr>
          <w:i/>
        </w:rPr>
        <w:t xml:space="preserve"> </w:t>
      </w:r>
      <w:r w:rsidRPr="007B2BDB">
        <w:rPr>
          <w:i/>
        </w:rPr>
        <w:t>High</w:t>
      </w:r>
      <w:r w:rsidR="00DD3E94">
        <w:rPr>
          <w:i/>
        </w:rPr>
        <w:t xml:space="preserve"> </w:t>
      </w:r>
      <w:r w:rsidRPr="007B2BDB">
        <w:rPr>
          <w:i/>
        </w:rPr>
        <w:t>Education</w:t>
      </w:r>
      <w:r w:rsidRPr="007B2BDB">
        <w:t>,</w:t>
      </w:r>
      <w:r w:rsidR="00DD3E94">
        <w:t xml:space="preserve"> </w:t>
      </w:r>
      <w:r w:rsidRPr="007B2BDB">
        <w:t>que</w:t>
      </w:r>
      <w:r w:rsidR="00DD3E94">
        <w:t xml:space="preserve"> </w:t>
      </w:r>
      <w:r w:rsidRPr="007B2BDB">
        <w:t>se</w:t>
      </w:r>
      <w:r w:rsidR="00DD3E94">
        <w:t xml:space="preserve"> </w:t>
      </w:r>
      <w:r w:rsidRPr="007B2BDB">
        <w:t>celebraron</w:t>
      </w:r>
      <w:r w:rsidR="00DD3E94">
        <w:t xml:space="preserve"> </w:t>
      </w:r>
      <w:r w:rsidRPr="007B2BDB">
        <w:t>en</w:t>
      </w:r>
      <w:r w:rsidR="00DD3E94">
        <w:t xml:space="preserve"> </w:t>
      </w:r>
      <w:r w:rsidRPr="007B2BDB">
        <w:t>París,</w:t>
      </w:r>
      <w:r w:rsidR="00DD3E94">
        <w:t xml:space="preserve"> </w:t>
      </w:r>
      <w:r w:rsidR="007B2BDB" w:rsidRPr="007B2BDB">
        <w:t>los</w:t>
      </w:r>
      <w:r w:rsidR="00DD3E94">
        <w:t xml:space="preserve"> </w:t>
      </w:r>
      <w:r w:rsidR="007B2BDB" w:rsidRPr="007B2BDB">
        <w:t>días</w:t>
      </w:r>
      <w:r w:rsidR="00DD3E94">
        <w:t xml:space="preserve"> </w:t>
      </w:r>
      <w:r w:rsidR="007B2BDB" w:rsidRPr="007B2BDB">
        <w:t>21</w:t>
      </w:r>
      <w:r w:rsidR="00DD3E94">
        <w:t xml:space="preserve"> </w:t>
      </w:r>
      <w:r w:rsidR="007B2BDB" w:rsidRPr="007B2BDB">
        <w:t>y</w:t>
      </w:r>
      <w:r w:rsidR="00DD3E94">
        <w:t xml:space="preserve"> </w:t>
      </w:r>
      <w:r w:rsidR="007B2BDB" w:rsidRPr="007B2BDB">
        <w:t>22</w:t>
      </w:r>
      <w:r w:rsidR="00DD3E94">
        <w:t xml:space="preserve"> </w:t>
      </w:r>
      <w:r w:rsidR="007B2BDB" w:rsidRPr="007B2BDB">
        <w:t>de</w:t>
      </w:r>
      <w:r w:rsidR="00DD3E94">
        <w:t xml:space="preserve"> </w:t>
      </w:r>
      <w:r w:rsidR="007B2BDB" w:rsidRPr="007B2BDB">
        <w:t>septiembre</w:t>
      </w:r>
      <w:r w:rsidR="00DD3E94">
        <w:t xml:space="preserve"> </w:t>
      </w:r>
      <w:r w:rsidR="007B2BDB" w:rsidRPr="007B2BDB">
        <w:t>de</w:t>
      </w:r>
      <w:r w:rsidR="00DD3E94">
        <w:t xml:space="preserve"> </w:t>
      </w:r>
      <w:r w:rsidR="007B2BDB" w:rsidRPr="007B2BDB">
        <w:t>2019.</w:t>
      </w:r>
    </w:p>
    <w:p w:rsidR="00ED550F" w:rsidRPr="00374443" w:rsidRDefault="009729B8" w:rsidP="002B48ED">
      <w:pPr>
        <w:pStyle w:val="Lista1"/>
        <w:widowControl/>
      </w:pPr>
      <w:r w:rsidRPr="00374443">
        <w:t>La</w:t>
      </w:r>
      <w:r w:rsidR="00DD3E94" w:rsidRPr="00374443">
        <w:t xml:space="preserve"> </w:t>
      </w:r>
      <w:r w:rsidRPr="00374443">
        <w:t>EUF-ONCE</w:t>
      </w:r>
      <w:r w:rsidR="00DD3E94" w:rsidRPr="00374443">
        <w:t xml:space="preserve"> </w:t>
      </w:r>
      <w:r w:rsidRPr="00374443">
        <w:t>forma</w:t>
      </w:r>
      <w:r w:rsidR="00DD3E94" w:rsidRPr="00374443">
        <w:t xml:space="preserve"> </w:t>
      </w:r>
      <w:r w:rsidRPr="00374443">
        <w:t>parte</w:t>
      </w:r>
      <w:r w:rsidR="00DD3E94" w:rsidRPr="00374443">
        <w:t xml:space="preserve"> </w:t>
      </w:r>
      <w:r w:rsidRPr="00374443">
        <w:t>de</w:t>
      </w:r>
      <w:r w:rsidR="00DD3E94" w:rsidRPr="00374443">
        <w:t xml:space="preserve"> </w:t>
      </w:r>
      <w:r w:rsidRPr="00374443">
        <w:t>las</w:t>
      </w:r>
      <w:r w:rsidR="00DD3E94" w:rsidRPr="00374443">
        <w:t xml:space="preserve"> </w:t>
      </w:r>
      <w:r w:rsidRPr="00374443">
        <w:t>siguientes</w:t>
      </w:r>
      <w:r w:rsidR="00DD3E94" w:rsidRPr="00374443">
        <w:t xml:space="preserve"> </w:t>
      </w:r>
      <w:r w:rsidRPr="00374443">
        <w:t>Comisiones</w:t>
      </w:r>
      <w:r w:rsidR="00DD3E94" w:rsidRPr="00374443">
        <w:t xml:space="preserve"> </w:t>
      </w:r>
      <w:r w:rsidRPr="00374443">
        <w:t>del</w:t>
      </w:r>
      <w:r w:rsidR="00DD3E94" w:rsidRPr="00374443">
        <w:t xml:space="preserve"> </w:t>
      </w:r>
      <w:r w:rsidRPr="00374443">
        <w:t>Colegio</w:t>
      </w:r>
      <w:r w:rsidR="00DD3E94" w:rsidRPr="00374443">
        <w:t xml:space="preserve"> </w:t>
      </w:r>
      <w:r w:rsidRPr="00374443">
        <w:t>Profesional</w:t>
      </w:r>
      <w:r w:rsidR="00DD3E94" w:rsidRPr="00374443">
        <w:t xml:space="preserve"> </w:t>
      </w:r>
      <w:r w:rsidRPr="00374443">
        <w:t>de</w:t>
      </w:r>
      <w:r w:rsidR="00DD3E94" w:rsidRPr="00374443">
        <w:t xml:space="preserve"> </w:t>
      </w:r>
      <w:r w:rsidRPr="00374443">
        <w:t>Fisioterapeutas</w:t>
      </w:r>
      <w:r w:rsidR="00DD3E94" w:rsidRPr="00374443">
        <w:t xml:space="preserve"> </w:t>
      </w:r>
      <w:r w:rsidRPr="00374443">
        <w:t>de</w:t>
      </w:r>
      <w:r w:rsidR="00DD3E94" w:rsidRPr="00374443">
        <w:t xml:space="preserve"> </w:t>
      </w:r>
      <w:r w:rsidRPr="00374443">
        <w:t>la</w:t>
      </w:r>
      <w:r w:rsidR="00DD3E94" w:rsidRPr="00374443">
        <w:t xml:space="preserve"> </w:t>
      </w:r>
      <w:r w:rsidRPr="00374443">
        <w:t>Comunidad</w:t>
      </w:r>
      <w:r w:rsidR="00DD3E94" w:rsidRPr="00374443">
        <w:t xml:space="preserve"> </w:t>
      </w:r>
      <w:r w:rsidRPr="00374443">
        <w:t>de</w:t>
      </w:r>
      <w:r w:rsidR="00DD3E94" w:rsidRPr="00374443">
        <w:t xml:space="preserve"> </w:t>
      </w:r>
      <w:r w:rsidRPr="00374443">
        <w:t>Madrid:</w:t>
      </w:r>
      <w:r w:rsidR="00DD3E94" w:rsidRPr="00374443">
        <w:t xml:space="preserve"> </w:t>
      </w:r>
      <w:r w:rsidRPr="00374443">
        <w:t>Comisión</w:t>
      </w:r>
      <w:r w:rsidR="00DD3E94" w:rsidRPr="00374443">
        <w:t xml:space="preserve"> </w:t>
      </w:r>
      <w:r w:rsidRPr="00374443">
        <w:t>Académica</w:t>
      </w:r>
      <w:r w:rsidR="00DD3E94" w:rsidRPr="00374443">
        <w:t xml:space="preserve"> </w:t>
      </w:r>
      <w:r w:rsidRPr="00374443">
        <w:t>(representante,</w:t>
      </w:r>
      <w:r w:rsidR="00DD3E94" w:rsidRPr="00374443">
        <w:t xml:space="preserve"> </w:t>
      </w:r>
      <w:r w:rsidRPr="00374443">
        <w:t>Dª</w:t>
      </w:r>
      <w:r w:rsidR="00DD3E94" w:rsidRPr="00374443">
        <w:t xml:space="preserve"> </w:t>
      </w:r>
      <w:r w:rsidRPr="00374443">
        <w:t>Ana</w:t>
      </w:r>
      <w:r w:rsidR="00DD3E94" w:rsidRPr="00374443">
        <w:t xml:space="preserve"> </w:t>
      </w:r>
      <w:r w:rsidRPr="00374443">
        <w:t>Varas</w:t>
      </w:r>
      <w:r w:rsidR="00DD3E94" w:rsidRPr="00374443">
        <w:t xml:space="preserve"> </w:t>
      </w:r>
      <w:r w:rsidRPr="00374443">
        <w:t>de</w:t>
      </w:r>
      <w:r w:rsidR="00DD3E94" w:rsidRPr="00374443">
        <w:t xml:space="preserve"> </w:t>
      </w:r>
      <w:r w:rsidRPr="00374443">
        <w:t>la</w:t>
      </w:r>
      <w:r w:rsidR="00DD3E94" w:rsidRPr="00374443">
        <w:t xml:space="preserve"> </w:t>
      </w:r>
      <w:r w:rsidRPr="00374443">
        <w:t>Fuente),</w:t>
      </w:r>
      <w:r w:rsidR="00DD3E94" w:rsidRPr="00374443">
        <w:t xml:space="preserve"> </w:t>
      </w:r>
      <w:r w:rsidR="00ED550F" w:rsidRPr="00374443">
        <w:t>Comisión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Formación</w:t>
      </w:r>
      <w:r w:rsidR="00DD3E94" w:rsidRPr="00374443">
        <w:t xml:space="preserve"> </w:t>
      </w:r>
      <w:r w:rsidR="00ED550F" w:rsidRPr="00374443">
        <w:t>(representante,</w:t>
      </w:r>
      <w:r w:rsidR="00DD3E94" w:rsidRPr="00374443">
        <w:t xml:space="preserve"> </w:t>
      </w:r>
      <w:r w:rsidR="00ED550F" w:rsidRPr="00374443">
        <w:t>Dª</w:t>
      </w:r>
      <w:r w:rsidR="00DD3E94" w:rsidRPr="00374443">
        <w:t xml:space="preserve"> </w:t>
      </w:r>
      <w:r w:rsidR="00ED550F" w:rsidRPr="00374443">
        <w:t>Susana</w:t>
      </w:r>
      <w:r w:rsidR="00DD3E94" w:rsidRPr="00374443">
        <w:t xml:space="preserve"> </w:t>
      </w:r>
      <w:r w:rsidR="00ED550F" w:rsidRPr="00374443">
        <w:t>García</w:t>
      </w:r>
      <w:r w:rsidR="00DD3E94" w:rsidRPr="00374443">
        <w:t xml:space="preserve"> </w:t>
      </w:r>
      <w:r w:rsidR="00876019" w:rsidRPr="00374443">
        <w:t>Juez).</w:t>
      </w:r>
      <w:r w:rsidR="00DD3E94" w:rsidRPr="00374443">
        <w:t xml:space="preserve"> </w:t>
      </w:r>
      <w:r w:rsidR="00ED550F" w:rsidRPr="00374443">
        <w:t>Así</w:t>
      </w:r>
      <w:r w:rsidR="00DD3E94" w:rsidRPr="00374443">
        <w:t xml:space="preserve"> </w:t>
      </w:r>
      <w:r w:rsidR="00ED550F" w:rsidRPr="00374443">
        <w:t>mismo,</w:t>
      </w:r>
      <w:r w:rsidR="00DD3E94" w:rsidRPr="00374443">
        <w:t xml:space="preserve"> </w:t>
      </w:r>
      <w:r w:rsidR="00ED550F" w:rsidRPr="00374443">
        <w:t>Dª</w:t>
      </w:r>
      <w:r w:rsidR="00DD3E94" w:rsidRPr="00374443">
        <w:t xml:space="preserve"> </w:t>
      </w:r>
      <w:r w:rsidR="00ED550F" w:rsidRPr="00374443">
        <w:t>Susana</w:t>
      </w:r>
      <w:r w:rsidR="00DD3E94" w:rsidRPr="00374443">
        <w:t xml:space="preserve"> </w:t>
      </w:r>
      <w:r w:rsidR="00ED550F" w:rsidRPr="00374443">
        <w:t>García</w:t>
      </w:r>
      <w:r w:rsidR="00DD3E94" w:rsidRPr="00374443">
        <w:t xml:space="preserve"> </w:t>
      </w:r>
      <w:r w:rsidR="00ED550F" w:rsidRPr="00374443">
        <w:t>Juez</w:t>
      </w:r>
      <w:r w:rsidR="00DD3E94" w:rsidRPr="00374443">
        <w:t xml:space="preserve"> </w:t>
      </w:r>
      <w:r w:rsidR="00ED550F" w:rsidRPr="00374443">
        <w:t>formó</w:t>
      </w:r>
      <w:r w:rsidR="00DD3E94" w:rsidRPr="00374443">
        <w:t xml:space="preserve"> </w:t>
      </w:r>
      <w:r w:rsidR="00ED550F" w:rsidRPr="00374443">
        <w:t>parte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la</w:t>
      </w:r>
      <w:r w:rsidR="00DD3E94" w:rsidRPr="00374443">
        <w:t xml:space="preserve"> </w:t>
      </w:r>
      <w:r w:rsidR="00ED550F" w:rsidRPr="00374443">
        <w:t>Junta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Gobierno</w:t>
      </w:r>
      <w:r w:rsidR="00DD3E94" w:rsidRPr="00374443">
        <w:t xml:space="preserve"> </w:t>
      </w:r>
      <w:r w:rsidR="00ED550F" w:rsidRPr="00374443">
        <w:t>del</w:t>
      </w:r>
      <w:r w:rsidR="00DD3E94" w:rsidRPr="00374443">
        <w:t xml:space="preserve"> </w:t>
      </w:r>
      <w:r w:rsidR="00ED550F" w:rsidRPr="00374443">
        <w:t>Colegio</w:t>
      </w:r>
      <w:r w:rsidR="00DD3E94" w:rsidRPr="00374443">
        <w:t xml:space="preserve"> </w:t>
      </w:r>
      <w:r w:rsidR="00ED550F" w:rsidRPr="00374443">
        <w:t>y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la</w:t>
      </w:r>
      <w:r w:rsidR="00DD3E94" w:rsidRPr="00374443">
        <w:t xml:space="preserve"> </w:t>
      </w:r>
      <w:r w:rsidR="00ED550F" w:rsidRPr="00374443">
        <w:t>Comisión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Acreditación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Formación</w:t>
      </w:r>
      <w:r w:rsidR="00DD3E94" w:rsidRPr="00374443">
        <w:t xml:space="preserve"> </w:t>
      </w:r>
      <w:r w:rsidR="00ED550F" w:rsidRPr="00374443">
        <w:t>Continuada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las</w:t>
      </w:r>
      <w:r w:rsidR="00DD3E94" w:rsidRPr="00374443">
        <w:t xml:space="preserve"> </w:t>
      </w:r>
      <w:r w:rsidR="00ED550F" w:rsidRPr="00374443">
        <w:t>Profesiones</w:t>
      </w:r>
      <w:r w:rsidR="00DD3E94" w:rsidRPr="00374443">
        <w:t xml:space="preserve"> </w:t>
      </w:r>
      <w:r w:rsidR="00ED550F" w:rsidRPr="00374443">
        <w:t>Sanitarias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la</w:t>
      </w:r>
      <w:r w:rsidR="00DD3E94" w:rsidRPr="00374443">
        <w:t xml:space="preserve"> </w:t>
      </w:r>
      <w:r w:rsidR="00ED550F" w:rsidRPr="00374443">
        <w:t>Comunidad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Madrid,</w:t>
      </w:r>
      <w:r w:rsidR="00DD3E94" w:rsidRPr="00374443">
        <w:t xml:space="preserve"> </w:t>
      </w:r>
      <w:r w:rsidR="00ED550F" w:rsidRPr="00374443">
        <w:t>hasta</w:t>
      </w:r>
      <w:r w:rsidR="00DD3E94" w:rsidRPr="00374443">
        <w:t xml:space="preserve"> </w:t>
      </w:r>
      <w:r w:rsidR="00ED550F" w:rsidRPr="00374443">
        <w:t>octubre</w:t>
      </w:r>
      <w:r w:rsidR="00DD3E94" w:rsidRPr="00374443">
        <w:t xml:space="preserve"> </w:t>
      </w:r>
      <w:r w:rsidR="00ED550F" w:rsidRPr="00374443">
        <w:t>de</w:t>
      </w:r>
      <w:r w:rsidR="00DD3E94" w:rsidRPr="00374443">
        <w:t xml:space="preserve"> </w:t>
      </w:r>
      <w:r w:rsidR="00ED550F" w:rsidRPr="00374443">
        <w:t>2018.</w:t>
      </w:r>
    </w:p>
    <w:p w:rsidR="003D146B" w:rsidRPr="00F372B5" w:rsidRDefault="00ED550F" w:rsidP="002B48ED">
      <w:pPr>
        <w:pStyle w:val="Lista1"/>
        <w:widowControl/>
      </w:pPr>
      <w:r w:rsidRPr="00F628F4">
        <w:t>Con</w:t>
      </w:r>
      <w:r w:rsidR="00DD3E94">
        <w:t xml:space="preserve"> </w:t>
      </w:r>
      <w:r w:rsidRPr="00F628F4">
        <w:t>el</w:t>
      </w:r>
      <w:r w:rsidR="00DD3E94">
        <w:t xml:space="preserve"> </w:t>
      </w:r>
      <w:r w:rsidRPr="00F628F4">
        <w:t>objetivo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dar</w:t>
      </w:r>
      <w:r w:rsidR="00DD3E94">
        <w:t xml:space="preserve"> </w:t>
      </w:r>
      <w:r w:rsidRPr="00F628F4">
        <w:t>más</w:t>
      </w:r>
      <w:r w:rsidR="00DD3E94">
        <w:t xml:space="preserve"> </w:t>
      </w:r>
      <w:r w:rsidRPr="00F628F4">
        <w:t>a</w:t>
      </w:r>
      <w:r w:rsidR="00DD3E94">
        <w:t xml:space="preserve"> </w:t>
      </w:r>
      <w:r w:rsidRPr="00F628F4">
        <w:t>conocer</w:t>
      </w:r>
      <w:r w:rsidR="00DD3E94">
        <w:t xml:space="preserve"> </w:t>
      </w:r>
      <w:r w:rsidRPr="00F628F4">
        <w:t>la</w:t>
      </w:r>
      <w:r w:rsidR="00DD3E94">
        <w:t xml:space="preserve"> </w:t>
      </w:r>
      <w:r w:rsidRPr="00F628F4">
        <w:t>EUF-ONCE</w:t>
      </w:r>
      <w:r w:rsidR="00DD3E94">
        <w:t xml:space="preserve"> </w:t>
      </w:r>
      <w:r w:rsidRPr="00F628F4">
        <w:t>entre</w:t>
      </w:r>
      <w:r w:rsidR="00DD3E94">
        <w:t xml:space="preserve"> </w:t>
      </w:r>
      <w:r w:rsidRPr="00F628F4">
        <w:t>los</w:t>
      </w:r>
      <w:r w:rsidR="00DD3E94">
        <w:t xml:space="preserve"> </w:t>
      </w:r>
      <w:r w:rsidRPr="00F628F4">
        <w:t>distintos</w:t>
      </w:r>
      <w:r w:rsidR="00DD3E94">
        <w:t xml:space="preserve"> </w:t>
      </w:r>
      <w:r w:rsidRPr="00F628F4">
        <w:t>colectivos</w:t>
      </w:r>
      <w:r w:rsidR="00DD3E94">
        <w:t xml:space="preserve"> </w:t>
      </w:r>
      <w:r w:rsidRPr="00F628F4">
        <w:t>objeto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interés</w:t>
      </w:r>
      <w:r w:rsidR="00DD3E94">
        <w:t xml:space="preserve"> </w:t>
      </w:r>
      <w:r w:rsidRPr="00F628F4">
        <w:t>en</w:t>
      </w:r>
      <w:r w:rsidR="00DD3E94">
        <w:t xml:space="preserve"> </w:t>
      </w:r>
      <w:r w:rsidRPr="00F628F4">
        <w:t>la</w:t>
      </w:r>
      <w:r w:rsidR="00DD3E94">
        <w:t xml:space="preserve"> </w:t>
      </w:r>
      <w:r w:rsidRPr="00F628F4">
        <w:t>ONCE,</w:t>
      </w:r>
      <w:r w:rsidR="00DD3E94">
        <w:t xml:space="preserve"> </w:t>
      </w:r>
      <w:r w:rsidRPr="00F628F4">
        <w:t>Dª</w:t>
      </w:r>
      <w:r w:rsidR="00DD3E94">
        <w:t xml:space="preserve"> </w:t>
      </w:r>
      <w:r w:rsidRPr="00F628F4">
        <w:t>Ana</w:t>
      </w:r>
      <w:r w:rsidR="00DD3E94">
        <w:t xml:space="preserve"> </w:t>
      </w:r>
      <w:r w:rsidRPr="00F628F4">
        <w:t>Varas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la</w:t>
      </w:r>
      <w:r w:rsidR="00DD3E94">
        <w:t xml:space="preserve"> </w:t>
      </w:r>
      <w:r w:rsidRPr="00F628F4">
        <w:t>Fuente</w:t>
      </w:r>
      <w:r w:rsidR="00DD3E94">
        <w:t xml:space="preserve"> </w:t>
      </w:r>
      <w:r w:rsidRPr="00F628F4">
        <w:t>y</w:t>
      </w:r>
      <w:r w:rsidR="00DD3E94">
        <w:t xml:space="preserve"> </w:t>
      </w:r>
      <w:r w:rsidRPr="00F628F4">
        <w:t>Dª</w:t>
      </w:r>
      <w:r w:rsidR="00DD3E94">
        <w:t xml:space="preserve"> </w:t>
      </w:r>
      <w:r w:rsidRPr="00F628F4">
        <w:t>Rocío</w:t>
      </w:r>
      <w:r w:rsidR="00DD3E94">
        <w:t xml:space="preserve"> </w:t>
      </w:r>
      <w:r w:rsidRPr="00F628F4">
        <w:t>Rueda</w:t>
      </w:r>
      <w:r w:rsidR="00DD3E94">
        <w:t xml:space="preserve"> </w:t>
      </w:r>
      <w:r w:rsidRPr="00F628F4">
        <w:t>Liébana,</w:t>
      </w:r>
      <w:r w:rsidR="00DD3E94">
        <w:t xml:space="preserve"> </w:t>
      </w:r>
      <w:r w:rsidRPr="00F628F4">
        <w:t>participaron</w:t>
      </w:r>
      <w:r w:rsidR="00DD3E94">
        <w:t xml:space="preserve"> </w:t>
      </w:r>
      <w:r w:rsidRPr="00F628F4">
        <w:t>en</w:t>
      </w:r>
      <w:r w:rsidR="00DD3E94">
        <w:t xml:space="preserve"> </w:t>
      </w:r>
      <w:r w:rsidRPr="00F628F4">
        <w:t>las</w:t>
      </w:r>
      <w:r w:rsidR="00DD3E94">
        <w:t xml:space="preserve"> </w:t>
      </w:r>
      <w:r w:rsidRPr="00F628F4">
        <w:t>jornadas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orientación</w:t>
      </w:r>
      <w:r w:rsidR="00DD3E94">
        <w:t xml:space="preserve"> </w:t>
      </w:r>
      <w:r w:rsidRPr="00F628F4">
        <w:t>para</w:t>
      </w:r>
      <w:r w:rsidR="00DD3E94">
        <w:t xml:space="preserve"> </w:t>
      </w:r>
      <w:r w:rsidRPr="00F628F4">
        <w:t>estudiantes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bachillerato</w:t>
      </w:r>
      <w:r w:rsidR="00DD3E94">
        <w:t xml:space="preserve"> </w:t>
      </w:r>
      <w:r w:rsidR="00F628F4">
        <w:t>y</w:t>
      </w:r>
      <w:r w:rsidR="00DD3E94">
        <w:t xml:space="preserve"> </w:t>
      </w:r>
      <w:r w:rsidRPr="00F628F4">
        <w:t>enseñanzas</w:t>
      </w:r>
      <w:r w:rsidR="00DD3E94">
        <w:t xml:space="preserve"> </w:t>
      </w:r>
      <w:r w:rsidRPr="00F628F4">
        <w:t>secundaria</w:t>
      </w:r>
      <w:r w:rsidR="00DD3E94">
        <w:t xml:space="preserve"> </w:t>
      </w:r>
      <w:r w:rsidRPr="00F628F4">
        <w:t>obligatoria</w:t>
      </w:r>
      <w:r w:rsidR="00DD3E94">
        <w:t xml:space="preserve"> </w:t>
      </w:r>
      <w:r w:rsidRPr="00F628F4">
        <w:t>que</w:t>
      </w:r>
      <w:r w:rsidR="00DD3E94">
        <w:t xml:space="preserve"> </w:t>
      </w:r>
      <w:r w:rsidRPr="00F628F4">
        <w:t>organizaron</w:t>
      </w:r>
      <w:r w:rsidR="00DD3E94">
        <w:t xml:space="preserve"> </w:t>
      </w:r>
      <w:r w:rsidRPr="00F628F4">
        <w:t>los</w:t>
      </w:r>
      <w:r w:rsidR="00DD3E94">
        <w:t xml:space="preserve"> </w:t>
      </w:r>
      <w:r w:rsidRPr="00F628F4">
        <w:t>Centros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Recursos</w:t>
      </w:r>
      <w:r w:rsidR="00DD3E94">
        <w:t xml:space="preserve"> </w:t>
      </w:r>
      <w:r w:rsidRPr="00F628F4">
        <w:t>Educativos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la</w:t>
      </w:r>
      <w:r w:rsidR="00DD3E94">
        <w:t xml:space="preserve"> </w:t>
      </w:r>
      <w:r w:rsidRPr="00F628F4">
        <w:t>ONCE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Pontevedra</w:t>
      </w:r>
      <w:r w:rsidR="00DD3E94">
        <w:t xml:space="preserve"> </w:t>
      </w:r>
      <w:r w:rsidRPr="00F628F4">
        <w:t>y</w:t>
      </w:r>
      <w:r w:rsidR="00DD3E94">
        <w:t xml:space="preserve"> </w:t>
      </w:r>
      <w:r w:rsidRPr="00F628F4">
        <w:t>Alicante,</w:t>
      </w:r>
      <w:r w:rsidR="00DD3E94">
        <w:t xml:space="preserve"> </w:t>
      </w:r>
      <w:r w:rsidRPr="00F628F4">
        <w:t>respectivamente,</w:t>
      </w:r>
      <w:r w:rsidR="00DD3E94">
        <w:t xml:space="preserve"> </w:t>
      </w:r>
      <w:r w:rsidRPr="00F628F4">
        <w:t>el</w:t>
      </w:r>
      <w:r w:rsidR="00DD3E94">
        <w:t xml:space="preserve"> </w:t>
      </w:r>
      <w:r w:rsidRPr="00F628F4">
        <w:t>16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febrero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2019.</w:t>
      </w:r>
      <w:r w:rsidR="00DD3E94">
        <w:t xml:space="preserve"> </w:t>
      </w:r>
      <w:r w:rsidRPr="00F628F4">
        <w:t>As</w:t>
      </w:r>
      <w:r w:rsidR="00F628F4">
        <w:t>í</w:t>
      </w:r>
      <w:r w:rsidR="00DD3E94">
        <w:t xml:space="preserve"> </w:t>
      </w:r>
      <w:r w:rsidRPr="00F628F4">
        <w:t>mismo</w:t>
      </w:r>
      <w:r w:rsidR="00DD3E94">
        <w:t xml:space="preserve"> </w:t>
      </w:r>
      <w:r w:rsidRPr="00F628F4">
        <w:t>y</w:t>
      </w:r>
      <w:r w:rsidR="00DD3E94">
        <w:t xml:space="preserve"> </w:t>
      </w:r>
      <w:r w:rsidRPr="00F628F4">
        <w:t>con</w:t>
      </w:r>
      <w:r w:rsidR="00DD3E94">
        <w:t xml:space="preserve"> </w:t>
      </w:r>
      <w:r w:rsidRPr="00F628F4">
        <w:t>esta</w:t>
      </w:r>
      <w:r w:rsidR="00DD3E94">
        <w:t xml:space="preserve"> </w:t>
      </w:r>
      <w:r w:rsidRPr="00F628F4">
        <w:t>finalidad,</w:t>
      </w:r>
      <w:r w:rsidR="00DD3E94">
        <w:t xml:space="preserve"> </w:t>
      </w:r>
      <w:r w:rsidRPr="00F628F4">
        <w:t>D</w:t>
      </w:r>
      <w:r w:rsidR="00F628F4" w:rsidRPr="00F628F4">
        <w:t>ª</w:t>
      </w:r>
      <w:r w:rsidR="00DD3E94">
        <w:t xml:space="preserve"> </w:t>
      </w:r>
      <w:r w:rsidR="00F628F4" w:rsidRPr="00F628F4">
        <w:t>A</w:t>
      </w:r>
      <w:r w:rsidRPr="00F628F4">
        <w:t>na</w:t>
      </w:r>
      <w:r w:rsidR="00DD3E94">
        <w:t xml:space="preserve"> </w:t>
      </w:r>
      <w:r w:rsidRPr="00F628F4">
        <w:t>Varas</w:t>
      </w:r>
      <w:r w:rsidR="00DD3E94">
        <w:t xml:space="preserve"> </w:t>
      </w:r>
      <w:r w:rsidRPr="00F628F4">
        <w:t>de</w:t>
      </w:r>
      <w:r w:rsidR="00DD3E94">
        <w:t xml:space="preserve"> </w:t>
      </w:r>
      <w:r w:rsidRPr="00F628F4">
        <w:t>la</w:t>
      </w:r>
      <w:r w:rsidR="00DD3E94">
        <w:t xml:space="preserve"> </w:t>
      </w:r>
      <w:r w:rsidR="00F628F4" w:rsidRPr="00F628F4">
        <w:t>Fuente</w:t>
      </w:r>
      <w:r w:rsidR="00DD3E94">
        <w:t xml:space="preserve"> </w:t>
      </w:r>
      <w:r w:rsidR="00F628F4" w:rsidRPr="00F628F4">
        <w:t>participó</w:t>
      </w:r>
      <w:r w:rsidR="00DD3E94">
        <w:t xml:space="preserve"> </w:t>
      </w:r>
      <w:r w:rsidR="00F628F4" w:rsidRPr="00F628F4">
        <w:t>en</w:t>
      </w:r>
      <w:r w:rsidR="00DD3E94">
        <w:t xml:space="preserve"> </w:t>
      </w:r>
      <w:r w:rsidR="00F628F4" w:rsidRPr="00F628F4">
        <w:t>las</w:t>
      </w:r>
      <w:r w:rsidR="00DD3E94">
        <w:t xml:space="preserve"> </w:t>
      </w:r>
      <w:r w:rsidR="00F628F4" w:rsidRPr="00F628F4">
        <w:t>Jornadas</w:t>
      </w:r>
      <w:r w:rsidR="00DD3E94">
        <w:t xml:space="preserve"> </w:t>
      </w:r>
      <w:r w:rsidR="00F628F4" w:rsidRPr="00F628F4">
        <w:t>para</w:t>
      </w:r>
      <w:r w:rsidR="00DD3E94">
        <w:t xml:space="preserve"> </w:t>
      </w:r>
      <w:r w:rsidR="00F628F4" w:rsidRPr="00F628F4">
        <w:t>Gestores</w:t>
      </w:r>
      <w:r w:rsidR="00DD3E94">
        <w:t xml:space="preserve"> </w:t>
      </w:r>
      <w:r w:rsidR="00F628F4" w:rsidRPr="00F628F4">
        <w:t>de</w:t>
      </w:r>
      <w:r w:rsidR="00DD3E94">
        <w:t xml:space="preserve"> </w:t>
      </w:r>
      <w:r w:rsidR="00F628F4" w:rsidRPr="00F628F4">
        <w:t>Servicios</w:t>
      </w:r>
      <w:r w:rsidR="00DD3E94">
        <w:t xml:space="preserve"> </w:t>
      </w:r>
      <w:r w:rsidR="00F628F4" w:rsidRPr="00F628F4">
        <w:t>Sociales</w:t>
      </w:r>
      <w:r w:rsidR="00DD3E94">
        <w:t xml:space="preserve"> </w:t>
      </w:r>
      <w:r w:rsidR="00F628F4" w:rsidRPr="00F628F4">
        <w:t>de</w:t>
      </w:r>
      <w:r w:rsidR="00DD3E94">
        <w:t xml:space="preserve"> </w:t>
      </w:r>
      <w:r w:rsidR="00F628F4" w:rsidRPr="00F628F4">
        <w:t>la</w:t>
      </w:r>
      <w:r w:rsidR="00DD3E94">
        <w:t xml:space="preserve"> </w:t>
      </w:r>
      <w:r w:rsidR="00F628F4" w:rsidRPr="00F628F4">
        <w:t>ON</w:t>
      </w:r>
      <w:r w:rsidR="00F628F4">
        <w:t>C</w:t>
      </w:r>
      <w:r w:rsidR="00F628F4" w:rsidRPr="00F628F4">
        <w:t>E,</w:t>
      </w:r>
      <w:r w:rsidR="00DD3E94">
        <w:t xml:space="preserve"> </w:t>
      </w:r>
      <w:r w:rsidR="00F628F4" w:rsidRPr="00F628F4">
        <w:t>que</w:t>
      </w:r>
      <w:r w:rsidR="00DD3E94">
        <w:t xml:space="preserve"> </w:t>
      </w:r>
      <w:r w:rsidR="00F628F4" w:rsidRPr="00F628F4">
        <w:t>se</w:t>
      </w:r>
      <w:r w:rsidR="00DD3E94">
        <w:t xml:space="preserve"> </w:t>
      </w:r>
      <w:r w:rsidR="00F628F4" w:rsidRPr="00F628F4">
        <w:t>celbraron</w:t>
      </w:r>
      <w:r w:rsidR="00DD3E94">
        <w:t xml:space="preserve"> </w:t>
      </w:r>
      <w:r w:rsidR="00F628F4" w:rsidRPr="00F628F4">
        <w:t>en</w:t>
      </w:r>
      <w:r w:rsidR="00DD3E94">
        <w:t xml:space="preserve"> </w:t>
      </w:r>
      <w:r w:rsidR="00F628F4" w:rsidRPr="00F628F4">
        <w:t>Madrid,</w:t>
      </w:r>
      <w:r w:rsidR="00DD3E94">
        <w:t xml:space="preserve"> </w:t>
      </w:r>
      <w:r w:rsidR="00F628F4" w:rsidRPr="00F628F4">
        <w:t>del</w:t>
      </w:r>
      <w:r w:rsidR="00DD3E94">
        <w:t xml:space="preserve"> </w:t>
      </w:r>
      <w:r w:rsidR="00F628F4" w:rsidRPr="00F628F4">
        <w:t>22</w:t>
      </w:r>
      <w:r w:rsidR="00DD3E94">
        <w:t xml:space="preserve"> </w:t>
      </w:r>
      <w:r w:rsidR="00F628F4" w:rsidRPr="00F628F4">
        <w:t>al</w:t>
      </w:r>
      <w:r w:rsidR="00DD3E94">
        <w:t xml:space="preserve"> </w:t>
      </w:r>
      <w:r w:rsidR="00F628F4" w:rsidRPr="00F628F4">
        <w:t>24</w:t>
      </w:r>
      <w:r w:rsidR="00DD3E94">
        <w:t xml:space="preserve"> </w:t>
      </w:r>
      <w:r w:rsidR="00F628F4" w:rsidRPr="00F628F4">
        <w:t>de</w:t>
      </w:r>
      <w:r w:rsidR="00DD3E94">
        <w:t xml:space="preserve"> </w:t>
      </w:r>
      <w:r w:rsidR="00F628F4" w:rsidRPr="00F628F4">
        <w:t>mayo</w:t>
      </w:r>
      <w:r w:rsidR="00DD3E94">
        <w:t xml:space="preserve"> </w:t>
      </w:r>
      <w:r w:rsidR="00F628F4" w:rsidRPr="00F628F4">
        <w:t>de</w:t>
      </w:r>
      <w:r w:rsidR="00DD3E94">
        <w:t xml:space="preserve"> </w:t>
      </w:r>
      <w:r w:rsidR="00F628F4" w:rsidRPr="00F628F4">
        <w:t>2019.</w:t>
      </w:r>
    </w:p>
    <w:p w:rsidR="00F372B5" w:rsidRDefault="00F372B5" w:rsidP="002B48ED">
      <w:pPr>
        <w:pStyle w:val="Prrafodelista"/>
        <w:widowControl/>
        <w:tabs>
          <w:tab w:val="left" w:pos="284"/>
          <w:tab w:val="left" w:pos="709"/>
        </w:tabs>
        <w:suppressAutoHyphens/>
        <w:spacing w:line="360" w:lineRule="auto"/>
        <w:ind w:left="284" w:hanging="284"/>
        <w:contextualSpacing w:val="0"/>
        <w:jc w:val="both"/>
        <w:rPr>
          <w:rFonts w:ascii="Arial" w:hAnsi="Arial" w:cs="Arial"/>
          <w:szCs w:val="24"/>
        </w:rPr>
      </w:pPr>
    </w:p>
    <w:p w:rsidR="00F372B5" w:rsidRDefault="00F372B5" w:rsidP="002B48ED">
      <w:pPr>
        <w:pStyle w:val="Prrafodelista"/>
        <w:widowControl/>
        <w:tabs>
          <w:tab w:val="left" w:pos="284"/>
          <w:tab w:val="left" w:pos="709"/>
        </w:tabs>
        <w:suppressAutoHyphens/>
        <w:spacing w:line="360" w:lineRule="auto"/>
        <w:ind w:left="284" w:hanging="284"/>
        <w:contextualSpacing w:val="0"/>
        <w:jc w:val="both"/>
        <w:rPr>
          <w:rFonts w:ascii="Arial" w:hAnsi="Arial" w:cs="Arial"/>
          <w:szCs w:val="24"/>
        </w:rPr>
        <w:sectPr w:rsidR="00F372B5" w:rsidSect="00F46744">
          <w:type w:val="oddPage"/>
          <w:pgSz w:w="11906" w:h="16838" w:code="9"/>
          <w:pgMar w:top="1985" w:right="1418" w:bottom="1134" w:left="1418" w:header="1134" w:footer="709" w:gutter="0"/>
          <w:cols w:space="708"/>
          <w:titlePg/>
          <w:docGrid w:linePitch="360"/>
        </w:sectPr>
      </w:pPr>
    </w:p>
    <w:p w:rsidR="003D146B" w:rsidRPr="003D146B" w:rsidRDefault="003D146B" w:rsidP="002B48ED">
      <w:pPr>
        <w:pStyle w:val="Descripcin"/>
      </w:pPr>
    </w:p>
    <w:p w:rsidR="004F2E7F" w:rsidRPr="00327037" w:rsidRDefault="004F2E7F" w:rsidP="002B48ED">
      <w:pPr>
        <w:pStyle w:val="Ttulo1"/>
      </w:pPr>
      <w:bookmarkStart w:id="69" w:name="_Ref498589355"/>
      <w:bookmarkStart w:id="70" w:name="_Toc498589602"/>
      <w:bookmarkStart w:id="71" w:name="_Toc498591753"/>
      <w:bookmarkStart w:id="72" w:name="_Toc498596048"/>
      <w:bookmarkStart w:id="73" w:name="_Toc22719781"/>
      <w:bookmarkStart w:id="74" w:name="_Toc22720070"/>
      <w:r w:rsidRPr="00327037">
        <w:t>OTRAS</w:t>
      </w:r>
      <w:r w:rsidR="00DD3E94">
        <w:t xml:space="preserve"> </w:t>
      </w:r>
      <w:r w:rsidRPr="00327037">
        <w:t>ACTIVIDADES</w:t>
      </w:r>
      <w:bookmarkEnd w:id="69"/>
      <w:bookmarkEnd w:id="70"/>
      <w:bookmarkEnd w:id="71"/>
      <w:bookmarkEnd w:id="72"/>
      <w:bookmarkEnd w:id="73"/>
      <w:bookmarkEnd w:id="74"/>
    </w:p>
    <w:p w:rsidR="004F2E7F" w:rsidRPr="00327037" w:rsidRDefault="004F2E7F" w:rsidP="002B48ED">
      <w:pPr>
        <w:pStyle w:val="Descripcin"/>
      </w:pPr>
    </w:p>
    <w:p w:rsidR="004F2E7F" w:rsidRPr="00327037" w:rsidRDefault="00417D4D" w:rsidP="002B48ED">
      <w:pPr>
        <w:pStyle w:val="Ttulo2"/>
        <w:widowControl/>
      </w:pPr>
      <w:bookmarkStart w:id="75" w:name="_Toc22719782"/>
      <w:bookmarkStart w:id="76" w:name="_Toc22720071"/>
      <w:r>
        <w:t>Formación</w:t>
      </w:r>
      <w:r w:rsidR="00DD3E94">
        <w:t xml:space="preserve"> </w:t>
      </w:r>
      <w:r>
        <w:t>del</w:t>
      </w:r>
      <w:r w:rsidR="00DD3E94">
        <w:t xml:space="preserve"> </w:t>
      </w:r>
      <w:r>
        <w:t>personal</w:t>
      </w:r>
      <w:r w:rsidR="00DD3E94">
        <w:t xml:space="preserve"> </w:t>
      </w:r>
      <w:r>
        <w:t>del</w:t>
      </w:r>
      <w:r w:rsidR="00DD3E94">
        <w:t xml:space="preserve"> </w:t>
      </w:r>
      <w:r>
        <w:t>Centro</w:t>
      </w:r>
      <w:bookmarkEnd w:id="75"/>
      <w:bookmarkEnd w:id="76"/>
    </w:p>
    <w:p w:rsidR="00417D4D" w:rsidRDefault="00417D4D" w:rsidP="002B48ED">
      <w:pPr>
        <w:pStyle w:val="Descripcin"/>
      </w:pPr>
    </w:p>
    <w:p w:rsidR="00417D4D" w:rsidRPr="00417D4D" w:rsidRDefault="00D72B1C" w:rsidP="002B48ED">
      <w:pPr>
        <w:pStyle w:val="Descripcin"/>
      </w:pPr>
      <w:r>
        <w:t>Además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cursos</w:t>
      </w:r>
      <w:r w:rsidR="00DD3E94">
        <w:t xml:space="preserve"> </w:t>
      </w:r>
      <w:r>
        <w:t>obligatorios</w:t>
      </w:r>
      <w:r w:rsidR="00DD3E94">
        <w:t xml:space="preserve"> </w:t>
      </w:r>
      <w:r>
        <w:t>incluidos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Plan</w:t>
      </w:r>
      <w:r w:rsidR="00DD3E94">
        <w:t xml:space="preserve"> </w:t>
      </w:r>
      <w:r>
        <w:t>de</w:t>
      </w:r>
      <w:r w:rsidR="00DD3E94">
        <w:t xml:space="preserve"> </w:t>
      </w:r>
      <w:r>
        <w:t>Formación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ONCE</w:t>
      </w:r>
      <w:r w:rsidR="00DD3E94">
        <w:t xml:space="preserve"> </w:t>
      </w:r>
      <w:r>
        <w:t>y</w:t>
      </w:r>
      <w:r w:rsidR="00DD3E94">
        <w:t xml:space="preserve"> </w:t>
      </w:r>
      <w:r>
        <w:t>sus</w:t>
      </w:r>
      <w:r w:rsidR="00DD3E94">
        <w:t xml:space="preserve"> </w:t>
      </w:r>
      <w:r w:rsidR="006430C3">
        <w:t>T</w:t>
      </w:r>
      <w:r>
        <w:t>rabajadores,</w:t>
      </w:r>
      <w:r w:rsidR="00DD3E94">
        <w:t xml:space="preserve"> </w:t>
      </w:r>
      <w:r>
        <w:t>l</w:t>
      </w:r>
      <w:r w:rsidR="00214647">
        <w:t>a</w:t>
      </w:r>
      <w:r w:rsidR="00DD3E94">
        <w:t xml:space="preserve"> </w:t>
      </w:r>
      <w:r w:rsidR="00214647">
        <w:t>EUF-ONCE</w:t>
      </w:r>
      <w:r w:rsidR="00DD3E94">
        <w:t xml:space="preserve"> </w:t>
      </w:r>
      <w:r w:rsidR="00214647">
        <w:t>organizó</w:t>
      </w:r>
      <w:r w:rsidR="00DD3E94">
        <w:t xml:space="preserve"> </w:t>
      </w:r>
      <w:r w:rsidR="00214647">
        <w:t>las</w:t>
      </w:r>
      <w:r w:rsidR="00DD3E94">
        <w:t xml:space="preserve"> </w:t>
      </w:r>
      <w:r w:rsidR="00214647">
        <w:t>siguientes</w:t>
      </w:r>
      <w:r w:rsidR="00DD3E94">
        <w:t xml:space="preserve"> </w:t>
      </w:r>
      <w:r w:rsidR="00214647">
        <w:t>actividades</w:t>
      </w:r>
      <w:r w:rsidR="00DD3E94">
        <w:t xml:space="preserve"> </w:t>
      </w:r>
      <w:r w:rsidR="00214647">
        <w:t>formativas</w:t>
      </w:r>
      <w:r w:rsidR="00DD3E94">
        <w:t xml:space="preserve"> </w:t>
      </w:r>
      <w:r w:rsidR="00214647">
        <w:t>comunes</w:t>
      </w:r>
      <w:r w:rsidR="00DD3E94">
        <w:t xml:space="preserve"> </w:t>
      </w:r>
      <w:r w:rsidR="00214647">
        <w:t>para</w:t>
      </w:r>
      <w:r w:rsidR="00DD3E94">
        <w:t xml:space="preserve"> </w:t>
      </w:r>
      <w:r w:rsidR="00214647">
        <w:t>todos</w:t>
      </w:r>
      <w:r w:rsidR="00DD3E94">
        <w:t xml:space="preserve"> </w:t>
      </w:r>
      <w:r w:rsidR="00214647">
        <w:t>o</w:t>
      </w:r>
      <w:r w:rsidR="00DD3E94">
        <w:t xml:space="preserve"> </w:t>
      </w:r>
      <w:r w:rsidR="00214647">
        <w:t>parte</w:t>
      </w:r>
      <w:r w:rsidR="00DD3E94">
        <w:t xml:space="preserve"> </w:t>
      </w:r>
      <w:r w:rsidR="00214647">
        <w:t>de</w:t>
      </w:r>
      <w:r w:rsidR="00DD3E94">
        <w:t xml:space="preserve"> </w:t>
      </w:r>
      <w:r w:rsidR="00214647">
        <w:t>los</w:t>
      </w:r>
      <w:r w:rsidR="00DD3E94">
        <w:t xml:space="preserve"> </w:t>
      </w:r>
      <w:r w:rsidR="00214647">
        <w:t>trabajadores</w:t>
      </w:r>
      <w:r w:rsidR="00DD3E94">
        <w:t xml:space="preserve"> </w:t>
      </w:r>
      <w:r w:rsidR="00214647">
        <w:t>del</w:t>
      </w:r>
      <w:r w:rsidR="00DD3E94">
        <w:t xml:space="preserve"> </w:t>
      </w:r>
      <w:r w:rsidR="00214647">
        <w:t>Centro:</w:t>
      </w:r>
    </w:p>
    <w:p w:rsidR="00E75FE0" w:rsidRDefault="00417D4D" w:rsidP="002B48ED">
      <w:pPr>
        <w:pStyle w:val="Lista1"/>
        <w:widowControl/>
      </w:pPr>
      <w:r w:rsidRPr="00E75FE0">
        <w:t>Curso</w:t>
      </w:r>
      <w:r w:rsidR="00DD3E94">
        <w:t xml:space="preserve"> </w:t>
      </w:r>
      <w:r w:rsidRPr="00E75FE0">
        <w:t>de</w:t>
      </w:r>
      <w:r w:rsidR="00DD3E94">
        <w:t xml:space="preserve"> </w:t>
      </w:r>
      <w:r w:rsidR="00214647" w:rsidRPr="00E75FE0">
        <w:t>Aprender</w:t>
      </w:r>
      <w:r w:rsidR="00DD3E94">
        <w:t xml:space="preserve"> </w:t>
      </w:r>
      <w:r w:rsidR="00214647" w:rsidRPr="00E75FE0">
        <w:t>a</w:t>
      </w:r>
      <w:r w:rsidR="00DD3E94">
        <w:t xml:space="preserve"> </w:t>
      </w:r>
      <w:r w:rsidR="00214647" w:rsidRPr="00E75FE0">
        <w:t>aprender</w:t>
      </w:r>
      <w:r w:rsidRPr="00E75FE0">
        <w:t>,</w:t>
      </w:r>
      <w:r w:rsidR="00DD3E94">
        <w:t xml:space="preserve"> </w:t>
      </w:r>
      <w:r w:rsidRPr="00E75FE0">
        <w:t>dirigido</w:t>
      </w:r>
      <w:r w:rsidR="00DD3E94">
        <w:t xml:space="preserve"> </w:t>
      </w:r>
      <w:r w:rsidRPr="00E75FE0">
        <w:t>a</w:t>
      </w:r>
      <w:r w:rsidR="00DD3E94">
        <w:t xml:space="preserve"> </w:t>
      </w:r>
      <w:r w:rsidRPr="00E75FE0">
        <w:t>profesores</w:t>
      </w:r>
      <w:r w:rsidR="00DD3E94">
        <w:t xml:space="preserve"> </w:t>
      </w:r>
      <w:r w:rsidRPr="00E75FE0">
        <w:t>fisioterapeutas</w:t>
      </w:r>
      <w:r w:rsidR="00DD3E94">
        <w:t xml:space="preserve"> </w:t>
      </w:r>
      <w:r w:rsidRPr="00E75FE0">
        <w:t>(5</w:t>
      </w:r>
      <w:r w:rsidR="00DD3E94">
        <w:t xml:space="preserve"> </w:t>
      </w:r>
      <w:r w:rsidRPr="00E75FE0">
        <w:t>horas)</w:t>
      </w:r>
      <w:r w:rsidR="007C6C6C" w:rsidRPr="00E75FE0">
        <w:t>,</w:t>
      </w:r>
      <w:r w:rsidR="00DD3E94">
        <w:t xml:space="preserve"> </w:t>
      </w:r>
      <w:r w:rsidRPr="00E75FE0">
        <w:t>desarrollado</w:t>
      </w:r>
      <w:r w:rsidR="00DD3E94">
        <w:t xml:space="preserve"> </w:t>
      </w:r>
      <w:r w:rsidRPr="00E75FE0">
        <w:t>en</w:t>
      </w:r>
      <w:r w:rsidR="00DD3E94">
        <w:t xml:space="preserve"> </w:t>
      </w:r>
      <w:r w:rsidRPr="00E75FE0">
        <w:t>julio</w:t>
      </w:r>
      <w:r w:rsidR="00DD3E94">
        <w:t xml:space="preserve"> </w:t>
      </w:r>
      <w:r w:rsidRPr="00E75FE0">
        <w:t>de</w:t>
      </w:r>
      <w:r w:rsidR="00DD3E94">
        <w:t xml:space="preserve"> </w:t>
      </w:r>
      <w:r w:rsidRPr="00E75FE0">
        <w:t>2</w:t>
      </w:r>
      <w:r w:rsidR="007C6C6C" w:rsidRPr="00E75FE0">
        <w:t>0</w:t>
      </w:r>
      <w:r w:rsidRPr="00E75FE0">
        <w:t>1</w:t>
      </w:r>
      <w:r w:rsidR="00214647" w:rsidRPr="00E75FE0">
        <w:t>9</w:t>
      </w:r>
      <w:r w:rsidRPr="00E75FE0">
        <w:t>.</w:t>
      </w:r>
      <w:r w:rsidR="00DD3E94">
        <w:t xml:space="preserve"> </w:t>
      </w:r>
    </w:p>
    <w:p w:rsidR="00214647" w:rsidRPr="00E75FE0" w:rsidRDefault="00214647" w:rsidP="002B48ED">
      <w:pPr>
        <w:pStyle w:val="Lista1"/>
        <w:widowControl/>
      </w:pPr>
      <w:r w:rsidRPr="00E75FE0">
        <w:t>Taller</w:t>
      </w:r>
      <w:r w:rsidR="00DD3E94">
        <w:t xml:space="preserve"> </w:t>
      </w:r>
      <w:r w:rsidRPr="00E75FE0">
        <w:t>de</w:t>
      </w:r>
      <w:r w:rsidR="00DD3E94">
        <w:t xml:space="preserve"> </w:t>
      </w:r>
      <w:r w:rsidRPr="00E75FE0">
        <w:t>Trabajo</w:t>
      </w:r>
      <w:r w:rsidR="00DD3E94">
        <w:t xml:space="preserve"> </w:t>
      </w:r>
      <w:r w:rsidRPr="00E75FE0">
        <w:t>en</w:t>
      </w:r>
      <w:r w:rsidR="00DD3E94">
        <w:t xml:space="preserve"> </w:t>
      </w:r>
      <w:r w:rsidRPr="00E75FE0">
        <w:t>equipo</w:t>
      </w:r>
      <w:r w:rsidR="00DD3E94">
        <w:t xml:space="preserve"> </w:t>
      </w:r>
      <w:r w:rsidRPr="00E75FE0">
        <w:t>y</w:t>
      </w:r>
      <w:r w:rsidR="00DD3E94">
        <w:t xml:space="preserve"> </w:t>
      </w:r>
      <w:r w:rsidRPr="00E75FE0">
        <w:t>Cultura</w:t>
      </w:r>
      <w:r w:rsidR="00DD3E94">
        <w:t xml:space="preserve"> </w:t>
      </w:r>
      <w:r w:rsidRPr="00E75FE0">
        <w:t>Insti</w:t>
      </w:r>
      <w:r w:rsidR="00D72B1C" w:rsidRPr="00E75FE0">
        <w:t>t</w:t>
      </w:r>
      <w:r w:rsidRPr="00E75FE0">
        <w:t>u</w:t>
      </w:r>
      <w:r w:rsidR="00D72B1C" w:rsidRPr="00E75FE0">
        <w:t>ci</w:t>
      </w:r>
      <w:r w:rsidRPr="00E75FE0">
        <w:t>onal,</w:t>
      </w:r>
      <w:r w:rsidR="00DD3E94">
        <w:t xml:space="preserve"> </w:t>
      </w:r>
      <w:r w:rsidRPr="00E75FE0">
        <w:t>dirigido</w:t>
      </w:r>
      <w:r w:rsidR="00DD3E94">
        <w:t xml:space="preserve"> </w:t>
      </w:r>
      <w:r w:rsidRPr="00E75FE0">
        <w:t>a</w:t>
      </w:r>
      <w:r w:rsidR="00DD3E94">
        <w:t xml:space="preserve"> </w:t>
      </w:r>
      <w:r w:rsidRPr="00E75FE0">
        <w:t>todos</w:t>
      </w:r>
      <w:r w:rsidR="00DD3E94">
        <w:t xml:space="preserve"> </w:t>
      </w:r>
      <w:r w:rsidRPr="00E75FE0">
        <w:t>los</w:t>
      </w:r>
      <w:r w:rsidR="00DD3E94">
        <w:t xml:space="preserve"> </w:t>
      </w:r>
      <w:r w:rsidRPr="00E75FE0">
        <w:t>trabajadores</w:t>
      </w:r>
      <w:r w:rsidR="00DD3E94">
        <w:t xml:space="preserve"> </w:t>
      </w:r>
      <w:r w:rsidRPr="00E75FE0">
        <w:t>de</w:t>
      </w:r>
      <w:r w:rsidR="00DD3E94">
        <w:t xml:space="preserve"> </w:t>
      </w:r>
      <w:r w:rsidRPr="00E75FE0">
        <w:t>plantilla</w:t>
      </w:r>
      <w:r w:rsidR="00DD3E94">
        <w:t xml:space="preserve"> </w:t>
      </w:r>
      <w:r w:rsidRPr="00E75FE0">
        <w:t>del</w:t>
      </w:r>
      <w:r w:rsidR="00DD3E94">
        <w:t xml:space="preserve"> </w:t>
      </w:r>
      <w:r w:rsidRPr="00E75FE0">
        <w:t>Cen</w:t>
      </w:r>
      <w:r w:rsidR="00D72B1C" w:rsidRPr="00E75FE0">
        <w:t>t</w:t>
      </w:r>
      <w:r w:rsidRPr="00E75FE0">
        <w:t>ro</w:t>
      </w:r>
      <w:r w:rsidR="00DD3E94">
        <w:t xml:space="preserve"> </w:t>
      </w:r>
      <w:r w:rsidRPr="00E75FE0">
        <w:t>(5</w:t>
      </w:r>
      <w:r w:rsidR="00DD3E94">
        <w:t xml:space="preserve"> </w:t>
      </w:r>
      <w:r w:rsidRPr="00E75FE0">
        <w:t>horas),</w:t>
      </w:r>
      <w:r w:rsidR="00DD3E94">
        <w:t xml:space="preserve"> </w:t>
      </w:r>
      <w:r w:rsidRPr="00E75FE0">
        <w:t>desarrollado</w:t>
      </w:r>
      <w:r w:rsidR="00DD3E94">
        <w:t xml:space="preserve"> </w:t>
      </w:r>
      <w:r w:rsidRPr="00E75FE0">
        <w:t>en</w:t>
      </w:r>
      <w:r w:rsidR="00DD3E94">
        <w:t xml:space="preserve"> </w:t>
      </w:r>
      <w:r w:rsidRPr="00E75FE0">
        <w:t>julio</w:t>
      </w:r>
      <w:r w:rsidR="00DD3E94">
        <w:t xml:space="preserve"> </w:t>
      </w:r>
      <w:r w:rsidRPr="00E75FE0">
        <w:t>de</w:t>
      </w:r>
      <w:r w:rsidR="00DD3E94">
        <w:t xml:space="preserve"> </w:t>
      </w:r>
      <w:r w:rsidRPr="00E75FE0">
        <w:t>2019.</w:t>
      </w:r>
      <w:r w:rsidR="00DD3E94">
        <w:t xml:space="preserve"> </w:t>
      </w:r>
    </w:p>
    <w:p w:rsidR="00214647" w:rsidRPr="00B25D76" w:rsidRDefault="00214647" w:rsidP="002B48ED">
      <w:pPr>
        <w:pStyle w:val="Lista1"/>
        <w:widowControl/>
      </w:pPr>
      <w:r>
        <w:t>Formación</w:t>
      </w:r>
      <w:r w:rsidR="00DD3E94">
        <w:t xml:space="preserve"> </w:t>
      </w:r>
      <w:r>
        <w:t>en</w:t>
      </w:r>
      <w:r w:rsidR="00DD3E94">
        <w:t xml:space="preserve"> </w:t>
      </w:r>
      <w:r>
        <w:t>inglés,</w:t>
      </w:r>
      <w:r w:rsidR="00DD3E94">
        <w:t xml:space="preserve"> </w:t>
      </w:r>
      <w:r>
        <w:t>que</w:t>
      </w:r>
      <w:r w:rsidR="00DD3E94">
        <w:t xml:space="preserve"> </w:t>
      </w:r>
      <w:r>
        <w:t>se</w:t>
      </w:r>
      <w:r w:rsidR="00DD3E94">
        <w:t xml:space="preserve"> </w:t>
      </w:r>
      <w:r>
        <w:t>desarrolló</w:t>
      </w:r>
      <w:r w:rsidR="00DD3E94">
        <w:t xml:space="preserve"> </w:t>
      </w:r>
      <w:r>
        <w:t>durante</w:t>
      </w:r>
      <w:r w:rsidR="00DD3E94">
        <w:t xml:space="preserve"> </w:t>
      </w:r>
      <w:r>
        <w:t>todo</w:t>
      </w:r>
      <w:r w:rsidR="00DD3E94">
        <w:t xml:space="preserve"> </w:t>
      </w:r>
      <w:r>
        <w:t>el</w:t>
      </w:r>
      <w:r w:rsidR="00DD3E94">
        <w:t xml:space="preserve"> </w:t>
      </w:r>
      <w:r>
        <w:t>curso,</w:t>
      </w:r>
      <w:r w:rsidR="00DD3E94">
        <w:t xml:space="preserve"> </w:t>
      </w:r>
      <w:r>
        <w:t>en</w:t>
      </w:r>
      <w:r w:rsidR="00DD3E94">
        <w:t xml:space="preserve"> </w:t>
      </w:r>
      <w:r>
        <w:t>colaboración</w:t>
      </w:r>
      <w:r w:rsidR="00DD3E94">
        <w:t xml:space="preserve"> </w:t>
      </w:r>
      <w:r>
        <w:t>c</w:t>
      </w:r>
      <w:r w:rsidR="00D72B1C">
        <w:t>on</w:t>
      </w:r>
      <w:r w:rsidR="00DD3E94">
        <w:t xml:space="preserve"> </w:t>
      </w:r>
      <w:r w:rsidR="00D72B1C">
        <w:t>una</w:t>
      </w:r>
      <w:r w:rsidR="00DD3E94">
        <w:t xml:space="preserve"> </w:t>
      </w:r>
      <w:r w:rsidR="00D72B1C">
        <w:t>academia</w:t>
      </w:r>
      <w:r w:rsidR="00DD3E94">
        <w:t xml:space="preserve"> </w:t>
      </w:r>
      <w:r w:rsidR="00D72B1C">
        <w:t>de</w:t>
      </w:r>
      <w:r w:rsidR="00DD3E94">
        <w:t xml:space="preserve"> </w:t>
      </w:r>
      <w:r w:rsidR="00D72B1C">
        <w:t>idiomas.</w:t>
      </w:r>
      <w:r w:rsidR="00DD3E94">
        <w:t xml:space="preserve"> </w:t>
      </w:r>
      <w:r w:rsidR="00D72B1C">
        <w:t>E</w:t>
      </w:r>
      <w:r>
        <w:t>sta</w:t>
      </w:r>
      <w:r w:rsidR="00DD3E94">
        <w:t xml:space="preserve"> </w:t>
      </w:r>
      <w:r>
        <w:t>formación</w:t>
      </w:r>
      <w:r w:rsidR="00DD3E94">
        <w:t xml:space="preserve"> </w:t>
      </w:r>
      <w:r>
        <w:t>fue</w:t>
      </w:r>
      <w:r w:rsidR="00DD3E94">
        <w:t xml:space="preserve"> </w:t>
      </w:r>
      <w:r>
        <w:t>voluntaria</w:t>
      </w:r>
      <w:r w:rsidR="00DD3E94">
        <w:t xml:space="preserve"> </w:t>
      </w:r>
      <w:r>
        <w:t>y</w:t>
      </w:r>
      <w:r w:rsidR="00DD3E94">
        <w:t xml:space="preserve"> </w:t>
      </w:r>
      <w:r>
        <w:t>par</w:t>
      </w:r>
      <w:r w:rsidR="00D72B1C">
        <w:t>t</w:t>
      </w:r>
      <w:r>
        <w:t>iciparon</w:t>
      </w:r>
      <w:r w:rsidR="00DD3E94">
        <w:t xml:space="preserve"> </w:t>
      </w:r>
      <w:r>
        <w:t>en</w:t>
      </w:r>
      <w:r w:rsidR="00DD3E94">
        <w:t xml:space="preserve"> </w:t>
      </w:r>
      <w:r>
        <w:t>ella,</w:t>
      </w:r>
      <w:r w:rsidR="00DD3E94">
        <w:t xml:space="preserve"> </w:t>
      </w:r>
      <w:r>
        <w:t>9</w:t>
      </w:r>
      <w:r w:rsidR="00DD3E94">
        <w:t xml:space="preserve"> </w:t>
      </w:r>
      <w:r>
        <w:t>profesores</w:t>
      </w:r>
      <w:r w:rsidR="00DD3E94">
        <w:t xml:space="preserve"> </w:t>
      </w:r>
      <w:r>
        <w:t>y</w:t>
      </w:r>
      <w:r w:rsidR="00DD3E94">
        <w:t xml:space="preserve"> </w:t>
      </w:r>
      <w:r>
        <w:t>3</w:t>
      </w:r>
      <w:r w:rsidR="00DD3E94">
        <w:t xml:space="preserve"> </w:t>
      </w:r>
      <w:r>
        <w:t>trabaj</w:t>
      </w:r>
      <w:r w:rsidR="00D72B1C">
        <w:t>a</w:t>
      </w:r>
      <w:r>
        <w:t>dores</w:t>
      </w:r>
      <w:r w:rsidR="00DD3E94">
        <w:t xml:space="preserve"> </w:t>
      </w:r>
      <w:r>
        <w:t>del</w:t>
      </w:r>
      <w:r w:rsidR="00DD3E94">
        <w:t xml:space="preserve"> </w:t>
      </w:r>
      <w:r>
        <w:t>personal</w:t>
      </w:r>
      <w:r w:rsidR="00DD3E94">
        <w:t xml:space="preserve"> </w:t>
      </w:r>
      <w:r>
        <w:t>de</w:t>
      </w:r>
      <w:r w:rsidR="00DD3E94">
        <w:t xml:space="preserve"> </w:t>
      </w:r>
      <w:r>
        <w:t>administración</w:t>
      </w:r>
      <w:r w:rsidR="00DD3E94">
        <w:t xml:space="preserve"> </w:t>
      </w:r>
      <w:r>
        <w:t>y</w:t>
      </w:r>
      <w:r w:rsidR="00DD3E94">
        <w:t xml:space="preserve"> </w:t>
      </w:r>
      <w:r>
        <w:t>servicios.</w:t>
      </w:r>
    </w:p>
    <w:p w:rsidR="006430C3" w:rsidRDefault="007C6C6C" w:rsidP="002B48ED">
      <w:pPr>
        <w:pStyle w:val="Descripcin"/>
      </w:pPr>
      <w:r w:rsidRPr="00DA7B28">
        <w:t>Por</w:t>
      </w:r>
      <w:r w:rsidR="00DD3E94">
        <w:t xml:space="preserve"> </w:t>
      </w:r>
      <w:r w:rsidRPr="00DA7B28">
        <w:t>su</w:t>
      </w:r>
      <w:r w:rsidR="00DD3E94">
        <w:t xml:space="preserve"> </w:t>
      </w:r>
      <w:r w:rsidRPr="00DA7B28">
        <w:t>parte,</w:t>
      </w:r>
      <w:r w:rsidR="00DD3E94">
        <w:t xml:space="preserve"> </w:t>
      </w:r>
      <w:r w:rsidRPr="00DA7B28">
        <w:t>desde</w:t>
      </w:r>
      <w:r w:rsidR="00DD3E94">
        <w:t xml:space="preserve"> </w:t>
      </w:r>
      <w:r w:rsidRPr="00DA7B28">
        <w:t>la</w:t>
      </w:r>
      <w:r w:rsidR="00DD3E94">
        <w:t xml:space="preserve"> </w:t>
      </w:r>
      <w:r w:rsidRPr="00DA7B28">
        <w:t>EUF-ONCE</w:t>
      </w:r>
      <w:r w:rsidR="00DD3E94">
        <w:t xml:space="preserve"> </w:t>
      </w:r>
      <w:r w:rsidRPr="00DA7B28">
        <w:t>se</w:t>
      </w:r>
      <w:r w:rsidR="00DD3E94">
        <w:t xml:space="preserve"> </w:t>
      </w:r>
      <w:r w:rsidRPr="00DA7B28">
        <w:t>financiaron</w:t>
      </w:r>
      <w:r w:rsidR="00DD3E94">
        <w:t xml:space="preserve"> </w:t>
      </w:r>
      <w:r w:rsidR="00241A4F" w:rsidRPr="00DA7B28">
        <w:t>las</w:t>
      </w:r>
      <w:r w:rsidR="00DD3E94">
        <w:t xml:space="preserve"> </w:t>
      </w:r>
      <w:r w:rsidR="00241A4F" w:rsidRPr="00DA7B28">
        <w:t>siguientes</w:t>
      </w:r>
      <w:r w:rsidR="00DD3E94">
        <w:t xml:space="preserve"> </w:t>
      </w:r>
      <w:r w:rsidRPr="00DA7B28">
        <w:t>iniciativas</w:t>
      </w:r>
      <w:r w:rsidR="00DD3E94">
        <w:t xml:space="preserve"> </w:t>
      </w:r>
      <w:r w:rsidR="006430C3" w:rsidRPr="00DA7B28">
        <w:t>formativas</w:t>
      </w:r>
      <w:r w:rsidR="00DD3E94">
        <w:t xml:space="preserve"> </w:t>
      </w:r>
      <w:r w:rsidR="006430C3" w:rsidRPr="00DA7B28">
        <w:t>individuales:</w:t>
      </w:r>
    </w:p>
    <w:p w:rsidR="00FB4884" w:rsidRDefault="00FB4884" w:rsidP="002B48ED">
      <w:pPr>
        <w:pStyle w:val="Lista1"/>
        <w:widowControl/>
      </w:pPr>
      <w:r>
        <w:t>Revisiones</w:t>
      </w:r>
      <w:r w:rsidR="00DD3E94">
        <w:t xml:space="preserve"> </w:t>
      </w:r>
      <w:r>
        <w:t>sistemáticas:</w:t>
      </w:r>
      <w:r w:rsidR="00DD3E94">
        <w:t xml:space="preserve"> </w:t>
      </w:r>
      <w:r>
        <w:t>Actualización</w:t>
      </w:r>
      <w:r w:rsidR="00DD3E94">
        <w:t xml:space="preserve"> </w:t>
      </w:r>
      <w:r>
        <w:t>desde</w:t>
      </w:r>
      <w:r w:rsidR="00DD3E94">
        <w:t xml:space="preserve"> </w:t>
      </w:r>
      <w:r>
        <w:t>la</w:t>
      </w:r>
      <w:r w:rsidR="00DD3E94">
        <w:t xml:space="preserve"> </w:t>
      </w:r>
      <w:r>
        <w:t>perspectiva</w:t>
      </w:r>
      <w:r w:rsidR="00DD3E94">
        <w:t xml:space="preserve"> </w:t>
      </w:r>
      <w:r>
        <w:t>de</w:t>
      </w:r>
      <w:r w:rsidR="00DD3E94">
        <w:t xml:space="preserve"> </w:t>
      </w:r>
      <w:r>
        <w:t>las</w:t>
      </w:r>
      <w:r w:rsidR="00DD3E94">
        <w:t xml:space="preserve"> </w:t>
      </w:r>
      <w:r>
        <w:t>Ciencias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Salud.</w:t>
      </w:r>
      <w:r w:rsidR="00DD3E94">
        <w:t xml:space="preserve"> </w:t>
      </w:r>
      <w:r>
        <w:t>Organizado</w:t>
      </w:r>
      <w:r w:rsidR="00DD3E94">
        <w:t xml:space="preserve"> </w:t>
      </w:r>
      <w:r>
        <w:t>por</w:t>
      </w:r>
      <w:r w:rsidR="00DD3E94">
        <w:t xml:space="preserve"> </w:t>
      </w:r>
      <w:r>
        <w:t>el</w:t>
      </w:r>
      <w:r w:rsidR="00DD3E94">
        <w:t xml:space="preserve"> </w:t>
      </w:r>
      <w:r>
        <w:t>Instituto</w:t>
      </w:r>
      <w:r w:rsidR="00DD3E94">
        <w:t xml:space="preserve"> </w:t>
      </w:r>
      <w:r>
        <w:t>de</w:t>
      </w:r>
      <w:r w:rsidR="00DD3E94">
        <w:t xml:space="preserve"> </w:t>
      </w:r>
      <w:r>
        <w:t>Salud</w:t>
      </w:r>
      <w:r w:rsidR="00DD3E94">
        <w:t xml:space="preserve"> </w:t>
      </w:r>
      <w:r>
        <w:t>Carlos</w:t>
      </w:r>
      <w:r w:rsidR="00DD3E94">
        <w:t xml:space="preserve"> </w:t>
      </w:r>
      <w:r>
        <w:t>III</w:t>
      </w:r>
      <w:r w:rsidR="00DD3E94">
        <w:t xml:space="preserve"> </w:t>
      </w:r>
      <w:r>
        <w:t>–</w:t>
      </w:r>
      <w:r w:rsidR="00DD3E94">
        <w:t xml:space="preserve"> </w:t>
      </w:r>
      <w:r>
        <w:t>2</w:t>
      </w:r>
      <w:r w:rsidR="00DD3E94">
        <w:t xml:space="preserve"> </w:t>
      </w:r>
      <w:r>
        <w:t>horas.</w:t>
      </w:r>
      <w:r w:rsidR="00DD3E94">
        <w:t xml:space="preserve"> </w:t>
      </w:r>
      <w:r>
        <w:t>Formación</w:t>
      </w:r>
      <w:r w:rsidR="00DD3E94">
        <w:t xml:space="preserve"> </w:t>
      </w:r>
      <w:r>
        <w:t>efectuada</w:t>
      </w:r>
      <w:r w:rsidR="00DD3E94">
        <w:t xml:space="preserve"> </w:t>
      </w:r>
      <w:r>
        <w:t>por</w:t>
      </w:r>
      <w:r w:rsidR="00DD3E94">
        <w:t xml:space="preserve"> </w:t>
      </w:r>
      <w:r>
        <w:t>el</w:t>
      </w:r>
      <w:r w:rsidR="00DD3E94">
        <w:t xml:space="preserve"> </w:t>
      </w:r>
      <w:r>
        <w:t>responsable</w:t>
      </w:r>
      <w:r w:rsidR="00DD3E94">
        <w:t xml:space="preserve"> </w:t>
      </w:r>
      <w:r>
        <w:t>de</w:t>
      </w:r>
      <w:r w:rsidR="00DD3E94">
        <w:t xml:space="preserve"> </w:t>
      </w:r>
      <w:r>
        <w:t>Biblioteca.</w:t>
      </w:r>
    </w:p>
    <w:p w:rsidR="00FB4884" w:rsidRPr="00FB4884" w:rsidRDefault="00FB4884" w:rsidP="002B48ED">
      <w:pPr>
        <w:pStyle w:val="Lista1"/>
        <w:widowControl/>
      </w:pPr>
      <w:r w:rsidRPr="00FB4884">
        <w:t>Alteraciones</w:t>
      </w:r>
      <w:r w:rsidR="00DD3E94">
        <w:t xml:space="preserve"> </w:t>
      </w:r>
      <w:r w:rsidRPr="00FB4884">
        <w:t>de</w:t>
      </w:r>
      <w:r w:rsidR="00DD3E94">
        <w:t xml:space="preserve"> </w:t>
      </w:r>
      <w:r w:rsidRPr="00FB4884">
        <w:t>la</w:t>
      </w:r>
      <w:r w:rsidR="00DD3E94">
        <w:t xml:space="preserve"> </w:t>
      </w:r>
      <w:r w:rsidRPr="00FB4884">
        <w:t>masticación</w:t>
      </w:r>
      <w:r w:rsidR="00910245">
        <w:t xml:space="preserve"> </w:t>
      </w:r>
      <w:r w:rsidRPr="00FB4884">
        <w:t>y</w:t>
      </w:r>
      <w:r w:rsidR="00DD3E94">
        <w:t xml:space="preserve"> </w:t>
      </w:r>
      <w:r w:rsidRPr="00FB4884">
        <w:t>la</w:t>
      </w:r>
      <w:r w:rsidR="00DD3E94">
        <w:t xml:space="preserve"> </w:t>
      </w:r>
      <w:r w:rsidRPr="00FB4884">
        <w:t>deglución</w:t>
      </w:r>
      <w:r w:rsidR="00DD3E94">
        <w:t xml:space="preserve"> </w:t>
      </w:r>
      <w:r w:rsidRPr="00FB4884">
        <w:t>en</w:t>
      </w:r>
      <w:r w:rsidR="00DD3E94">
        <w:t xml:space="preserve"> </w:t>
      </w:r>
      <w:r w:rsidRPr="00FB4884">
        <w:t>personas</w:t>
      </w:r>
      <w:r w:rsidR="00DD3E94">
        <w:t xml:space="preserve"> </w:t>
      </w:r>
      <w:r w:rsidRPr="00FB4884">
        <w:t>con</w:t>
      </w:r>
      <w:r w:rsidR="00DD3E94">
        <w:t xml:space="preserve"> </w:t>
      </w:r>
      <w:r w:rsidRPr="00FB4884">
        <w:t>Parálisis</w:t>
      </w:r>
      <w:r w:rsidR="00DD3E94">
        <w:t xml:space="preserve"> </w:t>
      </w:r>
      <w:r w:rsidRPr="00FB4884">
        <w:t>Cerebral.</w:t>
      </w:r>
      <w:r w:rsidR="00DD3E94">
        <w:t xml:space="preserve"> </w:t>
      </w:r>
      <w:r w:rsidRPr="00FB4884">
        <w:t>Organizado</w:t>
      </w:r>
      <w:r w:rsidR="00DD3E94">
        <w:t xml:space="preserve"> </w:t>
      </w:r>
      <w:r w:rsidRPr="00FB4884">
        <w:t>por:</w:t>
      </w:r>
      <w:r w:rsidR="00DD3E94">
        <w:t xml:space="preserve"> </w:t>
      </w:r>
      <w:r w:rsidRPr="00FB4884">
        <w:t>ASPACE-Navarr</w:t>
      </w:r>
      <w:r w:rsidR="00DA7B28">
        <w:t>a</w:t>
      </w:r>
      <w:r w:rsidR="00DD3E94">
        <w:t xml:space="preserve"> </w:t>
      </w:r>
      <w:r w:rsidRPr="00FB4884">
        <w:t>-</w:t>
      </w:r>
      <w:r w:rsidR="00DD3E94">
        <w:t xml:space="preserve"> </w:t>
      </w:r>
      <w:r w:rsidRPr="00FB4884">
        <w:t>72</w:t>
      </w:r>
      <w:r w:rsidR="00DD3E94">
        <w:t xml:space="preserve"> </w:t>
      </w:r>
      <w:r w:rsidRPr="00FB4884">
        <w:t>horas.</w:t>
      </w:r>
      <w:r w:rsidR="00DD3E94">
        <w:t xml:space="preserve"> </w:t>
      </w:r>
      <w:r w:rsidRPr="00FB4884">
        <w:t>Formación</w:t>
      </w:r>
      <w:r w:rsidR="00DD3E94">
        <w:t xml:space="preserve"> </w:t>
      </w:r>
      <w:r w:rsidRPr="00FB4884">
        <w:t>realizada</w:t>
      </w:r>
      <w:r w:rsidR="00DD3E94">
        <w:t xml:space="preserve"> </w:t>
      </w:r>
      <w:r w:rsidRPr="00FB4884">
        <w:t>por</w:t>
      </w:r>
      <w:r w:rsidR="00DD3E94">
        <w:t xml:space="preserve"> </w:t>
      </w:r>
      <w:r w:rsidRPr="00FB4884">
        <w:t>una</w:t>
      </w:r>
      <w:r w:rsidR="00DD3E94">
        <w:t xml:space="preserve"> </w:t>
      </w:r>
      <w:r w:rsidRPr="00FB4884">
        <w:t>docente.</w:t>
      </w:r>
    </w:p>
    <w:p w:rsidR="00FB4884" w:rsidRPr="00FB4884" w:rsidRDefault="00FB4884" w:rsidP="002B48ED">
      <w:pPr>
        <w:pStyle w:val="Lista1"/>
        <w:widowControl/>
      </w:pPr>
      <w:r w:rsidRPr="00FB4884">
        <w:t>Curso</w:t>
      </w:r>
      <w:r w:rsidR="00DD3E94">
        <w:t xml:space="preserve"> </w:t>
      </w:r>
      <w:r w:rsidRPr="00FB4884">
        <w:t>pre-congreso</w:t>
      </w:r>
      <w:r w:rsidR="00DD3E94">
        <w:t xml:space="preserve"> </w:t>
      </w:r>
      <w:r w:rsidRPr="00FB4884">
        <w:t>"Actualización</w:t>
      </w:r>
      <w:r w:rsidR="00DD3E94">
        <w:t xml:space="preserve"> </w:t>
      </w:r>
      <w:r w:rsidRPr="00FB4884">
        <w:t>en</w:t>
      </w:r>
      <w:r w:rsidR="00DD3E94">
        <w:t xml:space="preserve"> </w:t>
      </w:r>
      <w:r w:rsidRPr="00FB4884">
        <w:t>patología</w:t>
      </w:r>
      <w:r w:rsidR="00DD3E94">
        <w:t xml:space="preserve"> </w:t>
      </w:r>
      <w:r w:rsidRPr="00FB4884">
        <w:t>neuro-muscular</w:t>
      </w:r>
      <w:r w:rsidR="00DD3E94">
        <w:t xml:space="preserve"> </w:t>
      </w:r>
      <w:r w:rsidRPr="00FB4884">
        <w:t>pediátrica</w:t>
      </w:r>
      <w:r w:rsidR="00DD3E94">
        <w:t xml:space="preserve"> </w:t>
      </w:r>
      <w:r w:rsidRPr="00FB4884">
        <w:t>O</w:t>
      </w:r>
      <w:r w:rsidR="00910245">
        <w:t>r</w:t>
      </w:r>
      <w:r w:rsidRPr="00FB4884">
        <w:t>ganizado</w:t>
      </w:r>
      <w:r w:rsidR="00DD3E94">
        <w:t xml:space="preserve"> </w:t>
      </w:r>
      <w:r w:rsidRPr="00FB4884">
        <w:t>por</w:t>
      </w:r>
      <w:r w:rsidR="00DD3E94">
        <w:t xml:space="preserve"> </w:t>
      </w:r>
      <w:r w:rsidR="00DA7B28">
        <w:t>la</w:t>
      </w:r>
      <w:r w:rsidR="00DD3E94">
        <w:t xml:space="preserve"> </w:t>
      </w:r>
      <w:r w:rsidRPr="00FB4884">
        <w:t>Sociedad</w:t>
      </w:r>
      <w:r w:rsidR="00DD3E94">
        <w:t xml:space="preserve"> </w:t>
      </w:r>
      <w:r w:rsidR="00910245">
        <w:t>E</w:t>
      </w:r>
      <w:r w:rsidRPr="00FB4884">
        <w:t>spañola</w:t>
      </w:r>
      <w:r w:rsidR="00DD3E94">
        <w:t xml:space="preserve"> </w:t>
      </w:r>
      <w:r w:rsidRPr="00FB4884">
        <w:t>de</w:t>
      </w:r>
      <w:r w:rsidR="00DD3E94">
        <w:t xml:space="preserve"> </w:t>
      </w:r>
      <w:r w:rsidR="00910245">
        <w:t>O</w:t>
      </w:r>
      <w:r w:rsidRPr="00FB4884">
        <w:t>rtopedia</w:t>
      </w:r>
      <w:r w:rsidR="00DD3E94">
        <w:t xml:space="preserve"> </w:t>
      </w:r>
      <w:r w:rsidR="00910245">
        <w:t>P</w:t>
      </w:r>
      <w:r w:rsidRPr="00FB4884">
        <w:t>ediátrica</w:t>
      </w:r>
      <w:r w:rsidR="00DD3E94">
        <w:t xml:space="preserve"> </w:t>
      </w:r>
      <w:r w:rsidRPr="00FB4884">
        <w:t>-</w:t>
      </w:r>
      <w:r w:rsidR="00DD3E94">
        <w:t xml:space="preserve"> </w:t>
      </w:r>
      <w:r w:rsidRPr="00FB4884">
        <w:t>8</w:t>
      </w:r>
      <w:r w:rsidR="00DD3E94">
        <w:t xml:space="preserve"> </w:t>
      </w:r>
      <w:r w:rsidRPr="00FB4884">
        <w:t>h</w:t>
      </w:r>
      <w:r w:rsidR="00DA7B28">
        <w:t>oras.</w:t>
      </w:r>
      <w:r w:rsidR="00DD3E94">
        <w:t xml:space="preserve"> </w:t>
      </w:r>
      <w:r w:rsidR="00DA7B28">
        <w:t>Formación</w:t>
      </w:r>
      <w:r w:rsidR="00DD3E94">
        <w:t xml:space="preserve"> </w:t>
      </w:r>
      <w:r w:rsidR="00DA7B28">
        <w:t>realizada</w:t>
      </w:r>
      <w:r w:rsidR="00DD3E94">
        <w:t xml:space="preserve"> </w:t>
      </w:r>
      <w:r w:rsidR="00DA7B28">
        <w:t>por</w:t>
      </w:r>
      <w:r w:rsidR="00DD3E94">
        <w:t xml:space="preserve"> </w:t>
      </w:r>
      <w:r w:rsidR="00DA7B28">
        <w:t>u</w:t>
      </w:r>
      <w:r w:rsidRPr="00FB4884">
        <w:t>n</w:t>
      </w:r>
      <w:r w:rsidR="00DA7B28">
        <w:t>a</w:t>
      </w:r>
      <w:r w:rsidR="00DD3E94">
        <w:t xml:space="preserve"> </w:t>
      </w:r>
      <w:r w:rsidRPr="00FB4884">
        <w:t>profesora.</w:t>
      </w:r>
    </w:p>
    <w:p w:rsidR="00FB4884" w:rsidRDefault="00FB4884" w:rsidP="00876019">
      <w:pPr>
        <w:pStyle w:val="Lista1"/>
        <w:widowControl/>
        <w:ind w:left="714" w:hanging="357"/>
      </w:pPr>
      <w:r w:rsidRPr="00FB4884">
        <w:t>XIII</w:t>
      </w:r>
      <w:r w:rsidR="00DD3E94">
        <w:t xml:space="preserve"> </w:t>
      </w:r>
      <w:r w:rsidRPr="00FB4884">
        <w:t>Congreso</w:t>
      </w:r>
      <w:r w:rsidR="00DD3E94">
        <w:t xml:space="preserve"> </w:t>
      </w:r>
      <w:r w:rsidR="00DA7B28">
        <w:t>A</w:t>
      </w:r>
      <w:r w:rsidRPr="00FB4884">
        <w:t>nual</w:t>
      </w:r>
      <w:r w:rsidR="00DD3E94">
        <w:t xml:space="preserve"> </w:t>
      </w:r>
      <w:r w:rsidRPr="00FB4884">
        <w:t>de</w:t>
      </w:r>
      <w:r w:rsidR="00DD3E94">
        <w:t xml:space="preserve"> </w:t>
      </w:r>
      <w:r w:rsidRPr="00FB4884">
        <w:t>la</w:t>
      </w:r>
      <w:r w:rsidR="00DD3E94">
        <w:t xml:space="preserve"> </w:t>
      </w:r>
      <w:r w:rsidRPr="00FB4884">
        <w:t>Sociedad</w:t>
      </w:r>
      <w:r w:rsidR="00DD3E94">
        <w:t xml:space="preserve"> </w:t>
      </w:r>
      <w:r w:rsidRPr="00FB4884">
        <w:t>Española</w:t>
      </w:r>
      <w:r w:rsidR="00DD3E94">
        <w:t xml:space="preserve"> </w:t>
      </w:r>
      <w:r w:rsidRPr="00FB4884">
        <w:t>de</w:t>
      </w:r>
      <w:r w:rsidR="00DD3E94">
        <w:t xml:space="preserve"> </w:t>
      </w:r>
      <w:r w:rsidRPr="00FB4884">
        <w:t>Ortopedia</w:t>
      </w:r>
      <w:r w:rsidR="00DD3E94">
        <w:t xml:space="preserve"> </w:t>
      </w:r>
      <w:r w:rsidRPr="00FB4884">
        <w:t>pediátrica</w:t>
      </w:r>
      <w:r w:rsidR="00DD3E94">
        <w:t xml:space="preserve"> </w:t>
      </w:r>
      <w:r w:rsidRPr="00FB4884">
        <w:t>SEOP-Madrid.</w:t>
      </w:r>
      <w:r w:rsidR="00DD3E94">
        <w:t xml:space="preserve"> </w:t>
      </w:r>
      <w:r w:rsidRPr="00FB4884">
        <w:t>Organizado</w:t>
      </w:r>
      <w:r w:rsidR="00DD3E94">
        <w:t xml:space="preserve"> </w:t>
      </w:r>
      <w:r w:rsidRPr="00FB4884">
        <w:t>por</w:t>
      </w:r>
      <w:r w:rsidR="00DD3E94">
        <w:t xml:space="preserve"> </w:t>
      </w:r>
      <w:r w:rsidRPr="00FB4884">
        <w:t>la</w:t>
      </w:r>
      <w:r w:rsidR="00DD3E94">
        <w:t xml:space="preserve"> </w:t>
      </w:r>
      <w:r w:rsidRPr="00FB4884">
        <w:t>Sociedad</w:t>
      </w:r>
      <w:r w:rsidR="00DD3E94">
        <w:t xml:space="preserve"> </w:t>
      </w:r>
      <w:r w:rsidRPr="00FB4884">
        <w:t>Española</w:t>
      </w:r>
      <w:r w:rsidR="00DD3E94">
        <w:t xml:space="preserve"> </w:t>
      </w:r>
      <w:r w:rsidRPr="00FB4884">
        <w:t>de</w:t>
      </w:r>
      <w:r w:rsidR="00DD3E94">
        <w:t xml:space="preserve"> </w:t>
      </w:r>
      <w:r w:rsidRPr="00FB4884">
        <w:t>Ortopedia</w:t>
      </w:r>
      <w:r w:rsidR="00DD3E94">
        <w:t xml:space="preserve"> </w:t>
      </w:r>
      <w:r w:rsidRPr="00FB4884">
        <w:t>Pediátrica</w:t>
      </w:r>
      <w:r w:rsidR="00DD3E94">
        <w:t xml:space="preserve"> </w:t>
      </w:r>
      <w:r w:rsidRPr="00FB4884">
        <w:t>-</w:t>
      </w:r>
      <w:r w:rsidR="00DD3E94">
        <w:t xml:space="preserve"> </w:t>
      </w:r>
      <w:r w:rsidRPr="00FB4884">
        <w:t>24</w:t>
      </w:r>
      <w:r w:rsidR="00DD3E94">
        <w:t xml:space="preserve"> </w:t>
      </w:r>
      <w:r w:rsidRPr="00FB4884">
        <w:t>horas.</w:t>
      </w:r>
      <w:r w:rsidR="00DD3E94">
        <w:t xml:space="preserve"> </w:t>
      </w:r>
      <w:r w:rsidRPr="00FB4884">
        <w:t>Formación</w:t>
      </w:r>
      <w:r w:rsidR="00DD3E94">
        <w:t xml:space="preserve"> </w:t>
      </w:r>
      <w:r w:rsidRPr="00FB4884">
        <w:t>realizada</w:t>
      </w:r>
      <w:r w:rsidR="00DD3E94">
        <w:t xml:space="preserve"> </w:t>
      </w:r>
      <w:r w:rsidRPr="00FB4884">
        <w:t>po</w:t>
      </w:r>
      <w:r w:rsidR="00DA7B28">
        <w:t>r</w:t>
      </w:r>
      <w:r w:rsidR="00DD3E94">
        <w:t xml:space="preserve"> </w:t>
      </w:r>
      <w:r w:rsidRPr="00FB4884">
        <w:t>una</w:t>
      </w:r>
      <w:r w:rsidR="00DD3E94">
        <w:t xml:space="preserve"> </w:t>
      </w:r>
      <w:r w:rsidRPr="00FB4884">
        <w:t>profesora.</w:t>
      </w:r>
    </w:p>
    <w:p w:rsidR="00DA7B28" w:rsidRPr="00FB4884" w:rsidRDefault="00DA7B28" w:rsidP="002B48ED">
      <w:pPr>
        <w:pStyle w:val="Lista1"/>
        <w:widowControl/>
      </w:pPr>
      <w:r>
        <w:t>Máster</w:t>
      </w:r>
      <w:r w:rsidR="00DD3E94">
        <w:t xml:space="preserve"> </w:t>
      </w:r>
      <w:r>
        <w:t>en</w:t>
      </w:r>
      <w:r w:rsidR="00DD3E94">
        <w:t xml:space="preserve"> </w:t>
      </w:r>
      <w:r>
        <w:t>Diseño</w:t>
      </w:r>
      <w:r w:rsidR="00DD3E94">
        <w:t xml:space="preserve"> </w:t>
      </w:r>
      <w:r>
        <w:t>Gráfico</w:t>
      </w:r>
      <w:r w:rsidR="00DD3E94">
        <w:t xml:space="preserve"> </w:t>
      </w:r>
      <w:r>
        <w:t>y</w:t>
      </w:r>
      <w:r w:rsidR="00DD3E94">
        <w:t xml:space="preserve"> </w:t>
      </w:r>
      <w:r>
        <w:t>Web.</w:t>
      </w:r>
      <w:r w:rsidR="00DD3E94">
        <w:t xml:space="preserve"> </w:t>
      </w:r>
      <w:r>
        <w:t>Organizado</w:t>
      </w:r>
      <w:r w:rsidR="00DD3E94">
        <w:t xml:space="preserve"> </w:t>
      </w:r>
      <w:r>
        <w:t>por</w:t>
      </w:r>
      <w:r w:rsidR="00DD3E94">
        <w:t xml:space="preserve"> </w:t>
      </w:r>
      <w:r>
        <w:t>ESTIMA,</w:t>
      </w:r>
      <w:r w:rsidR="00DD3E94">
        <w:t xml:space="preserve"> </w:t>
      </w:r>
      <w:r>
        <w:t>SL</w:t>
      </w:r>
      <w:r w:rsidR="00DD3E94">
        <w:t xml:space="preserve"> </w:t>
      </w:r>
      <w:r>
        <w:t>–</w:t>
      </w:r>
      <w:r w:rsidR="00DD3E94">
        <w:t xml:space="preserve"> </w:t>
      </w:r>
      <w:r>
        <w:t>300</w:t>
      </w:r>
      <w:r w:rsidR="00DD3E94">
        <w:t xml:space="preserve"> </w:t>
      </w:r>
      <w:r>
        <w:t>horas.</w:t>
      </w:r>
      <w:r w:rsidR="00DD3E94">
        <w:t xml:space="preserve"> </w:t>
      </w:r>
      <w:r>
        <w:t>Formación</w:t>
      </w:r>
      <w:r w:rsidR="00DD3E94">
        <w:t xml:space="preserve"> </w:t>
      </w:r>
      <w:r>
        <w:t>realizada</w:t>
      </w:r>
      <w:r w:rsidR="00DD3E94">
        <w:t xml:space="preserve"> </w:t>
      </w:r>
      <w:r>
        <w:t>por</w:t>
      </w:r>
      <w:r w:rsidR="00DD3E94">
        <w:t xml:space="preserve"> </w:t>
      </w:r>
      <w:r>
        <w:t>el</w:t>
      </w:r>
      <w:r w:rsidR="00DD3E94">
        <w:t xml:space="preserve"> </w:t>
      </w:r>
      <w:r>
        <w:t>responsable</w:t>
      </w:r>
      <w:r w:rsidR="00DD3E94">
        <w:t xml:space="preserve"> </w:t>
      </w:r>
      <w:r>
        <w:t>de</w:t>
      </w:r>
      <w:r w:rsidR="00DD3E94">
        <w:t xml:space="preserve"> </w:t>
      </w:r>
      <w:r>
        <w:t>reprografía.</w:t>
      </w:r>
    </w:p>
    <w:p w:rsidR="007C6C6C" w:rsidRDefault="006430C3" w:rsidP="002B48ED">
      <w:pPr>
        <w:pStyle w:val="Descripcin"/>
      </w:pPr>
      <w:r>
        <w:t>L</w:t>
      </w:r>
      <w:r w:rsidR="00D72B1C" w:rsidRPr="00D72B1C">
        <w:t>os</w:t>
      </w:r>
      <w:r w:rsidR="00DD3E94">
        <w:t xml:space="preserve"> </w:t>
      </w:r>
      <w:r w:rsidR="00D72B1C" w:rsidRPr="00D72B1C">
        <w:t>profesores</w:t>
      </w:r>
      <w:r w:rsidR="00DD3E94">
        <w:t xml:space="preserve"> </w:t>
      </w:r>
      <w:r>
        <w:t>permane</w:t>
      </w:r>
      <w:r w:rsidR="00D72B1C" w:rsidRPr="00D72B1C">
        <w:t>ntes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EUF-ONCE</w:t>
      </w:r>
      <w:r w:rsidR="00DD3E94">
        <w:t xml:space="preserve"> </w:t>
      </w:r>
      <w:r w:rsidR="00D72B1C" w:rsidRPr="00D72B1C">
        <w:t>pudieron</w:t>
      </w:r>
      <w:r w:rsidR="00DD3E94">
        <w:t xml:space="preserve"> </w:t>
      </w:r>
      <w:r w:rsidR="00D72B1C" w:rsidRPr="00D72B1C">
        <w:t>acceder</w:t>
      </w:r>
      <w:r w:rsidR="00DD3E94">
        <w:t xml:space="preserve"> </w:t>
      </w:r>
      <w:r w:rsidR="00D72B1C" w:rsidRPr="00D72B1C">
        <w:t>al</w:t>
      </w:r>
      <w:r w:rsidR="00DD3E94">
        <w:t xml:space="preserve"> </w:t>
      </w:r>
      <w:r w:rsidR="00D72B1C" w:rsidRPr="00D72B1C">
        <w:t>Plan</w:t>
      </w:r>
      <w:r w:rsidR="00DD3E94">
        <w:t xml:space="preserve"> </w:t>
      </w:r>
      <w:r w:rsidR="00D72B1C" w:rsidRPr="00D72B1C">
        <w:t>de</w:t>
      </w:r>
      <w:r w:rsidR="00DD3E94">
        <w:t xml:space="preserve"> </w:t>
      </w:r>
      <w:r w:rsidR="00D72B1C" w:rsidRPr="00D72B1C">
        <w:t>Formación</w:t>
      </w:r>
      <w:r w:rsidR="00DD3E94">
        <w:t xml:space="preserve"> </w:t>
      </w:r>
      <w:r w:rsidR="00D72B1C" w:rsidRPr="00D72B1C">
        <w:t>de</w:t>
      </w:r>
      <w:r w:rsidR="00DD3E94">
        <w:t xml:space="preserve"> </w:t>
      </w:r>
      <w:r w:rsidR="00D72B1C" w:rsidRPr="00D72B1C">
        <w:t>la</w:t>
      </w:r>
      <w:r w:rsidR="00DD3E94">
        <w:t xml:space="preserve"> </w:t>
      </w:r>
      <w:r w:rsidR="00D72B1C" w:rsidRPr="00D72B1C">
        <w:t>UAM,</w:t>
      </w:r>
      <w:r w:rsidR="00DD3E94">
        <w:t xml:space="preserve"> </w:t>
      </w:r>
      <w:r w:rsidR="00D72B1C" w:rsidRPr="00D72B1C">
        <w:t>participando</w:t>
      </w:r>
      <w:r w:rsidR="00DD3E94">
        <w:t xml:space="preserve"> </w:t>
      </w:r>
      <w:r w:rsidR="00D72B1C" w:rsidRPr="00D72B1C">
        <w:t>de</w:t>
      </w:r>
      <w:r w:rsidR="00DD3E94">
        <w:t xml:space="preserve"> </w:t>
      </w:r>
      <w:r w:rsidR="00D72B1C" w:rsidRPr="00D72B1C">
        <w:t>este</w:t>
      </w:r>
      <w:r w:rsidR="00DD3E94">
        <w:t xml:space="preserve"> </w:t>
      </w:r>
      <w:r w:rsidR="00D72B1C" w:rsidRPr="00D72B1C">
        <w:t>modo</w:t>
      </w:r>
      <w:r w:rsidR="00DD3E94">
        <w:t xml:space="preserve"> </w:t>
      </w:r>
      <w:r w:rsidR="00D72B1C" w:rsidRPr="00D72B1C">
        <w:t>en</w:t>
      </w:r>
      <w:r w:rsidR="00DD3E94">
        <w:t xml:space="preserve"> </w:t>
      </w:r>
      <w:r w:rsidR="00D72B1C" w:rsidRPr="00D72B1C">
        <w:t>distintos</w:t>
      </w:r>
      <w:r w:rsidR="00DD3E94">
        <w:t xml:space="preserve"> </w:t>
      </w:r>
      <w:r w:rsidR="00D72B1C" w:rsidRPr="00D72B1C">
        <w:t>cursos</w:t>
      </w:r>
      <w:r w:rsidR="00DD3E94">
        <w:t xml:space="preserve"> </w:t>
      </w:r>
      <w:r w:rsidR="00D72B1C" w:rsidRPr="00D72B1C">
        <w:t>dirigidos</w:t>
      </w:r>
      <w:r w:rsidR="00DD3E94">
        <w:t xml:space="preserve"> </w:t>
      </w:r>
      <w:r w:rsidR="00D72B1C" w:rsidRPr="00D72B1C">
        <w:t>a</w:t>
      </w:r>
      <w:r w:rsidR="00DD3E94">
        <w:t xml:space="preserve"> </w:t>
      </w:r>
      <w:r w:rsidR="00D72B1C" w:rsidRPr="00D72B1C">
        <w:t>mejorar</w:t>
      </w:r>
      <w:r w:rsidR="00DD3E94">
        <w:t xml:space="preserve"> </w:t>
      </w:r>
      <w:r w:rsidR="00D72B1C" w:rsidRPr="00D72B1C">
        <w:t>las</w:t>
      </w:r>
      <w:r w:rsidR="00DD3E94">
        <w:t xml:space="preserve"> </w:t>
      </w:r>
      <w:r w:rsidR="00D72B1C" w:rsidRPr="00D72B1C">
        <w:t>competencias</w:t>
      </w:r>
      <w:r w:rsidR="00DD3E94">
        <w:t xml:space="preserve"> </w:t>
      </w:r>
      <w:r w:rsidR="00D72B1C" w:rsidRPr="00D72B1C">
        <w:t>docentes</w:t>
      </w:r>
      <w:r w:rsidR="00DD3E94">
        <w:t xml:space="preserve"> </w:t>
      </w:r>
      <w:r w:rsidR="00D72B1C" w:rsidRPr="00D72B1C">
        <w:t>y</w:t>
      </w:r>
      <w:r w:rsidR="00DD3E94">
        <w:t xml:space="preserve"> </w:t>
      </w:r>
      <w:r w:rsidR="00D72B1C" w:rsidRPr="00D72B1C">
        <w:t>de</w:t>
      </w:r>
      <w:r w:rsidR="00DD3E94">
        <w:t xml:space="preserve"> </w:t>
      </w:r>
      <w:r w:rsidR="00D72B1C" w:rsidRPr="00D72B1C">
        <w:t>investigación.</w:t>
      </w:r>
    </w:p>
    <w:p w:rsidR="006430C3" w:rsidRDefault="006430C3" w:rsidP="002B48ED">
      <w:pPr>
        <w:pStyle w:val="Descripcin"/>
      </w:pPr>
      <w:r w:rsidRPr="000B764A">
        <w:t>En</w:t>
      </w:r>
      <w:r w:rsidR="00DD3E94" w:rsidRPr="000B764A">
        <w:t xml:space="preserve"> </w:t>
      </w:r>
      <w:r w:rsidRPr="000B764A">
        <w:t>el</w:t>
      </w:r>
      <w:r w:rsidR="00DD3E94" w:rsidRPr="000B764A">
        <w:t xml:space="preserve"> </w:t>
      </w:r>
      <w:hyperlink w:anchor="_ANEXO_XXXV" w:history="1">
        <w:r w:rsidRPr="000B764A">
          <w:rPr>
            <w:rStyle w:val="Hipervnculo"/>
            <w:color w:val="009639"/>
            <w:u w:val="none"/>
          </w:rPr>
          <w:t>Anexo</w:t>
        </w:r>
        <w:r w:rsidR="00DD3E94" w:rsidRPr="000B764A">
          <w:rPr>
            <w:rStyle w:val="Hipervnculo"/>
            <w:color w:val="009639"/>
            <w:u w:val="none"/>
          </w:rPr>
          <w:t xml:space="preserve"> </w:t>
        </w:r>
        <w:r w:rsidRPr="000B764A">
          <w:rPr>
            <w:rStyle w:val="Hipervnculo"/>
            <w:color w:val="009639"/>
            <w:u w:val="none"/>
          </w:rPr>
          <w:t>XXXV</w:t>
        </w:r>
      </w:hyperlink>
      <w:r w:rsidR="00DD3E94" w:rsidRPr="000B764A">
        <w:rPr>
          <w:color w:val="0070C0"/>
        </w:rPr>
        <w:t xml:space="preserve"> </w:t>
      </w:r>
      <w:r w:rsidRPr="000B764A">
        <w:t>se</w:t>
      </w:r>
      <w:r w:rsidR="00DD3E94">
        <w:t xml:space="preserve"> </w:t>
      </w:r>
      <w:r>
        <w:t>incluyen</w:t>
      </w:r>
      <w:r w:rsidR="00DD3E94">
        <w:t xml:space="preserve"> </w:t>
      </w:r>
      <w:r>
        <w:t>los</w:t>
      </w:r>
      <w:r w:rsidR="00DD3E94">
        <w:t xml:space="preserve"> </w:t>
      </w:r>
      <w:r>
        <w:t>informes</w:t>
      </w:r>
      <w:r w:rsidR="00DD3E94">
        <w:t xml:space="preserve"> </w:t>
      </w:r>
      <w:r>
        <w:t>de</w:t>
      </w:r>
      <w:r w:rsidR="00DD3E94">
        <w:t xml:space="preserve"> </w:t>
      </w:r>
      <w:r>
        <w:t>formación</w:t>
      </w:r>
      <w:r w:rsidR="00DD3E94">
        <w:t xml:space="preserve"> </w:t>
      </w:r>
      <w:r>
        <w:t>continua</w:t>
      </w:r>
      <w:r w:rsidR="00DD3E94">
        <w:t xml:space="preserve"> </w:t>
      </w:r>
      <w:r>
        <w:t>del</w:t>
      </w:r>
      <w:r w:rsidR="00DD3E94">
        <w:t xml:space="preserve"> </w:t>
      </w:r>
      <w:r>
        <w:t>profesorado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tres</w:t>
      </w:r>
      <w:r w:rsidR="00DD3E94">
        <w:t xml:space="preserve"> </w:t>
      </w:r>
      <w:r>
        <w:t>Títulos</w:t>
      </w:r>
      <w:r w:rsidR="00DD3E94">
        <w:t xml:space="preserve"> </w:t>
      </w:r>
      <w:r>
        <w:t>Oficiales,</w:t>
      </w:r>
      <w:r w:rsidR="00DD3E94">
        <w:t xml:space="preserve"> </w:t>
      </w:r>
      <w:r>
        <w:t>durante</w:t>
      </w:r>
      <w:r w:rsidR="00DD3E94">
        <w:t xml:space="preserve"> </w:t>
      </w: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2018/19.</w:t>
      </w:r>
    </w:p>
    <w:p w:rsidR="00DA7B28" w:rsidRDefault="00DA7B28" w:rsidP="002B48ED">
      <w:pPr>
        <w:pStyle w:val="Descripcin"/>
      </w:pPr>
    </w:p>
    <w:p w:rsidR="00D72B1C" w:rsidRPr="007128C9" w:rsidRDefault="00DD3E94" w:rsidP="00F52267">
      <w:pPr>
        <w:pStyle w:val="Ttulo2"/>
        <w:keepNext/>
        <w:widowControl/>
      </w:pPr>
      <w:r>
        <w:t xml:space="preserve"> </w:t>
      </w:r>
      <w:bookmarkStart w:id="77" w:name="_Toc22719783"/>
      <w:bookmarkStart w:id="78" w:name="_Toc22720072"/>
      <w:r w:rsidR="00D72B1C" w:rsidRPr="007128C9">
        <w:t>Internacionalización.</w:t>
      </w:r>
      <w:bookmarkEnd w:id="77"/>
      <w:bookmarkEnd w:id="78"/>
    </w:p>
    <w:p w:rsidR="00C76BF6" w:rsidRPr="007128C9" w:rsidRDefault="00C76BF6" w:rsidP="00F52267">
      <w:pPr>
        <w:pStyle w:val="Descripcin"/>
        <w:keepNext/>
      </w:pPr>
    </w:p>
    <w:p w:rsidR="00C76BF6" w:rsidRPr="007128C9" w:rsidRDefault="007128C9" w:rsidP="002B48ED">
      <w:pPr>
        <w:pStyle w:val="Descripcin"/>
      </w:pPr>
      <w:r w:rsidRPr="007128C9">
        <w:t>Durante</w:t>
      </w:r>
      <w:r w:rsidR="00DD3E94">
        <w:t xml:space="preserve"> </w:t>
      </w:r>
      <w:r w:rsidRPr="007128C9">
        <w:t>el</w:t>
      </w:r>
      <w:r w:rsidR="00DD3E94">
        <w:t xml:space="preserve"> </w:t>
      </w:r>
      <w:r w:rsidRPr="007128C9">
        <w:t>curso</w:t>
      </w:r>
      <w:r w:rsidR="00DD3E94">
        <w:t xml:space="preserve"> </w:t>
      </w:r>
      <w:r w:rsidRPr="007128C9">
        <w:t>2018/19,</w:t>
      </w:r>
      <w:r w:rsidR="00DD3E94">
        <w:t xml:space="preserve"> </w:t>
      </w:r>
      <w:r w:rsidRPr="007128C9">
        <w:t>se</w:t>
      </w:r>
      <w:r w:rsidR="00DD3E94">
        <w:t xml:space="preserve"> </w:t>
      </w:r>
      <w:r w:rsidRPr="007128C9">
        <w:t>recibieron</w:t>
      </w:r>
      <w:r w:rsidR="00DD3E94">
        <w:t xml:space="preserve"> </w:t>
      </w:r>
      <w:r w:rsidRPr="007128C9">
        <w:t>visitas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profesores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las</w:t>
      </w:r>
      <w:r w:rsidR="00DD3E94">
        <w:t xml:space="preserve"> </w:t>
      </w:r>
      <w:r w:rsidRPr="007128C9">
        <w:t>siguientes</w:t>
      </w:r>
      <w:r w:rsidR="00DD3E94">
        <w:t xml:space="preserve"> </w:t>
      </w:r>
      <w:r w:rsidRPr="007128C9">
        <w:t>universidades</w:t>
      </w:r>
      <w:r w:rsidR="00DD3E94">
        <w:t xml:space="preserve"> </w:t>
      </w:r>
      <w:r w:rsidRPr="007128C9">
        <w:t>extranjeras:</w:t>
      </w:r>
    </w:p>
    <w:p w:rsidR="007128C9" w:rsidRDefault="007128C9" w:rsidP="002B48ED">
      <w:pPr>
        <w:pStyle w:val="Lista1"/>
        <w:widowControl/>
      </w:pPr>
      <w:r w:rsidRPr="007128C9">
        <w:t>Universidad</w:t>
      </w:r>
      <w:r w:rsidR="00DD3E94">
        <w:t xml:space="preserve"> </w:t>
      </w:r>
      <w:r w:rsidRPr="007128C9">
        <w:t>Federal</w:t>
      </w:r>
      <w:r w:rsidR="00DD3E94">
        <w:t xml:space="preserve"> </w:t>
      </w:r>
      <w:r w:rsidRPr="007128C9">
        <w:t>del</w:t>
      </w:r>
      <w:r w:rsidR="00DD3E94">
        <w:t xml:space="preserve"> </w:t>
      </w:r>
      <w:r w:rsidRPr="007128C9">
        <w:t>Pampa</w:t>
      </w:r>
      <w:r w:rsidR="00DD3E94">
        <w:t xml:space="preserve"> </w:t>
      </w:r>
      <w:r w:rsidRPr="007128C9">
        <w:t>(Uruguaiana/Brasil),</w:t>
      </w:r>
      <w:r w:rsidR="00DD3E94">
        <w:t xml:space="preserve"> </w:t>
      </w:r>
      <w:r w:rsidRPr="007128C9">
        <w:t>el</w:t>
      </w:r>
      <w:r w:rsidR="00DD3E94">
        <w:t xml:space="preserve"> </w:t>
      </w:r>
      <w:r w:rsidRPr="007128C9">
        <w:t>25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octubre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2018.</w:t>
      </w:r>
      <w:r w:rsidR="00DD3E94">
        <w:t xml:space="preserve"> </w:t>
      </w:r>
    </w:p>
    <w:p w:rsidR="007128C9" w:rsidRPr="007128C9" w:rsidRDefault="00DD3E94" w:rsidP="002B48ED">
      <w:pPr>
        <w:pStyle w:val="Lista1"/>
        <w:widowControl/>
      </w:pPr>
      <w:r>
        <w:t xml:space="preserve"> </w:t>
      </w:r>
      <w:r w:rsidR="007128C9" w:rsidRPr="007128C9">
        <w:t>Escola</w:t>
      </w:r>
      <w:r>
        <w:t xml:space="preserve"> </w:t>
      </w:r>
      <w:r w:rsidR="007128C9" w:rsidRPr="007128C9">
        <w:t>Superior</w:t>
      </w:r>
      <w:r>
        <w:t xml:space="preserve"> </w:t>
      </w:r>
      <w:r w:rsidR="007128C9" w:rsidRPr="007128C9">
        <w:t>de</w:t>
      </w:r>
      <w:r>
        <w:t xml:space="preserve"> </w:t>
      </w:r>
      <w:r w:rsidR="007128C9" w:rsidRPr="007128C9">
        <w:t>Saúde</w:t>
      </w:r>
      <w:r>
        <w:t xml:space="preserve"> </w:t>
      </w:r>
      <w:r w:rsidR="007128C9" w:rsidRPr="007128C9">
        <w:t>da</w:t>
      </w:r>
      <w:r>
        <w:t xml:space="preserve"> </w:t>
      </w:r>
      <w:r w:rsidR="007128C9" w:rsidRPr="007128C9">
        <w:t>Cruz</w:t>
      </w:r>
      <w:r>
        <w:t xml:space="preserve"> </w:t>
      </w:r>
      <w:r w:rsidR="007128C9" w:rsidRPr="007128C9">
        <w:t>Vermelha</w:t>
      </w:r>
      <w:r>
        <w:t xml:space="preserve"> </w:t>
      </w:r>
      <w:r w:rsidR="007128C9" w:rsidRPr="007128C9">
        <w:t>Portuguesa,</w:t>
      </w:r>
      <w:r>
        <w:t xml:space="preserve"> </w:t>
      </w:r>
      <w:r w:rsidR="007128C9" w:rsidRPr="007128C9">
        <w:t>el</w:t>
      </w:r>
      <w:r>
        <w:t xml:space="preserve"> </w:t>
      </w:r>
      <w:r w:rsidR="007128C9" w:rsidRPr="007128C9">
        <w:t>19</w:t>
      </w:r>
      <w:r>
        <w:t xml:space="preserve"> </w:t>
      </w:r>
      <w:r w:rsidR="007128C9" w:rsidRPr="007128C9">
        <w:t>de</w:t>
      </w:r>
      <w:r>
        <w:t xml:space="preserve"> </w:t>
      </w:r>
      <w:r w:rsidR="007128C9" w:rsidRPr="007128C9">
        <w:t>noviembre</w:t>
      </w:r>
      <w:r>
        <w:t xml:space="preserve"> </w:t>
      </w:r>
      <w:r w:rsidR="007128C9" w:rsidRPr="007128C9">
        <w:t>de</w:t>
      </w:r>
      <w:r>
        <w:t xml:space="preserve"> </w:t>
      </w:r>
      <w:r w:rsidR="007128C9" w:rsidRPr="007128C9">
        <w:t>2018.</w:t>
      </w:r>
    </w:p>
    <w:p w:rsidR="007128C9" w:rsidRPr="007128C9" w:rsidRDefault="007128C9" w:rsidP="002B48ED">
      <w:pPr>
        <w:pStyle w:val="Lista1"/>
        <w:widowControl/>
      </w:pPr>
      <w:r w:rsidRPr="007128C9">
        <w:t>Pontificia</w:t>
      </w:r>
      <w:r w:rsidR="00DD3E94">
        <w:t xml:space="preserve"> </w:t>
      </w:r>
      <w:r w:rsidRPr="007128C9">
        <w:t>Universidad</w:t>
      </w:r>
      <w:r w:rsidR="00DD3E94">
        <w:t xml:space="preserve"> </w:t>
      </w:r>
      <w:r w:rsidRPr="007128C9">
        <w:t>Católica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Ecuador</w:t>
      </w:r>
      <w:r w:rsidR="00DD3E94">
        <w:t xml:space="preserve"> </w:t>
      </w:r>
      <w:r w:rsidRPr="007128C9">
        <w:t>PUCE</w:t>
      </w:r>
      <w:r w:rsidR="00DD3E94">
        <w:t xml:space="preserve"> </w:t>
      </w:r>
      <w:r w:rsidRPr="007128C9">
        <w:t>(Ecuador),</w:t>
      </w:r>
      <w:r w:rsidR="00DD3E94">
        <w:t xml:space="preserve"> </w:t>
      </w:r>
      <w:r w:rsidRPr="007128C9">
        <w:t>del</w:t>
      </w:r>
      <w:r w:rsidR="00DD3E94">
        <w:t xml:space="preserve"> </w:t>
      </w:r>
      <w:r w:rsidRPr="007128C9">
        <w:t>23</w:t>
      </w:r>
      <w:r w:rsidR="00DD3E94">
        <w:t xml:space="preserve"> </w:t>
      </w:r>
      <w:r w:rsidRPr="007128C9">
        <w:t>al</w:t>
      </w:r>
      <w:r w:rsidR="00DD3E94">
        <w:t xml:space="preserve"> </w:t>
      </w:r>
      <w:r w:rsidRPr="007128C9">
        <w:t>26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abril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2019.</w:t>
      </w:r>
    </w:p>
    <w:p w:rsidR="007128C9" w:rsidRPr="007128C9" w:rsidRDefault="007128C9" w:rsidP="002B48ED">
      <w:pPr>
        <w:pStyle w:val="Lista1"/>
        <w:widowControl/>
      </w:pPr>
      <w:r w:rsidRPr="007128C9">
        <w:t>Universidad</w:t>
      </w:r>
      <w:r w:rsidR="00DD3E94">
        <w:t xml:space="preserve"> </w:t>
      </w:r>
      <w:r w:rsidRPr="007128C9">
        <w:t>Austral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Chile,</w:t>
      </w:r>
      <w:r w:rsidR="00DD3E94">
        <w:t xml:space="preserve"> </w:t>
      </w:r>
      <w:r w:rsidRPr="007128C9">
        <w:t>los</w:t>
      </w:r>
      <w:r w:rsidR="00DD3E94">
        <w:t xml:space="preserve"> </w:t>
      </w:r>
      <w:r w:rsidRPr="007128C9">
        <w:t>días</w:t>
      </w:r>
      <w:r w:rsidR="00DD3E94">
        <w:t xml:space="preserve"> </w:t>
      </w:r>
      <w:r w:rsidRPr="007128C9">
        <w:t>8</w:t>
      </w:r>
      <w:r w:rsidR="00DD3E94">
        <w:t xml:space="preserve"> </w:t>
      </w:r>
      <w:r w:rsidRPr="007128C9">
        <w:t>y</w:t>
      </w:r>
      <w:r w:rsidR="00DD3E94">
        <w:t xml:space="preserve"> </w:t>
      </w:r>
      <w:r w:rsidRPr="007128C9">
        <w:t>9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mayo</w:t>
      </w:r>
      <w:r w:rsidR="00DD3E94">
        <w:t xml:space="preserve"> </w:t>
      </w:r>
      <w:r w:rsidRPr="007128C9">
        <w:t>de</w:t>
      </w:r>
      <w:r w:rsidR="00DD3E94">
        <w:t xml:space="preserve"> </w:t>
      </w:r>
      <w:r w:rsidRPr="007128C9">
        <w:t>2019.</w:t>
      </w:r>
      <w:r w:rsidR="00DD3E94">
        <w:t xml:space="preserve"> </w:t>
      </w:r>
    </w:p>
    <w:p w:rsidR="00D72B1C" w:rsidRDefault="00D72B1C" w:rsidP="002B48ED">
      <w:pPr>
        <w:pStyle w:val="Descripcin"/>
      </w:pPr>
    </w:p>
    <w:p w:rsidR="00D72B1C" w:rsidRDefault="00D72B1C" w:rsidP="00F52267">
      <w:pPr>
        <w:pStyle w:val="Ttulo2"/>
        <w:keepNext/>
        <w:widowControl/>
      </w:pPr>
      <w:bookmarkStart w:id="79" w:name="_Toc22719784"/>
      <w:bookmarkStart w:id="80" w:name="_Toc22720073"/>
      <w:r>
        <w:t>Reconocimientos</w:t>
      </w:r>
      <w:r w:rsidR="00DD3E94">
        <w:t xml:space="preserve"> </w:t>
      </w:r>
      <w:r>
        <w:t>y</w:t>
      </w:r>
      <w:r w:rsidR="00DD3E94">
        <w:t xml:space="preserve"> </w:t>
      </w:r>
      <w:r>
        <w:t>menciones.</w:t>
      </w:r>
      <w:bookmarkEnd w:id="79"/>
      <w:bookmarkEnd w:id="80"/>
    </w:p>
    <w:p w:rsidR="00D72B1C" w:rsidRPr="00D72B1C" w:rsidRDefault="00D72B1C" w:rsidP="00F52267">
      <w:pPr>
        <w:pStyle w:val="Descripcin"/>
        <w:keepNext/>
      </w:pPr>
    </w:p>
    <w:p w:rsidR="00D72B1C" w:rsidRPr="00E607EA" w:rsidRDefault="00D72B1C" w:rsidP="00F52267">
      <w:pPr>
        <w:pStyle w:val="Descripcin"/>
        <w:keepNext/>
      </w:pPr>
      <w:r w:rsidRPr="00E607EA">
        <w:t>En</w:t>
      </w:r>
      <w:r w:rsidR="00DD3E94">
        <w:t xml:space="preserve"> </w:t>
      </w:r>
      <w:r w:rsidRPr="00E607EA">
        <w:t>el</w:t>
      </w:r>
      <w:r w:rsidR="00DD3E94">
        <w:t xml:space="preserve"> </w:t>
      </w:r>
      <w:r w:rsidRPr="00E607EA">
        <w:t>curso</w:t>
      </w:r>
      <w:r w:rsidR="00DD3E94">
        <w:t xml:space="preserve"> </w:t>
      </w:r>
      <w:r w:rsidRPr="00E607EA">
        <w:t>2018/19,</w:t>
      </w:r>
      <w:r w:rsidR="00DD3E94">
        <w:t xml:space="preserve"> </w:t>
      </w:r>
      <w:r w:rsidRPr="00E607EA">
        <w:t>los</w:t>
      </w:r>
      <w:r w:rsidR="00DD3E94">
        <w:t xml:space="preserve"> </w:t>
      </w:r>
      <w:r w:rsidRPr="00E607EA">
        <w:t>profesores</w:t>
      </w:r>
      <w:r w:rsidR="00DD3E94">
        <w:t xml:space="preserve"> </w:t>
      </w:r>
      <w:r w:rsidRPr="00E607EA">
        <w:t>permanentes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la</w:t>
      </w:r>
      <w:r w:rsidR="00DD3E94">
        <w:t xml:space="preserve"> </w:t>
      </w:r>
      <w:r w:rsidRPr="00E607EA">
        <w:t>EUF-ONCE</w:t>
      </w:r>
      <w:r w:rsidR="00DD3E94">
        <w:t xml:space="preserve"> </w:t>
      </w:r>
      <w:r w:rsidRPr="00E607EA">
        <w:t>pudieron</w:t>
      </w:r>
      <w:r w:rsidR="00DD3E94">
        <w:t xml:space="preserve"> </w:t>
      </w:r>
      <w:r w:rsidRPr="00E607EA">
        <w:t>concurrir</w:t>
      </w:r>
      <w:r w:rsidR="00E607EA" w:rsidRPr="00E607EA">
        <w:t>,</w:t>
      </w:r>
      <w:r w:rsidR="00DD3E94">
        <w:t xml:space="preserve"> </w:t>
      </w:r>
      <w:r w:rsidRPr="00E607EA">
        <w:t>por</w:t>
      </w:r>
      <w:r w:rsidR="00DD3E94">
        <w:t xml:space="preserve"> </w:t>
      </w:r>
      <w:r w:rsidRPr="00E607EA">
        <w:t>primera</w:t>
      </w:r>
      <w:r w:rsidR="00DD3E94">
        <w:t xml:space="preserve"> </w:t>
      </w:r>
      <w:r w:rsidRPr="00E607EA">
        <w:t>vez,</w:t>
      </w:r>
      <w:r w:rsidR="00DD3E94">
        <w:t xml:space="preserve"> </w:t>
      </w:r>
      <w:r w:rsidR="00E607EA" w:rsidRPr="00E607EA">
        <w:t>a</w:t>
      </w:r>
      <w:r w:rsidR="00DD3E94">
        <w:t xml:space="preserve"> </w:t>
      </w:r>
      <w:r w:rsidR="00E607EA" w:rsidRPr="00E607EA">
        <w:t>la</w:t>
      </w:r>
      <w:r w:rsidR="00DD3E94">
        <w:t xml:space="preserve"> </w:t>
      </w:r>
      <w:r w:rsidR="00E607EA" w:rsidRPr="00C9042F">
        <w:t>Convocatoria</w:t>
      </w:r>
      <w:r w:rsidR="00DD3E94">
        <w:t xml:space="preserve"> </w:t>
      </w:r>
      <w:r w:rsidR="00E607EA" w:rsidRPr="00E607EA">
        <w:t>de</w:t>
      </w:r>
      <w:r w:rsidR="00DD3E94">
        <w:t xml:space="preserve"> </w:t>
      </w:r>
      <w:r w:rsidR="00E607EA" w:rsidRPr="00E607EA">
        <w:t>Evaluación</w:t>
      </w:r>
      <w:r w:rsidR="00DD3E94">
        <w:t xml:space="preserve"> </w:t>
      </w:r>
      <w:r w:rsidR="00E607EA" w:rsidRPr="00E607EA">
        <w:t>de</w:t>
      </w:r>
      <w:r w:rsidR="00DD3E94">
        <w:t xml:space="preserve"> </w:t>
      </w:r>
      <w:r w:rsidR="00E607EA" w:rsidRPr="00E607EA">
        <w:t>la</w:t>
      </w:r>
      <w:r w:rsidR="00DD3E94">
        <w:t xml:space="preserve"> </w:t>
      </w:r>
      <w:r w:rsidR="00E607EA" w:rsidRPr="00E607EA">
        <w:t>Calidad</w:t>
      </w:r>
      <w:r w:rsidR="00DD3E94">
        <w:t xml:space="preserve"> </w:t>
      </w:r>
      <w:r w:rsidR="00E607EA" w:rsidRPr="00E607EA">
        <w:t>Docente</w:t>
      </w:r>
      <w:r w:rsidR="00DD3E94">
        <w:t xml:space="preserve"> </w:t>
      </w:r>
      <w:r w:rsidR="00E607EA" w:rsidRPr="00E607EA">
        <w:t>de</w:t>
      </w:r>
      <w:r w:rsidR="00DD3E94">
        <w:t xml:space="preserve"> </w:t>
      </w:r>
      <w:r w:rsidR="00E607EA" w:rsidRPr="00E607EA">
        <w:t>la</w:t>
      </w:r>
      <w:r w:rsidR="00DD3E94">
        <w:t xml:space="preserve"> </w:t>
      </w:r>
      <w:r w:rsidR="00E607EA" w:rsidRPr="00E607EA">
        <w:t>UAM,</w:t>
      </w:r>
      <w:r w:rsidR="00DD3E94">
        <w:t xml:space="preserve"> </w:t>
      </w:r>
      <w:r w:rsidR="00E607EA" w:rsidRPr="00E607EA">
        <w:t>DOCENTIA.</w:t>
      </w:r>
      <w:r w:rsidR="00DD3E94">
        <w:t xml:space="preserve"> </w:t>
      </w:r>
      <w:r w:rsidR="00E607EA" w:rsidRPr="00E607EA">
        <w:t>Participaron</w:t>
      </w:r>
      <w:r w:rsidR="00DD3E94">
        <w:t xml:space="preserve"> </w:t>
      </w:r>
      <w:r w:rsidR="00E607EA" w:rsidRPr="00E607EA">
        <w:t>Dª</w:t>
      </w:r>
      <w:r w:rsidR="00DD3E94">
        <w:t xml:space="preserve"> </w:t>
      </w:r>
      <w:r w:rsidR="00E607EA" w:rsidRPr="00E607EA">
        <w:t>Susana</w:t>
      </w:r>
      <w:r w:rsidR="00DD3E94">
        <w:t xml:space="preserve"> </w:t>
      </w:r>
      <w:r w:rsidR="00E607EA" w:rsidRPr="00E607EA">
        <w:t>García</w:t>
      </w:r>
      <w:r w:rsidR="00DD3E94">
        <w:t xml:space="preserve"> </w:t>
      </w:r>
      <w:r w:rsidR="00E607EA" w:rsidRPr="00E607EA">
        <w:t>Juez,</w:t>
      </w:r>
      <w:r w:rsidR="00DD3E94">
        <w:t xml:space="preserve"> </w:t>
      </w:r>
      <w:r w:rsidR="00E607EA" w:rsidRPr="00E607EA">
        <w:t>D.</w:t>
      </w:r>
      <w:r w:rsidR="00DD3E94">
        <w:t xml:space="preserve"> </w:t>
      </w:r>
      <w:r w:rsidR="00E607EA" w:rsidRPr="00E607EA">
        <w:t>Juan</w:t>
      </w:r>
      <w:r w:rsidR="00DD3E94">
        <w:t xml:space="preserve"> </w:t>
      </w:r>
      <w:r w:rsidR="00E607EA" w:rsidRPr="00E607EA">
        <w:t>Andrés</w:t>
      </w:r>
      <w:r w:rsidR="00DD3E94">
        <w:t xml:space="preserve"> </w:t>
      </w:r>
      <w:r w:rsidR="00E607EA" w:rsidRPr="00E607EA">
        <w:t>Martín</w:t>
      </w:r>
      <w:r w:rsidR="00DD3E94">
        <w:t xml:space="preserve"> </w:t>
      </w:r>
      <w:r w:rsidR="00E607EA" w:rsidRPr="00E607EA">
        <w:t>Gonzalo</w:t>
      </w:r>
      <w:r w:rsidR="00DD3E94">
        <w:t xml:space="preserve"> </w:t>
      </w:r>
      <w:r w:rsidR="00E607EA" w:rsidRPr="00E607EA">
        <w:t>y</w:t>
      </w:r>
      <w:r w:rsidR="00DD3E94">
        <w:t xml:space="preserve"> </w:t>
      </w:r>
      <w:r w:rsidR="00E607EA" w:rsidRPr="00E607EA">
        <w:t>Dª</w:t>
      </w:r>
      <w:r w:rsidR="00DD3E94">
        <w:t xml:space="preserve"> </w:t>
      </w:r>
      <w:r w:rsidR="00E607EA" w:rsidRPr="00E607EA">
        <w:t>Ana</w:t>
      </w:r>
      <w:r w:rsidR="00DD3E94">
        <w:t xml:space="preserve"> </w:t>
      </w:r>
      <w:r w:rsidR="00E607EA" w:rsidRPr="00E607EA">
        <w:t>Varas</w:t>
      </w:r>
      <w:r w:rsidR="00DD3E94">
        <w:t xml:space="preserve"> </w:t>
      </w:r>
      <w:r w:rsidR="00E607EA" w:rsidRPr="00E607EA">
        <w:t>de</w:t>
      </w:r>
      <w:r w:rsidR="00DD3E94">
        <w:t xml:space="preserve"> </w:t>
      </w:r>
      <w:r w:rsidR="00E607EA" w:rsidRPr="00E607EA">
        <w:t>la</w:t>
      </w:r>
      <w:r w:rsidR="00DD3E94">
        <w:t xml:space="preserve"> </w:t>
      </w:r>
      <w:r w:rsidR="00E607EA" w:rsidRPr="00E607EA">
        <w:t>Fuente,</w:t>
      </w:r>
      <w:r w:rsidR="00DD3E94">
        <w:t xml:space="preserve"> </w:t>
      </w:r>
      <w:r w:rsidR="00E607EA" w:rsidRPr="00E607EA">
        <w:t>obteniendo</w:t>
      </w:r>
      <w:r w:rsidR="00DD3E94">
        <w:t xml:space="preserve"> </w:t>
      </w:r>
      <w:r w:rsidR="00E607EA" w:rsidRPr="00E607EA">
        <w:t>una</w:t>
      </w:r>
      <w:r w:rsidR="00DD3E94">
        <w:t xml:space="preserve"> </w:t>
      </w:r>
      <w:r w:rsidR="00E607EA" w:rsidRPr="00E607EA">
        <w:t>Calificación</w:t>
      </w:r>
      <w:r w:rsidR="00DD3E94">
        <w:t xml:space="preserve"> </w:t>
      </w:r>
      <w:r w:rsidR="00E607EA" w:rsidRPr="00E607EA">
        <w:t>A</w:t>
      </w:r>
      <w:r w:rsidR="00DD3E94">
        <w:t xml:space="preserve"> </w:t>
      </w:r>
      <w:r w:rsidR="00E607EA" w:rsidRPr="00E607EA">
        <w:t>en</w:t>
      </w:r>
      <w:r w:rsidR="00DD3E94">
        <w:t xml:space="preserve"> </w:t>
      </w:r>
      <w:r w:rsidR="00E607EA" w:rsidRPr="00E607EA">
        <w:t>la</w:t>
      </w:r>
      <w:r w:rsidR="00DD3E94">
        <w:t xml:space="preserve"> </w:t>
      </w:r>
      <w:r w:rsidR="00E607EA" w:rsidRPr="00E607EA">
        <w:t>primera</w:t>
      </w:r>
      <w:r w:rsidR="00DD3E94">
        <w:t xml:space="preserve"> </w:t>
      </w:r>
      <w:r w:rsidR="00E607EA" w:rsidRPr="00E607EA">
        <w:t>fase</w:t>
      </w:r>
      <w:r w:rsidR="00DD3E94">
        <w:t xml:space="preserve"> </w:t>
      </w:r>
      <w:r w:rsidR="00E607EA" w:rsidRPr="00E607EA">
        <w:t>de</w:t>
      </w:r>
      <w:r w:rsidR="00DD3E94">
        <w:t xml:space="preserve"> </w:t>
      </w:r>
      <w:r w:rsidR="00E607EA" w:rsidRPr="00E607EA">
        <w:t>la</w:t>
      </w:r>
      <w:r w:rsidR="00DD3E94">
        <w:t xml:space="preserve"> </w:t>
      </w:r>
      <w:r w:rsidR="00E607EA" w:rsidRPr="00E607EA">
        <w:t>evaluación,</w:t>
      </w:r>
      <w:r w:rsidR="00DD3E94">
        <w:t xml:space="preserve"> </w:t>
      </w:r>
      <w:r w:rsidR="00E607EA" w:rsidRPr="00E607EA">
        <w:t>en</w:t>
      </w:r>
      <w:r w:rsidR="00DD3E94">
        <w:t xml:space="preserve"> </w:t>
      </w:r>
      <w:r w:rsidR="00E607EA" w:rsidRPr="00E607EA">
        <w:t>los</w:t>
      </w:r>
      <w:r w:rsidR="00DD3E94">
        <w:t xml:space="preserve"> </w:t>
      </w:r>
      <w:r w:rsidR="00E607EA" w:rsidRPr="00E607EA">
        <w:t>tres</w:t>
      </w:r>
      <w:r w:rsidR="00DD3E94">
        <w:t xml:space="preserve"> </w:t>
      </w:r>
      <w:r w:rsidR="00E607EA" w:rsidRPr="00E607EA">
        <w:t>casos.</w:t>
      </w:r>
      <w:r w:rsidR="00374443">
        <w:t xml:space="preserve"> La puntuación media del Centro fue de 94.75 sobre 100 puntos.</w:t>
      </w:r>
    </w:p>
    <w:p w:rsidR="00E607EA" w:rsidRPr="00D72B1C" w:rsidRDefault="00E607EA" w:rsidP="002B48ED">
      <w:pPr>
        <w:pStyle w:val="Descripcin"/>
      </w:pPr>
    </w:p>
    <w:p w:rsidR="00D72B1C" w:rsidRDefault="00D72B1C" w:rsidP="006C5F22">
      <w:pPr>
        <w:pStyle w:val="Ttulo2"/>
        <w:keepNext/>
        <w:widowControl/>
      </w:pPr>
      <w:bookmarkStart w:id="81" w:name="_Toc22719785"/>
      <w:bookmarkStart w:id="82" w:name="_Toc22720074"/>
      <w:r>
        <w:t>Acciones</w:t>
      </w:r>
      <w:r w:rsidR="00DD3E94">
        <w:t xml:space="preserve"> </w:t>
      </w:r>
      <w:r>
        <w:t>de</w:t>
      </w:r>
      <w:r w:rsidR="00DD3E94">
        <w:t xml:space="preserve"> </w:t>
      </w:r>
      <w:r>
        <w:t>innovación</w:t>
      </w:r>
      <w:r w:rsidR="00DD3E94">
        <w:t xml:space="preserve"> </w:t>
      </w:r>
      <w:r>
        <w:t>docente</w:t>
      </w:r>
      <w:r w:rsidR="00DD3E94">
        <w:t xml:space="preserve"> </w:t>
      </w:r>
      <w:r>
        <w:t>y</w:t>
      </w:r>
      <w:r w:rsidR="00DD3E94">
        <w:t xml:space="preserve"> </w:t>
      </w:r>
      <w:r>
        <w:t>de</w:t>
      </w:r>
      <w:r w:rsidR="00DD3E94">
        <w:t xml:space="preserve"> </w:t>
      </w:r>
      <w:r>
        <w:t>adaptación</w:t>
      </w:r>
      <w:r w:rsidR="00DD3E94">
        <w:t xml:space="preserve"> </w:t>
      </w:r>
      <w:r>
        <w:t>de</w:t>
      </w:r>
      <w:r w:rsidR="00DD3E94">
        <w:t xml:space="preserve"> </w:t>
      </w:r>
      <w:r>
        <w:t>m</w:t>
      </w:r>
      <w:r w:rsidR="00E607EA">
        <w:t>a</w:t>
      </w:r>
      <w:r>
        <w:t>teriales.</w:t>
      </w:r>
      <w:bookmarkEnd w:id="81"/>
      <w:bookmarkEnd w:id="82"/>
    </w:p>
    <w:p w:rsidR="00E607EA" w:rsidRDefault="00E607EA" w:rsidP="006C5F22">
      <w:pPr>
        <w:pStyle w:val="Descripcin"/>
        <w:keepNext/>
      </w:pPr>
    </w:p>
    <w:p w:rsidR="00E607EA" w:rsidRDefault="00E607EA" w:rsidP="002B48ED">
      <w:pPr>
        <w:pStyle w:val="Lista1"/>
        <w:widowControl/>
      </w:pPr>
      <w:r w:rsidRPr="00E607EA">
        <w:t>Se</w:t>
      </w:r>
      <w:r w:rsidR="00DD3E94">
        <w:t xml:space="preserve"> </w:t>
      </w:r>
      <w:r w:rsidRPr="00E607EA">
        <w:t>desarrollaron</w:t>
      </w:r>
      <w:r w:rsidR="00DD3E94">
        <w:t xml:space="preserve"> </w:t>
      </w:r>
      <w:r w:rsidRPr="00E607EA">
        <w:t>varios</w:t>
      </w:r>
      <w:r w:rsidR="00DD3E94">
        <w:t xml:space="preserve"> </w:t>
      </w:r>
      <w:r w:rsidRPr="00E607EA">
        <w:t>proyectos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adaptación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láminas</w:t>
      </w:r>
      <w:r w:rsidR="00DD3E94">
        <w:t xml:space="preserve"> </w:t>
      </w:r>
      <w:r w:rsidRPr="00E607EA">
        <w:t>en</w:t>
      </w:r>
      <w:r w:rsidR="00DD3E94">
        <w:t xml:space="preserve"> </w:t>
      </w:r>
      <w:r w:rsidRPr="00E607EA">
        <w:t>relieve</w:t>
      </w:r>
      <w:r w:rsidR="00DD3E94">
        <w:t xml:space="preserve"> </w:t>
      </w:r>
      <w:r w:rsidRPr="00E607EA">
        <w:t>y</w:t>
      </w:r>
      <w:r w:rsidR="00DD3E94">
        <w:t xml:space="preserve"> </w:t>
      </w:r>
      <w:r w:rsidRPr="00E607EA">
        <w:t>paneles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control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equipos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electro</w:t>
      </w:r>
      <w:r>
        <w:t>t</w:t>
      </w:r>
      <w:r w:rsidRPr="00E607EA">
        <w:t>erapia</w:t>
      </w:r>
      <w:r w:rsidR="00DD3E94">
        <w:t xml:space="preserve"> </w:t>
      </w:r>
      <w:r w:rsidRPr="00E607EA">
        <w:t>y</w:t>
      </w:r>
      <w:r w:rsidR="00DD3E94">
        <w:t xml:space="preserve"> </w:t>
      </w:r>
      <w:r w:rsidRPr="00E607EA">
        <w:t>termoterapia,</w:t>
      </w:r>
      <w:r w:rsidR="00DD3E94">
        <w:t xml:space="preserve"> </w:t>
      </w:r>
      <w:r w:rsidRPr="00E607EA">
        <w:t>en</w:t>
      </w:r>
      <w:r w:rsidR="00DD3E94">
        <w:t xml:space="preserve"> </w:t>
      </w:r>
      <w:r w:rsidRPr="00E607EA">
        <w:t>colaboración</w:t>
      </w:r>
      <w:r w:rsidR="00DD3E94">
        <w:t xml:space="preserve"> </w:t>
      </w:r>
      <w:r w:rsidRPr="00E607EA">
        <w:t>con</w:t>
      </w:r>
      <w:r w:rsidR="00DD3E94">
        <w:t xml:space="preserve"> </w:t>
      </w:r>
      <w:r w:rsidRPr="00E607EA">
        <w:t>el</w:t>
      </w:r>
      <w:r w:rsidR="00DD3E94">
        <w:t xml:space="preserve"> </w:t>
      </w:r>
      <w:r w:rsidRPr="00E607EA">
        <w:t>Cen</w:t>
      </w:r>
      <w:r>
        <w:t>t</w:t>
      </w:r>
      <w:r w:rsidRPr="00E607EA">
        <w:t>ro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Tecnología</w:t>
      </w:r>
      <w:r w:rsidR="00DD3E94">
        <w:t xml:space="preserve"> </w:t>
      </w:r>
      <w:r w:rsidRPr="00E607EA">
        <w:t>e</w:t>
      </w:r>
      <w:r w:rsidR="00DD3E94">
        <w:t xml:space="preserve"> </w:t>
      </w:r>
      <w:r w:rsidRPr="00E607EA">
        <w:t>Innovación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la</w:t>
      </w:r>
      <w:r w:rsidR="00DD3E94">
        <w:t xml:space="preserve"> </w:t>
      </w:r>
      <w:r w:rsidRPr="00E607EA">
        <w:t>ONCE.</w:t>
      </w:r>
    </w:p>
    <w:p w:rsidR="00E607EA" w:rsidRDefault="00E607EA" w:rsidP="002B48ED">
      <w:pPr>
        <w:pStyle w:val="Lista1"/>
        <w:widowControl/>
      </w:pPr>
      <w:r w:rsidRPr="00E607EA">
        <w:t>Se</w:t>
      </w:r>
      <w:r w:rsidR="00DD3E94">
        <w:t xml:space="preserve"> </w:t>
      </w:r>
      <w:r w:rsidRPr="00E607EA">
        <w:t>adaptaron</w:t>
      </w:r>
      <w:r w:rsidR="00DD3E94">
        <w:t xml:space="preserve"> </w:t>
      </w:r>
      <w:r w:rsidRPr="00E607EA">
        <w:t>diversos</w:t>
      </w:r>
      <w:r w:rsidR="00DD3E94">
        <w:t xml:space="preserve"> </w:t>
      </w:r>
      <w:r w:rsidRPr="00E607EA">
        <w:t>equipos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entrenamiento,</w:t>
      </w:r>
      <w:r w:rsidR="00DD3E94">
        <w:t xml:space="preserve"> </w:t>
      </w:r>
      <w:r w:rsidRPr="00E607EA">
        <w:t>elec</w:t>
      </w:r>
      <w:r>
        <w:t>t</w:t>
      </w:r>
      <w:r w:rsidRPr="00E607EA">
        <w:t>roterapia</w:t>
      </w:r>
      <w:r w:rsidR="00DD3E94">
        <w:t xml:space="preserve"> </w:t>
      </w:r>
      <w:r w:rsidRPr="00E607EA">
        <w:t>y</w:t>
      </w:r>
      <w:r w:rsidR="00DD3E94">
        <w:t xml:space="preserve"> </w:t>
      </w:r>
      <w:r w:rsidRPr="00E607EA">
        <w:t>termoterapia,</w:t>
      </w:r>
      <w:r w:rsidR="00DD3E94">
        <w:t xml:space="preserve"> </w:t>
      </w:r>
      <w:r w:rsidRPr="00E607EA">
        <w:t>mediante</w:t>
      </w:r>
      <w:r w:rsidR="00DD3E94">
        <w:t xml:space="preserve"> </w:t>
      </w:r>
      <w:r w:rsidRPr="00E607EA">
        <w:t>la</w:t>
      </w:r>
      <w:r w:rsidR="00DD3E94">
        <w:t xml:space="preserve"> </w:t>
      </w:r>
      <w:r w:rsidRPr="00E607EA">
        <w:t>colocación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codigos</w:t>
      </w:r>
      <w:r w:rsidR="00DD3E94">
        <w:t xml:space="preserve"> </w:t>
      </w:r>
      <w:r w:rsidRPr="00E607EA">
        <w:t>QR</w:t>
      </w:r>
      <w:r w:rsidR="00DD3E94">
        <w:t xml:space="preserve"> </w:t>
      </w:r>
      <w:r w:rsidRPr="00E607EA">
        <w:t>con</w:t>
      </w:r>
      <w:r w:rsidR="00DD3E94">
        <w:t xml:space="preserve"> </w:t>
      </w:r>
      <w:r w:rsidRPr="00E607EA">
        <w:t>acceso</w:t>
      </w:r>
      <w:r w:rsidR="00DD3E94">
        <w:t xml:space="preserve"> </w:t>
      </w:r>
      <w:r w:rsidRPr="00E607EA">
        <w:t>a</w:t>
      </w:r>
      <w:r w:rsidR="00DD3E94">
        <w:t xml:space="preserve"> </w:t>
      </w:r>
      <w:r w:rsidRPr="00E607EA">
        <w:t>un</w:t>
      </w:r>
      <w:r w:rsidR="00DD3E94">
        <w:t xml:space="preserve"> </w:t>
      </w:r>
      <w:r w:rsidRPr="00E607EA">
        <w:t>manual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in</w:t>
      </w:r>
      <w:r>
        <w:t>s</w:t>
      </w:r>
      <w:r w:rsidRPr="00E607EA">
        <w:t>truciones</w:t>
      </w:r>
      <w:r w:rsidR="00DD3E94">
        <w:t xml:space="preserve"> </w:t>
      </w:r>
      <w:r w:rsidRPr="00E607EA">
        <w:t>de</w:t>
      </w:r>
      <w:r w:rsidR="00DD3E94">
        <w:t xml:space="preserve"> </w:t>
      </w:r>
      <w:r w:rsidRPr="00E607EA">
        <w:t>uso.</w:t>
      </w:r>
    </w:p>
    <w:p w:rsidR="009160B3" w:rsidRDefault="009160B3" w:rsidP="002B48ED">
      <w:pPr>
        <w:pStyle w:val="Lista1"/>
        <w:widowControl/>
      </w:pPr>
      <w:r>
        <w:t>Se implementó el uso docente de un goniómetro adaptado en las clases de la asignatura de Valoración en Fisioterapia, cuyo diseño fue desarrollado durante el curso anterior.</w:t>
      </w:r>
    </w:p>
    <w:p w:rsidR="00E607EA" w:rsidRPr="00E607EA" w:rsidRDefault="00E607EA" w:rsidP="002B48ED">
      <w:pPr>
        <w:pStyle w:val="Descripcin"/>
      </w:pPr>
    </w:p>
    <w:p w:rsidR="00D72B1C" w:rsidRDefault="00D72B1C" w:rsidP="006C5F22">
      <w:pPr>
        <w:pStyle w:val="Ttulo2"/>
        <w:keepNext/>
        <w:widowControl/>
      </w:pPr>
      <w:bookmarkStart w:id="83" w:name="_Fomento_del_deporte."/>
      <w:bookmarkStart w:id="84" w:name="_Toc22719786"/>
      <w:bookmarkStart w:id="85" w:name="_Toc22720075"/>
      <w:bookmarkEnd w:id="83"/>
      <w:r>
        <w:t>Fomento</w:t>
      </w:r>
      <w:r w:rsidR="00DD3E94">
        <w:t xml:space="preserve"> </w:t>
      </w:r>
      <w:r>
        <w:t>del</w:t>
      </w:r>
      <w:r w:rsidR="00DD3E94">
        <w:t xml:space="preserve"> </w:t>
      </w:r>
      <w:r>
        <w:t>deporte.</w:t>
      </w:r>
      <w:bookmarkEnd w:id="84"/>
      <w:bookmarkEnd w:id="85"/>
    </w:p>
    <w:p w:rsidR="00E607EA" w:rsidRDefault="00E607EA" w:rsidP="006C5F22">
      <w:pPr>
        <w:pStyle w:val="Descripcin"/>
        <w:keepNext/>
      </w:pPr>
    </w:p>
    <w:p w:rsidR="005567F2" w:rsidRPr="00C9042F" w:rsidRDefault="00E607EA" w:rsidP="002B48ED">
      <w:pPr>
        <w:pStyle w:val="Lista1"/>
        <w:widowControl/>
      </w:pPr>
      <w:r w:rsidRPr="00785F15">
        <w:t>La</w:t>
      </w:r>
      <w:r w:rsidR="00DD3E94">
        <w:t xml:space="preserve"> </w:t>
      </w:r>
      <w:r w:rsidRPr="00785F15">
        <w:t>EUF-ONCE</w:t>
      </w:r>
      <w:r w:rsidR="00DD3E94">
        <w:t xml:space="preserve"> </w:t>
      </w:r>
      <w:r w:rsidRPr="00785F15">
        <w:t>patrocinó</w:t>
      </w:r>
      <w:r w:rsidR="00DD3E94">
        <w:t xml:space="preserve"> </w:t>
      </w:r>
      <w:r w:rsidRPr="00785F15">
        <w:t>el</w:t>
      </w:r>
      <w:r w:rsidR="00DD3E94">
        <w:t xml:space="preserve"> </w:t>
      </w:r>
      <w:r w:rsidRPr="00785F15">
        <w:t>equipo</w:t>
      </w:r>
      <w:r w:rsidR="00DD3E94">
        <w:t xml:space="preserve"> </w:t>
      </w:r>
      <w:r w:rsidRPr="00785F15">
        <w:t>B2</w:t>
      </w:r>
      <w:r w:rsidR="00DD3E94">
        <w:t xml:space="preserve"> </w:t>
      </w:r>
      <w:r w:rsidRPr="00785F15">
        <w:t>de</w:t>
      </w:r>
      <w:r w:rsidR="00DD3E94">
        <w:t xml:space="preserve"> </w:t>
      </w:r>
      <w:r w:rsidRPr="00785F15">
        <w:t>fútbol-sala,</w:t>
      </w:r>
      <w:r w:rsidR="00DD3E94">
        <w:t xml:space="preserve"> </w:t>
      </w:r>
      <w:r w:rsidRPr="00785F15">
        <w:t>Fisioterapia</w:t>
      </w:r>
      <w:r w:rsidR="00DD3E94">
        <w:t xml:space="preserve"> </w:t>
      </w:r>
      <w:r w:rsidRPr="00785F15">
        <w:t>ONCE,</w:t>
      </w:r>
      <w:r w:rsidR="00DD3E94">
        <w:t xml:space="preserve"> </w:t>
      </w:r>
      <w:r w:rsidRPr="00785F15">
        <w:t>quienes</w:t>
      </w:r>
      <w:r w:rsidR="00DD3E94">
        <w:t xml:space="preserve"> </w:t>
      </w:r>
      <w:r w:rsidRPr="00785F15">
        <w:t>culminaron</w:t>
      </w:r>
      <w:r w:rsidR="00DD3E94">
        <w:t xml:space="preserve"> </w:t>
      </w:r>
      <w:r w:rsidRPr="00785F15">
        <w:t>la</w:t>
      </w:r>
      <w:r w:rsidR="00DD3E94">
        <w:t xml:space="preserve"> </w:t>
      </w:r>
      <w:r w:rsidRPr="00785F15">
        <w:t>temporada</w:t>
      </w:r>
      <w:r w:rsidR="00DD3E94">
        <w:t xml:space="preserve"> </w:t>
      </w:r>
      <w:r w:rsidRPr="00785F15">
        <w:t>con</w:t>
      </w:r>
      <w:r w:rsidR="00DD3E94">
        <w:t xml:space="preserve"> </w:t>
      </w:r>
      <w:r w:rsidRPr="00785F15">
        <w:t>el</w:t>
      </w:r>
      <w:r w:rsidR="00DD3E94">
        <w:t xml:space="preserve"> </w:t>
      </w:r>
      <w:r w:rsidRPr="00785F15">
        <w:t>ascenso</w:t>
      </w:r>
      <w:r w:rsidR="00DD3E94">
        <w:t xml:space="preserve"> </w:t>
      </w:r>
      <w:r w:rsidRPr="00785F15">
        <w:t>a</w:t>
      </w:r>
      <w:r w:rsidR="00DD3E94">
        <w:t xml:space="preserve"> </w:t>
      </w:r>
      <w:r w:rsidRPr="00785F15">
        <w:t>primera</w:t>
      </w:r>
      <w:r w:rsidR="00DD3E94">
        <w:t xml:space="preserve"> </w:t>
      </w:r>
      <w:r w:rsidRPr="00785F15">
        <w:t>división</w:t>
      </w:r>
      <w:r w:rsidR="00DD3E94">
        <w:t xml:space="preserve"> </w:t>
      </w:r>
      <w:r w:rsidRPr="00785F15">
        <w:t>en</w:t>
      </w:r>
      <w:r w:rsidR="00DD3E94">
        <w:t xml:space="preserve"> </w:t>
      </w:r>
      <w:r w:rsidRPr="00785F15">
        <w:t>su</w:t>
      </w:r>
      <w:r w:rsidR="00DD3E94">
        <w:t xml:space="preserve"> </w:t>
      </w:r>
      <w:r w:rsidRPr="00785F15">
        <w:t>categoría.</w:t>
      </w:r>
    </w:p>
    <w:p w:rsidR="00E607EA" w:rsidRDefault="00E607EA" w:rsidP="002B48ED">
      <w:pPr>
        <w:pStyle w:val="Lista1"/>
        <w:widowControl/>
      </w:pPr>
      <w:r w:rsidRPr="00785F15">
        <w:t>La</w:t>
      </w:r>
      <w:r w:rsidR="00DD3E94">
        <w:t xml:space="preserve"> </w:t>
      </w:r>
      <w:r w:rsidRPr="00785F15">
        <w:t>EUF-ONCE</w:t>
      </w:r>
      <w:r w:rsidR="00DD3E94">
        <w:t xml:space="preserve"> </w:t>
      </w:r>
      <w:r w:rsidRPr="00785F15">
        <w:t>participó</w:t>
      </w:r>
      <w:r w:rsidR="00DD3E94">
        <w:t xml:space="preserve"> </w:t>
      </w:r>
      <w:r w:rsidRPr="00785F15">
        <w:t>en</w:t>
      </w:r>
      <w:r w:rsidR="00DD3E94">
        <w:t xml:space="preserve"> </w:t>
      </w:r>
      <w:r w:rsidRPr="00785F15">
        <w:t>la</w:t>
      </w:r>
      <w:r w:rsidR="00DD3E94">
        <w:t xml:space="preserve"> </w:t>
      </w:r>
      <w:r w:rsidRPr="00785F15">
        <w:t>UAMRUN,</w:t>
      </w:r>
      <w:r w:rsidR="00DD3E94">
        <w:t xml:space="preserve"> </w:t>
      </w:r>
      <w:r w:rsidRPr="00785F15">
        <w:t>carrera</w:t>
      </w:r>
      <w:r w:rsidR="00DD3E94">
        <w:t xml:space="preserve"> </w:t>
      </w:r>
      <w:r w:rsidRPr="00785F15">
        <w:t>popular</w:t>
      </w:r>
      <w:r w:rsidR="00DD3E94">
        <w:t xml:space="preserve"> </w:t>
      </w:r>
      <w:r w:rsidRPr="00785F15">
        <w:t>celebrada</w:t>
      </w:r>
      <w:r w:rsidR="00DD3E94">
        <w:t xml:space="preserve"> </w:t>
      </w:r>
      <w:r w:rsidRPr="00785F15">
        <w:t>el</w:t>
      </w:r>
      <w:r w:rsidR="00DD3E94">
        <w:t xml:space="preserve"> </w:t>
      </w:r>
      <w:r w:rsidRPr="00785F15">
        <w:t>19</w:t>
      </w:r>
      <w:r w:rsidR="00DD3E94">
        <w:t xml:space="preserve"> </w:t>
      </w:r>
      <w:r w:rsidRPr="00785F15">
        <w:t>de</w:t>
      </w:r>
      <w:r w:rsidR="00DD3E94">
        <w:t xml:space="preserve"> </w:t>
      </w:r>
      <w:r w:rsidRPr="00785F15">
        <w:t>mayo,</w:t>
      </w:r>
      <w:r w:rsidR="00DD3E94">
        <w:t xml:space="preserve"> </w:t>
      </w:r>
      <w:r w:rsidRPr="00785F15">
        <w:t>con</w:t>
      </w:r>
      <w:r w:rsidR="00DD3E94">
        <w:t xml:space="preserve"> </w:t>
      </w:r>
      <w:r w:rsidRPr="00785F15">
        <w:t>la</w:t>
      </w:r>
      <w:r w:rsidR="00DD3E94">
        <w:t xml:space="preserve"> </w:t>
      </w:r>
      <w:r w:rsidRPr="00785F15">
        <w:t>colocación</w:t>
      </w:r>
      <w:r w:rsidR="00DD3E94">
        <w:t xml:space="preserve"> </w:t>
      </w:r>
      <w:r w:rsidRPr="00785F15">
        <w:t>de</w:t>
      </w:r>
      <w:r w:rsidR="00DD3E94">
        <w:t xml:space="preserve"> </w:t>
      </w:r>
      <w:r w:rsidRPr="00785F15">
        <w:t>un</w:t>
      </w:r>
      <w:r w:rsidR="00DD3E94">
        <w:t xml:space="preserve"> </w:t>
      </w:r>
      <w:r w:rsidRPr="00785F15">
        <w:t>stand</w:t>
      </w:r>
      <w:r w:rsidR="00DD3E94">
        <w:t xml:space="preserve"> </w:t>
      </w:r>
      <w:r w:rsidRPr="00785F15">
        <w:t>para</w:t>
      </w:r>
      <w:r w:rsidR="00DD3E94">
        <w:t xml:space="preserve"> </w:t>
      </w:r>
      <w:r w:rsidRPr="00785F15">
        <w:t>asistencia</w:t>
      </w:r>
      <w:r w:rsidR="00DD3E94">
        <w:t xml:space="preserve"> </w:t>
      </w:r>
      <w:r w:rsidRPr="00785F15">
        <w:t>de</w:t>
      </w:r>
      <w:r w:rsidR="00DD3E94">
        <w:t xml:space="preserve"> </w:t>
      </w:r>
      <w:r w:rsidRPr="00785F15">
        <w:t>los</w:t>
      </w:r>
      <w:r w:rsidR="00DD3E94">
        <w:t xml:space="preserve"> </w:t>
      </w:r>
      <w:r w:rsidRPr="00785F15">
        <w:t>corredores.</w:t>
      </w:r>
      <w:r w:rsidR="00DD3E94">
        <w:t xml:space="preserve"> </w:t>
      </w:r>
      <w:r w:rsidRPr="00785F15">
        <w:t>Colaboraron</w:t>
      </w:r>
      <w:r w:rsidR="00DD3E94">
        <w:t xml:space="preserve"> </w:t>
      </w:r>
      <w:r w:rsidRPr="00785F15">
        <w:t>en</w:t>
      </w:r>
      <w:r w:rsidR="00DD3E94">
        <w:t xml:space="preserve"> </w:t>
      </w:r>
      <w:r w:rsidRPr="00785F15">
        <w:t>esta</w:t>
      </w:r>
      <w:r w:rsidR="00DD3E94">
        <w:t xml:space="preserve"> </w:t>
      </w:r>
      <w:r w:rsidRPr="00785F15">
        <w:t>actividad</w:t>
      </w:r>
      <w:r w:rsidR="00DD3E94">
        <w:t xml:space="preserve"> </w:t>
      </w:r>
      <w:r w:rsidRPr="00785F15">
        <w:t>varios</w:t>
      </w:r>
      <w:r w:rsidR="00DD3E94">
        <w:t xml:space="preserve"> </w:t>
      </w:r>
      <w:r w:rsidRPr="00785F15">
        <w:t>profesores</w:t>
      </w:r>
      <w:r w:rsidR="00DD3E94">
        <w:t xml:space="preserve"> </w:t>
      </w:r>
      <w:r w:rsidRPr="00785F15">
        <w:t>fisioterapeutas,</w:t>
      </w:r>
      <w:r w:rsidR="00DD3E94">
        <w:t xml:space="preserve"> </w:t>
      </w:r>
      <w:r w:rsidRPr="00785F15">
        <w:t>becarios</w:t>
      </w:r>
      <w:r w:rsidR="00DD3E94">
        <w:t xml:space="preserve"> </w:t>
      </w:r>
      <w:r w:rsidRPr="00785F15">
        <w:t>y</w:t>
      </w:r>
      <w:r w:rsidR="00DD3E94">
        <w:t xml:space="preserve"> </w:t>
      </w:r>
      <w:r w:rsidRPr="00785F15">
        <w:t>estudiantes</w:t>
      </w:r>
      <w:r w:rsidR="00DD3E94">
        <w:t xml:space="preserve"> </w:t>
      </w:r>
      <w:r w:rsidRPr="00785F15">
        <w:t>de</w:t>
      </w:r>
      <w:r w:rsidR="00DD3E94">
        <w:t xml:space="preserve"> </w:t>
      </w:r>
      <w:r w:rsidRPr="00785F15">
        <w:t>tercero</w:t>
      </w:r>
      <w:r w:rsidR="00DD3E94">
        <w:t xml:space="preserve"> </w:t>
      </w:r>
      <w:r w:rsidRPr="00785F15">
        <w:t>y</w:t>
      </w:r>
      <w:r w:rsidR="00DD3E94">
        <w:t xml:space="preserve"> </w:t>
      </w:r>
      <w:r w:rsidRPr="00785F15">
        <w:t>cuarto</w:t>
      </w:r>
      <w:r w:rsidR="00DD3E94">
        <w:t xml:space="preserve"> </w:t>
      </w:r>
      <w:r w:rsidRPr="00785F15">
        <w:t>curso.</w:t>
      </w:r>
    </w:p>
    <w:p w:rsidR="004B1B6E" w:rsidRDefault="004B1B6E" w:rsidP="002B48ED">
      <w:pPr>
        <w:pStyle w:val="Lista1"/>
        <w:widowControl/>
        <w:numPr>
          <w:ilvl w:val="0"/>
          <w:numId w:val="0"/>
        </w:numPr>
        <w:ind w:left="720" w:hanging="360"/>
      </w:pPr>
    </w:p>
    <w:p w:rsidR="004B1B6E" w:rsidRPr="00785F15" w:rsidRDefault="004B1B6E" w:rsidP="002B48ED">
      <w:pPr>
        <w:pStyle w:val="Lista1"/>
        <w:widowControl/>
        <w:numPr>
          <w:ilvl w:val="0"/>
          <w:numId w:val="0"/>
        </w:numPr>
        <w:ind w:left="720" w:hanging="360"/>
      </w:pPr>
    </w:p>
    <w:p w:rsidR="004B1B6E" w:rsidRDefault="004B1B6E" w:rsidP="002B48ED">
      <w:pPr>
        <w:pStyle w:val="Descripcin"/>
        <w:sectPr w:rsidR="004B1B6E" w:rsidSect="0041175B">
          <w:headerReference w:type="default" r:id="rId30"/>
          <w:headerReference w:type="first" r:id="rId31"/>
          <w:pgSz w:w="11906" w:h="16838" w:code="9"/>
          <w:pgMar w:top="1418" w:right="1134" w:bottom="1418" w:left="1701" w:header="1134" w:footer="709" w:gutter="0"/>
          <w:cols w:space="708"/>
          <w:titlePg/>
          <w:docGrid w:linePitch="360"/>
        </w:sectPr>
      </w:pPr>
    </w:p>
    <w:p w:rsidR="001C2BF1" w:rsidRDefault="001C2BF1" w:rsidP="002B48ED">
      <w:pPr>
        <w:pStyle w:val="Descripcin"/>
      </w:pPr>
    </w:p>
    <w:p w:rsidR="00181B4F" w:rsidRPr="00DA6E85" w:rsidRDefault="00181B4F" w:rsidP="002B48ED">
      <w:pPr>
        <w:pStyle w:val="Ttulo4"/>
      </w:pPr>
      <w:bookmarkStart w:id="86" w:name="_ANEXO__I"/>
      <w:bookmarkStart w:id="87" w:name="_ANEXO_I"/>
      <w:bookmarkStart w:id="88" w:name="_Toc495049528"/>
      <w:bookmarkStart w:id="89" w:name="_Ref498589357"/>
      <w:bookmarkStart w:id="90" w:name="_Toc498589603"/>
      <w:bookmarkStart w:id="91" w:name="_Toc498591754"/>
      <w:bookmarkStart w:id="92" w:name="_Toc498596049"/>
      <w:bookmarkStart w:id="93" w:name="_Toc22719787"/>
      <w:bookmarkStart w:id="94" w:name="_Toc22720076"/>
      <w:bookmarkEnd w:id="86"/>
      <w:bookmarkEnd w:id="87"/>
      <w:r w:rsidRPr="00DA6E85">
        <w:t>ANEXO</w:t>
      </w:r>
      <w:r w:rsidR="00DD3E94">
        <w:t xml:space="preserve"> </w:t>
      </w:r>
      <w:r w:rsidRPr="00DA6E85">
        <w:t>I</w:t>
      </w:r>
      <w:bookmarkEnd w:id="88"/>
      <w:bookmarkEnd w:id="89"/>
      <w:bookmarkEnd w:id="90"/>
      <w:bookmarkEnd w:id="91"/>
      <w:bookmarkEnd w:id="92"/>
      <w:bookmarkEnd w:id="93"/>
      <w:bookmarkEnd w:id="94"/>
    </w:p>
    <w:p w:rsidR="002F7E7E" w:rsidRPr="00420899" w:rsidRDefault="002F7E7E" w:rsidP="002B48E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20899">
        <w:rPr>
          <w:rFonts w:ascii="Arial" w:hAnsi="Arial" w:cs="Arial"/>
          <w:b/>
          <w:sz w:val="28"/>
          <w:szCs w:val="24"/>
        </w:rPr>
        <w:t>CALENDARIO</w:t>
      </w:r>
      <w:r w:rsidR="00DD3E94">
        <w:rPr>
          <w:rFonts w:ascii="Arial" w:hAnsi="Arial" w:cs="Arial"/>
          <w:b/>
          <w:sz w:val="28"/>
          <w:szCs w:val="24"/>
        </w:rPr>
        <w:t xml:space="preserve"> </w:t>
      </w:r>
      <w:r w:rsidRPr="00420899">
        <w:rPr>
          <w:rFonts w:ascii="Arial" w:hAnsi="Arial" w:cs="Arial"/>
          <w:b/>
          <w:sz w:val="28"/>
          <w:szCs w:val="24"/>
        </w:rPr>
        <w:t>ACADÉMICO</w:t>
      </w:r>
      <w:r w:rsidR="00DD3E94">
        <w:rPr>
          <w:rFonts w:ascii="Arial" w:hAnsi="Arial" w:cs="Arial"/>
          <w:b/>
          <w:sz w:val="28"/>
          <w:szCs w:val="24"/>
        </w:rPr>
        <w:t xml:space="preserve"> </w:t>
      </w:r>
      <w:r w:rsidRPr="00420899">
        <w:rPr>
          <w:rFonts w:ascii="Arial" w:hAnsi="Arial" w:cs="Arial"/>
          <w:b/>
          <w:sz w:val="28"/>
          <w:szCs w:val="24"/>
        </w:rPr>
        <w:t>2018/2019</w:t>
      </w:r>
    </w:p>
    <w:p w:rsidR="002F7E7E" w:rsidRPr="007930B0" w:rsidRDefault="002F7E7E" w:rsidP="002B48ED">
      <w:pPr>
        <w:pStyle w:val="Descripcin"/>
      </w:pP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Comienzo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clases:</w:t>
      </w:r>
      <w:r w:rsidR="00DD3E94">
        <w:t xml:space="preserve"> </w:t>
      </w:r>
      <w:r w:rsidRPr="008B2963">
        <w:t>10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septiembre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2018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Clases</w:t>
      </w:r>
      <w:r w:rsidR="00DD3E94">
        <w:t xml:space="preserve"> </w:t>
      </w:r>
      <w:r w:rsidRPr="008B2963">
        <w:t>y</w:t>
      </w:r>
      <w:r w:rsidR="00DD3E94">
        <w:t xml:space="preserve"> </w:t>
      </w:r>
      <w:r w:rsidRPr="008B2963">
        <w:t>evaluación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primer</w:t>
      </w:r>
      <w:r w:rsidR="00DD3E94">
        <w:t xml:space="preserve"> </w:t>
      </w:r>
      <w:r w:rsidRPr="008B2963">
        <w:t>semestre: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10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septiembre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2018</w:t>
      </w:r>
      <w:r w:rsidR="00DD3E94">
        <w:t xml:space="preserve"> </w:t>
      </w:r>
      <w:r w:rsidRPr="008B2963">
        <w:t>al</w:t>
      </w:r>
      <w:r w:rsidR="00DD3E94">
        <w:t xml:space="preserve"> </w:t>
      </w:r>
      <w:r w:rsidRPr="008B2963">
        <w:t>23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enero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Vacaciones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Navidad: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22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diciembre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2018</w:t>
      </w:r>
      <w:r w:rsidR="00DD3E94">
        <w:t xml:space="preserve"> </w:t>
      </w:r>
      <w:r w:rsidRPr="008B2963">
        <w:t>al</w:t>
      </w:r>
      <w:r w:rsidR="00DD3E94">
        <w:t xml:space="preserve"> </w:t>
      </w:r>
      <w:r w:rsidRPr="008B2963">
        <w:t>7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enero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Convocatoria</w:t>
      </w:r>
      <w:r w:rsidR="00DD3E94">
        <w:t xml:space="preserve"> </w:t>
      </w:r>
      <w:r w:rsidRPr="008B2963">
        <w:t>ordinaria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primer</w:t>
      </w:r>
      <w:r w:rsidR="00DD3E94">
        <w:t xml:space="preserve"> </w:t>
      </w:r>
      <w:r w:rsidRPr="008B2963">
        <w:t>semestre: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8</w:t>
      </w:r>
      <w:r w:rsidR="00DD3E94">
        <w:t xml:space="preserve"> </w:t>
      </w:r>
      <w:r w:rsidRPr="008B2963">
        <w:t>al</w:t>
      </w:r>
      <w:r w:rsidR="00DD3E94">
        <w:t xml:space="preserve"> </w:t>
      </w:r>
      <w:r w:rsidRPr="008B2963">
        <w:t>23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enero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2018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Clases</w:t>
      </w:r>
      <w:r w:rsidR="00DD3E94">
        <w:t xml:space="preserve"> </w:t>
      </w:r>
      <w:r w:rsidRPr="008B2963">
        <w:t>y</w:t>
      </w:r>
      <w:r w:rsidR="00DD3E94">
        <w:t xml:space="preserve"> </w:t>
      </w:r>
      <w:r w:rsidRPr="008B2963">
        <w:t>evaluación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segundo</w:t>
      </w:r>
      <w:r w:rsidR="00DD3E94">
        <w:t xml:space="preserve"> </w:t>
      </w:r>
      <w:r w:rsidRPr="008B2963">
        <w:t>semestre: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28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enero</w:t>
      </w:r>
      <w:r w:rsidR="00DD3E94">
        <w:t xml:space="preserve"> </w:t>
      </w:r>
      <w:r w:rsidRPr="008B2963">
        <w:t>al</w:t>
      </w:r>
      <w:r w:rsidR="00DD3E94">
        <w:t xml:space="preserve"> </w:t>
      </w:r>
      <w:r w:rsidRPr="008B2963">
        <w:t>24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mayo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Vacaciones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Semana</w:t>
      </w:r>
      <w:r w:rsidR="00DD3E94">
        <w:t xml:space="preserve"> </w:t>
      </w:r>
      <w:r w:rsidRPr="008B2963">
        <w:t>Santa: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15</w:t>
      </w:r>
      <w:r w:rsidR="00DD3E94">
        <w:t xml:space="preserve"> </w:t>
      </w:r>
      <w:r w:rsidRPr="008B2963">
        <w:t>al</w:t>
      </w:r>
      <w:r w:rsidR="00DD3E94">
        <w:t xml:space="preserve"> </w:t>
      </w:r>
      <w:r w:rsidRPr="008B2963">
        <w:t>22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abril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Convocatoria</w:t>
      </w:r>
      <w:r w:rsidR="00DD3E94">
        <w:t xml:space="preserve"> </w:t>
      </w:r>
      <w:r w:rsidRPr="008B2963">
        <w:t>extraordinaria: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3</w:t>
      </w:r>
      <w:r w:rsidR="00DD3E94">
        <w:t xml:space="preserve"> </w:t>
      </w:r>
      <w:r w:rsidRPr="008B2963">
        <w:t>al</w:t>
      </w:r>
      <w:r w:rsidR="00DD3E94">
        <w:t xml:space="preserve"> </w:t>
      </w:r>
      <w:r w:rsidRPr="008B2963">
        <w:t>24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junio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F7E7E" w:rsidRPr="008B296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Claustro:</w:t>
      </w:r>
      <w:r w:rsidR="00DD3E94">
        <w:t xml:space="preserve"> </w:t>
      </w:r>
      <w:r w:rsidRPr="008B2963">
        <w:t>31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enero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7C56B3" w:rsidRDefault="002F7E7E" w:rsidP="002B48ED">
      <w:pPr>
        <w:pStyle w:val="Lista1"/>
        <w:widowControl/>
        <w:spacing w:before="360" w:after="240"/>
        <w:ind w:left="284" w:right="-143" w:hanging="284"/>
        <w:jc w:val="left"/>
      </w:pPr>
      <w:r w:rsidRPr="008B2963">
        <w:t>Claustro</w:t>
      </w:r>
      <w:r w:rsidR="00DD3E94">
        <w:t xml:space="preserve"> </w:t>
      </w:r>
      <w:r w:rsidRPr="008B2963">
        <w:t>y</w:t>
      </w:r>
      <w:r w:rsidR="00DD3E94">
        <w:t xml:space="preserve"> </w:t>
      </w:r>
      <w:r w:rsidRPr="008B2963">
        <w:t>acto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clausura</w:t>
      </w:r>
      <w:r w:rsidR="00DD3E94">
        <w:t xml:space="preserve"> </w:t>
      </w:r>
      <w:r w:rsidRPr="008B2963">
        <w:t>del</w:t>
      </w:r>
      <w:r w:rsidR="00DD3E94">
        <w:t xml:space="preserve"> </w:t>
      </w:r>
      <w:r w:rsidRPr="008B2963">
        <w:t>curso:</w:t>
      </w:r>
      <w:r w:rsidR="00DD3E94">
        <w:t xml:space="preserve"> </w:t>
      </w:r>
      <w:r w:rsidRPr="008B2963">
        <w:t>26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junio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F7E7E" w:rsidRPr="008B2963" w:rsidRDefault="002F7E7E" w:rsidP="002B48ED">
      <w:pPr>
        <w:pStyle w:val="Lista1"/>
        <w:widowControl/>
        <w:tabs>
          <w:tab w:val="left" w:pos="2127"/>
        </w:tabs>
        <w:spacing w:before="360" w:after="0"/>
        <w:ind w:left="284" w:right="-143" w:hanging="284"/>
        <w:jc w:val="left"/>
      </w:pPr>
      <w:r w:rsidRPr="008B2963">
        <w:t>Días</w:t>
      </w:r>
      <w:r w:rsidR="00DD3E94">
        <w:t xml:space="preserve"> </w:t>
      </w:r>
      <w:r w:rsidRPr="008B2963">
        <w:t>no</w:t>
      </w:r>
      <w:r w:rsidR="00DD3E94">
        <w:t xml:space="preserve"> </w:t>
      </w:r>
      <w:r w:rsidRPr="008B2963">
        <w:t>lectivos:</w:t>
      </w:r>
      <w:r w:rsidR="00F00EA4">
        <w:tab/>
      </w:r>
      <w:r w:rsidRPr="008B2963">
        <w:t>7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diciembre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2018</w:t>
      </w:r>
    </w:p>
    <w:p w:rsidR="004B1B6E" w:rsidRDefault="004B1B6E" w:rsidP="002B48ED">
      <w:pPr>
        <w:pStyle w:val="Descripcin"/>
        <w:tabs>
          <w:tab w:val="left" w:pos="2127"/>
        </w:tabs>
        <w:spacing w:before="0" w:after="240"/>
      </w:pPr>
    </w:p>
    <w:p w:rsidR="002F7E7E" w:rsidRPr="008B2963" w:rsidRDefault="002F7E7E" w:rsidP="002B48ED">
      <w:pPr>
        <w:pStyle w:val="Descripcin"/>
        <w:tabs>
          <w:tab w:val="left" w:pos="2127"/>
        </w:tabs>
        <w:spacing w:before="0" w:after="240"/>
        <w:jc w:val="center"/>
      </w:pPr>
      <w:r w:rsidRPr="008B2963">
        <w:t>25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enero</w:t>
      </w:r>
      <w:r w:rsidR="00DD3E94">
        <w:t xml:space="preserve"> </w:t>
      </w:r>
      <w:r w:rsidRPr="008B2963">
        <w:t>de</w:t>
      </w:r>
      <w:r w:rsidR="00DD3E94">
        <w:t xml:space="preserve"> </w:t>
      </w:r>
      <w:r w:rsidRPr="008B2963">
        <w:t>2019</w:t>
      </w:r>
    </w:p>
    <w:p w:rsidR="002B2179" w:rsidRDefault="002B2179" w:rsidP="002B48E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829C2">
        <w:rPr>
          <w:rFonts w:ascii="Arial" w:hAnsi="Arial" w:cs="Arial"/>
          <w:sz w:val="24"/>
          <w:szCs w:val="24"/>
        </w:rPr>
        <w:t>Aprobado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B829C2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B829C2">
        <w:rPr>
          <w:rFonts w:ascii="Arial" w:hAnsi="Arial" w:cs="Arial"/>
          <w:sz w:val="24"/>
          <w:szCs w:val="24"/>
        </w:rPr>
        <w:t>Junta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B829C2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B829C2">
        <w:rPr>
          <w:rFonts w:ascii="Arial" w:hAnsi="Arial" w:cs="Arial"/>
          <w:sz w:val="24"/>
          <w:szCs w:val="24"/>
        </w:rPr>
        <w:t>Centro</w:t>
      </w:r>
    </w:p>
    <w:p w:rsidR="004B1B6E" w:rsidRDefault="004B1B6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1B6E" w:rsidRPr="00B829C2" w:rsidRDefault="004B1B6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1175B" w:rsidRDefault="0041175B" w:rsidP="002B48ED">
      <w:pPr>
        <w:rPr>
          <w:lang w:eastAsia="es-ES"/>
        </w:rPr>
        <w:sectPr w:rsidR="0041175B" w:rsidSect="004B1B6E">
          <w:type w:val="oddPage"/>
          <w:pgSz w:w="11906" w:h="16838" w:code="9"/>
          <w:pgMar w:top="1418" w:right="1134" w:bottom="1418" w:left="1701" w:header="1134" w:footer="709" w:gutter="0"/>
          <w:cols w:space="708"/>
          <w:titlePg/>
          <w:docGrid w:linePitch="360"/>
        </w:sectPr>
      </w:pPr>
    </w:p>
    <w:p w:rsidR="00783A11" w:rsidRDefault="003D07CF" w:rsidP="002B48ED">
      <w:pPr>
        <w:pStyle w:val="Ttulo4"/>
      </w:pPr>
      <w:bookmarkStart w:id="95" w:name="_ANEXO_II"/>
      <w:bookmarkStart w:id="96" w:name="_Toc495049541"/>
      <w:bookmarkStart w:id="97" w:name="_Ref498589362"/>
      <w:bookmarkStart w:id="98" w:name="_Toc498589617"/>
      <w:bookmarkStart w:id="99" w:name="_Toc498591768"/>
      <w:bookmarkStart w:id="100" w:name="_Toc498596063"/>
      <w:bookmarkStart w:id="101" w:name="_Toc22719788"/>
      <w:bookmarkStart w:id="102" w:name="_Toc22720077"/>
      <w:bookmarkEnd w:id="95"/>
      <w:r w:rsidRPr="00E76A9C">
        <w:t>ANEXO</w:t>
      </w:r>
      <w:r w:rsidR="00DD3E94">
        <w:t xml:space="preserve"> </w:t>
      </w:r>
      <w:r w:rsidRPr="00E76A9C">
        <w:t>I</w:t>
      </w:r>
      <w:bookmarkStart w:id="103" w:name="_Toc498589618"/>
      <w:bookmarkStart w:id="104" w:name="_Toc498591769"/>
      <w:bookmarkStart w:id="105" w:name="_Toc498596064"/>
      <w:bookmarkEnd w:id="96"/>
      <w:bookmarkEnd w:id="97"/>
      <w:bookmarkEnd w:id="98"/>
      <w:bookmarkEnd w:id="99"/>
      <w:bookmarkEnd w:id="100"/>
      <w:r w:rsidR="00783A11">
        <w:t>I</w:t>
      </w:r>
      <w:bookmarkEnd w:id="101"/>
      <w:bookmarkEnd w:id="102"/>
    </w:p>
    <w:p w:rsidR="002F7E7E" w:rsidRPr="00064916" w:rsidRDefault="00783A11" w:rsidP="002B48ED">
      <w:pPr>
        <w:pStyle w:val="Descripcin"/>
        <w:spacing w:before="0" w:after="0"/>
        <w:ind w:left="851" w:right="707"/>
        <w:jc w:val="center"/>
        <w:rPr>
          <w:b/>
        </w:rPr>
      </w:pPr>
      <w:r w:rsidRPr="00064916">
        <w:rPr>
          <w:b/>
        </w:rPr>
        <w:t>HORARIO</w:t>
      </w:r>
      <w:r w:rsidR="00DD3E94">
        <w:rPr>
          <w:b/>
        </w:rPr>
        <w:t xml:space="preserve"> </w:t>
      </w:r>
      <w:r w:rsidRPr="00064916">
        <w:rPr>
          <w:b/>
        </w:rPr>
        <w:t>DE</w:t>
      </w:r>
      <w:r w:rsidR="00DD3E94">
        <w:rPr>
          <w:b/>
        </w:rPr>
        <w:t xml:space="preserve"> </w:t>
      </w:r>
      <w:r w:rsidRPr="00064916">
        <w:rPr>
          <w:b/>
        </w:rPr>
        <w:t>CLASES</w:t>
      </w:r>
      <w:r w:rsidR="00DD3E94">
        <w:rPr>
          <w:b/>
        </w:rPr>
        <w:t xml:space="preserve"> </w:t>
      </w:r>
      <w:r w:rsidRPr="00064916">
        <w:rPr>
          <w:b/>
        </w:rPr>
        <w:t>DEL</w:t>
      </w:r>
      <w:r w:rsidR="00DD3E94">
        <w:rPr>
          <w:b/>
        </w:rPr>
        <w:t xml:space="preserve"> </w:t>
      </w:r>
      <w:r w:rsidRPr="00064916">
        <w:rPr>
          <w:b/>
        </w:rPr>
        <w:t>GRADO</w:t>
      </w:r>
      <w:r w:rsidR="00DD3E94">
        <w:rPr>
          <w:b/>
        </w:rPr>
        <w:t xml:space="preserve"> </w:t>
      </w:r>
      <w:r w:rsidRPr="00064916">
        <w:rPr>
          <w:b/>
        </w:rPr>
        <w:t>EN</w:t>
      </w:r>
      <w:r w:rsidR="00DD3E94">
        <w:rPr>
          <w:b/>
        </w:rPr>
        <w:t xml:space="preserve"> </w:t>
      </w:r>
      <w:r w:rsidRPr="00064916">
        <w:rPr>
          <w:b/>
        </w:rPr>
        <w:t>FISIOTERAPIA</w:t>
      </w:r>
      <w:r w:rsidR="00DD3E94">
        <w:rPr>
          <w:b/>
        </w:rPr>
        <w:t xml:space="preserve"> </w:t>
      </w:r>
      <w:r w:rsidRPr="00064916">
        <w:rPr>
          <w:b/>
        </w:rPr>
        <w:t>PARA</w:t>
      </w:r>
      <w:r w:rsidR="00DD3E94">
        <w:rPr>
          <w:b/>
        </w:rPr>
        <w:t xml:space="preserve"> </w:t>
      </w:r>
      <w:r w:rsidRPr="00064916">
        <w:rPr>
          <w:b/>
        </w:rPr>
        <w:t>EL</w:t>
      </w:r>
      <w:r w:rsidR="00DD3E94">
        <w:rPr>
          <w:b/>
        </w:rPr>
        <w:t xml:space="preserve"> </w:t>
      </w:r>
      <w:r w:rsidRPr="00064916">
        <w:rPr>
          <w:b/>
        </w:rPr>
        <w:t>CURSO</w:t>
      </w:r>
      <w:r w:rsidR="00DD3E94">
        <w:rPr>
          <w:b/>
        </w:rPr>
        <w:t xml:space="preserve"> </w:t>
      </w:r>
      <w:r w:rsidR="002F7E7E" w:rsidRPr="00064916">
        <w:rPr>
          <w:b/>
        </w:rPr>
        <w:t>2018/19</w:t>
      </w:r>
    </w:p>
    <w:p w:rsidR="00785175" w:rsidRPr="00064916" w:rsidRDefault="00785175" w:rsidP="002B48ED">
      <w:pPr>
        <w:pStyle w:val="Descripcin"/>
        <w:spacing w:before="0" w:after="0"/>
        <w:ind w:left="851" w:right="707"/>
        <w:jc w:val="center"/>
        <w:rPr>
          <w:rFonts w:eastAsia="Times New Roman"/>
          <w:b/>
          <w:spacing w:val="-2"/>
          <w:lang w:val="es-ES_tradnl" w:eastAsia="es-ES_tradnl"/>
        </w:rPr>
      </w:pPr>
      <w:r w:rsidRPr="00064916">
        <w:rPr>
          <w:rFonts w:eastAsia="Times New Roman"/>
          <w:b/>
          <w:spacing w:val="-2"/>
          <w:lang w:val="es-ES_tradnl" w:eastAsia="es-ES_tradnl"/>
        </w:rPr>
        <w:t>PRIMER</w:t>
      </w:r>
      <w:r w:rsidR="00DD3E94">
        <w:rPr>
          <w:rFonts w:eastAsia="Times New Roman"/>
          <w:b/>
          <w:spacing w:val="-2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lang w:val="es-ES_tradnl" w:eastAsia="es-ES_tradnl"/>
        </w:rPr>
        <w:t>CURSO</w:t>
      </w:r>
    </w:p>
    <w:p w:rsidR="00785175" w:rsidRPr="00DC7C7A" w:rsidRDefault="00785175" w:rsidP="002B48ED">
      <w:pPr>
        <w:pStyle w:val="Descripcin"/>
        <w:tabs>
          <w:tab w:val="left" w:pos="6521"/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 w:rsidR="00C04AEB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GRUPO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1.</w:t>
      </w:r>
      <w:r w:rsidRPr="00064916">
        <w:rPr>
          <w:rFonts w:eastAsia="Times New Roman"/>
          <w:b/>
          <w:spacing w:val="-2"/>
          <w:sz w:val="20"/>
          <w:szCs w:val="20"/>
          <w:vertAlign w:val="superscript"/>
          <w:lang w:val="es-ES_tradnl" w:eastAsia="es-ES_tradnl"/>
        </w:rPr>
        <w:t>ER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49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533"/>
        <w:gridCol w:w="2532"/>
        <w:gridCol w:w="2532"/>
        <w:gridCol w:w="2532"/>
        <w:gridCol w:w="2532"/>
      </w:tblGrid>
      <w:tr w:rsidR="00441E01" w:rsidRPr="003E4261" w:rsidTr="00441E01">
        <w:trPr>
          <w:trHeight w:val="645"/>
        </w:trPr>
        <w:tc>
          <w:tcPr>
            <w:tcW w:w="449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HORA</w:t>
            </w:r>
          </w:p>
        </w:tc>
        <w:tc>
          <w:tcPr>
            <w:tcW w:w="910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LUNES</w:t>
            </w:r>
          </w:p>
        </w:tc>
        <w:tc>
          <w:tcPr>
            <w:tcW w:w="910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E4261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bookmarkStart w:id="106" w:name="_Toc21004406"/>
            <w:r w:rsidRPr="003E4261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MARTES</w:t>
            </w:r>
            <w:bookmarkEnd w:id="106"/>
          </w:p>
        </w:tc>
        <w:tc>
          <w:tcPr>
            <w:tcW w:w="910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E4261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MIÉRCOLES</w:t>
            </w:r>
          </w:p>
        </w:tc>
        <w:tc>
          <w:tcPr>
            <w:tcW w:w="910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E4261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JUEVES</w:t>
            </w:r>
          </w:p>
        </w:tc>
        <w:tc>
          <w:tcPr>
            <w:tcW w:w="910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3E4261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VIERNES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7:30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7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8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Rodríguez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FÍSICA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APLICADA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APLICADA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9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APLICADA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APLICADA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Cussó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II(*)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I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Rodríguez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11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G.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González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n-GB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n-GB" w:eastAsia="es-ES_tradnl"/>
              </w:rPr>
              <w:t>12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13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DD3E94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</w:p>
        </w:tc>
      </w:tr>
      <w:tr w:rsidR="00974614" w:rsidRPr="003E4261" w:rsidTr="00441E01">
        <w:trPr>
          <w:trHeight w:val="645"/>
        </w:trPr>
        <w:tc>
          <w:tcPr>
            <w:tcW w:w="449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5175" w:rsidRPr="003E4261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3E4261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16:30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suppressAutoHyphens/>
              <w:spacing w:after="0" w:line="240" w:lineRule="auto"/>
              <w:ind w:left="18" w:right="121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</w:tbl>
    <w:p w:rsidR="00FC31A6" w:rsidRPr="00785175" w:rsidRDefault="00785175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="00FC31A6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785175" w:rsidRPr="00785175" w:rsidRDefault="00785175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PG.: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PROCEDIMIENTOS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GENERALES</w:t>
      </w:r>
      <w:r w:rsidR="00FC31A6"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FC31A6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785175" w:rsidRPr="00785175" w:rsidRDefault="00785175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521185" w:rsidRDefault="00785175" w:rsidP="002B48ED">
      <w:pPr>
        <w:spacing w:after="0" w:line="240" w:lineRule="auto"/>
        <w:ind w:left="284" w:right="284"/>
        <w:rPr>
          <w:rFonts w:ascii="Arial" w:hAnsi="Arial" w:cs="Arial"/>
          <w:sz w:val="24"/>
          <w:szCs w:val="24"/>
          <w:lang w:val="es-ES_tradnl" w:eastAsia="es-ES"/>
        </w:rPr>
      </w:pPr>
      <w:r w:rsidRPr="00785175"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10.09.2018</w:t>
      </w:r>
      <w:r w:rsidR="00521185">
        <w:rPr>
          <w:lang w:val="es-ES_tradnl"/>
        </w:rPr>
        <w:br w:type="page"/>
      </w:r>
    </w:p>
    <w:p w:rsidR="005A4BF9" w:rsidRPr="00064916" w:rsidRDefault="005A4BF9" w:rsidP="002B48ED">
      <w:pPr>
        <w:pStyle w:val="Descripcin"/>
        <w:spacing w:before="0" w:after="0"/>
        <w:ind w:left="851" w:right="707"/>
        <w:jc w:val="center"/>
        <w:rPr>
          <w:rFonts w:eastAsia="Times New Roman"/>
          <w:b/>
          <w:spacing w:val="-2"/>
          <w:lang w:val="es-ES_tradnl" w:eastAsia="es-ES_tradnl"/>
        </w:rPr>
      </w:pPr>
      <w:r w:rsidRPr="00064916">
        <w:rPr>
          <w:rFonts w:eastAsia="Times New Roman"/>
          <w:b/>
          <w:spacing w:val="-2"/>
          <w:lang w:val="es-ES_tradnl" w:eastAsia="es-ES_tradnl"/>
        </w:rPr>
        <w:t>PRIMER</w:t>
      </w:r>
      <w:r w:rsidR="00DD3E94">
        <w:rPr>
          <w:rFonts w:eastAsia="Times New Roman"/>
          <w:b/>
          <w:spacing w:val="-2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lang w:val="es-ES_tradnl" w:eastAsia="es-ES_tradnl"/>
        </w:rPr>
        <w:t>CURSO</w:t>
      </w:r>
    </w:p>
    <w:p w:rsidR="005A4BF9" w:rsidRPr="00DC7C7A" w:rsidRDefault="005A4BF9" w:rsidP="002B48ED">
      <w:pPr>
        <w:pStyle w:val="Descripcin"/>
        <w:tabs>
          <w:tab w:val="left" w:pos="6521"/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GRUPO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>B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1.</w:t>
      </w:r>
      <w:r w:rsidRPr="00064916">
        <w:rPr>
          <w:rFonts w:eastAsia="Times New Roman"/>
          <w:b/>
          <w:spacing w:val="-2"/>
          <w:sz w:val="20"/>
          <w:szCs w:val="20"/>
          <w:vertAlign w:val="superscript"/>
          <w:lang w:val="es-ES_tradnl" w:eastAsia="es-ES_tradnl"/>
        </w:rPr>
        <w:t>ER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1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2500"/>
        <w:gridCol w:w="2500"/>
        <w:gridCol w:w="2499"/>
        <w:gridCol w:w="2502"/>
        <w:gridCol w:w="2547"/>
      </w:tblGrid>
      <w:tr w:rsidR="00C60278" w:rsidRPr="00C60278" w:rsidTr="00C60278">
        <w:trPr>
          <w:trHeight w:val="535"/>
        </w:trPr>
        <w:tc>
          <w:tcPr>
            <w:tcW w:w="521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C6027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4"/>
                <w:lang w:val="es-ES_tradnl" w:eastAsia="es-ES_tradnl"/>
              </w:rPr>
            </w:pPr>
            <w:r w:rsidRPr="00C60278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4"/>
                <w:lang w:val="es-ES_tradnl" w:eastAsia="es-ES_tradnl"/>
              </w:rPr>
              <w:t>HORA</w:t>
            </w:r>
          </w:p>
        </w:tc>
        <w:tc>
          <w:tcPr>
            <w:tcW w:w="89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51297F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51297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LUNES</w:t>
            </w:r>
          </w:p>
        </w:tc>
        <w:tc>
          <w:tcPr>
            <w:tcW w:w="89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51297F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51297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MARTES</w:t>
            </w:r>
          </w:p>
        </w:tc>
        <w:tc>
          <w:tcPr>
            <w:tcW w:w="89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51297F" w:rsidRDefault="00785175" w:rsidP="002B48ED">
            <w:pPr>
              <w:suppressAutoHyphens/>
              <w:spacing w:after="0" w:line="240" w:lineRule="auto"/>
              <w:ind w:left="18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51297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MIÉRCOLES</w:t>
            </w:r>
          </w:p>
        </w:tc>
        <w:tc>
          <w:tcPr>
            <w:tcW w:w="893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C6027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4"/>
                <w:lang w:val="es-ES_tradnl" w:eastAsia="es-ES_tradnl"/>
              </w:rPr>
            </w:pPr>
            <w:r w:rsidRPr="00C60278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4"/>
                <w:lang w:val="es-ES_tradnl" w:eastAsia="es-ES_tradnl"/>
              </w:rPr>
              <w:t>JUEVES</w:t>
            </w:r>
          </w:p>
        </w:tc>
        <w:tc>
          <w:tcPr>
            <w:tcW w:w="90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C6027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4"/>
                <w:lang w:val="es-ES_tradnl" w:eastAsia="es-ES_tradnl"/>
              </w:rPr>
            </w:pPr>
            <w:r w:rsidRPr="00C60278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4"/>
                <w:lang w:val="es-ES_tradnl" w:eastAsia="es-ES_tradnl"/>
              </w:rPr>
              <w:t>VIERNES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7:30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8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APLICADA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APLICADA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785175" w:rsidRPr="00C56773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9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APLICADA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FÍSICA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APLICADA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Cussó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II(*)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10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11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Rodríguez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G.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</w:p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González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12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Rodríguez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13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</w:p>
        </w:tc>
      </w:tr>
      <w:tr w:rsidR="00785175" w:rsidRPr="005A4BF9" w:rsidTr="00C60278">
        <w:trPr>
          <w:trHeight w:val="741"/>
        </w:trPr>
        <w:tc>
          <w:tcPr>
            <w:tcW w:w="521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5175" w:rsidRPr="005A4BF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</w:pPr>
            <w:r w:rsidRPr="005A4BF9">
              <w:rPr>
                <w:rFonts w:ascii="Arial" w:eastAsia="Times New Roman" w:hAnsi="Arial"/>
                <w:b/>
                <w:spacing w:val="-2"/>
                <w:sz w:val="20"/>
                <w:szCs w:val="24"/>
                <w:lang w:val="es-ES_tradnl" w:eastAsia="es-ES_tradnl"/>
              </w:rPr>
              <w:t>16:30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89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</w:tbl>
    <w:p w:rsidR="00C07CE3" w:rsidRPr="00785175" w:rsidRDefault="00C07CE3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C07CE3" w:rsidRPr="00785175" w:rsidRDefault="00C07CE3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PG.: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PROCEDIMIENTOS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GENERALES</w:t>
      </w:r>
      <w:r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C07CE3" w:rsidRPr="00785175" w:rsidRDefault="00C07CE3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290429" w:rsidRDefault="00C07CE3" w:rsidP="002B48ED">
      <w:pPr>
        <w:spacing w:after="0" w:line="360" w:lineRule="auto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10.09.2018</w:t>
      </w:r>
    </w:p>
    <w:p w:rsidR="00785175" w:rsidRDefault="00785175" w:rsidP="002B48E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85175" w:rsidRDefault="00785175" w:rsidP="002B48ED">
      <w:pPr>
        <w:pStyle w:val="Descripcin"/>
        <w:ind w:left="851" w:right="707"/>
        <w:jc w:val="center"/>
        <w:rPr>
          <w:rFonts w:eastAsia="Times New Roman"/>
          <w:b/>
          <w:spacing w:val="-2"/>
          <w:lang w:val="es-ES_tradnl" w:eastAsia="es-ES_tradnl"/>
        </w:rPr>
      </w:pPr>
      <w:r w:rsidRPr="00785175">
        <w:rPr>
          <w:rFonts w:eastAsia="Times New Roman"/>
          <w:b/>
          <w:spacing w:val="-2"/>
          <w:lang w:val="es-ES_tradnl" w:eastAsia="es-ES_tradnl"/>
        </w:rPr>
        <w:t>SEGUNDO</w:t>
      </w:r>
      <w:r w:rsidR="00DD3E94">
        <w:rPr>
          <w:rFonts w:eastAsia="Times New Roman"/>
          <w:b/>
          <w:spacing w:val="-2"/>
          <w:lang w:val="es-ES_tradnl" w:eastAsia="es-ES_tradnl"/>
        </w:rPr>
        <w:t xml:space="preserve"> </w:t>
      </w:r>
      <w:r w:rsidRPr="00785175">
        <w:rPr>
          <w:rFonts w:eastAsia="Times New Roman"/>
          <w:b/>
          <w:spacing w:val="-2"/>
          <w:lang w:val="es-ES_tradnl" w:eastAsia="es-ES_tradnl"/>
        </w:rPr>
        <w:t>CURSO</w:t>
      </w:r>
    </w:p>
    <w:p w:rsidR="00CD7208" w:rsidRPr="00DC7C7A" w:rsidRDefault="00CD7208" w:rsidP="002B48ED">
      <w:pPr>
        <w:pStyle w:val="Descripcin"/>
        <w:tabs>
          <w:tab w:val="left" w:pos="6521"/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1.</w:t>
      </w:r>
      <w:r w:rsidRPr="00064916">
        <w:rPr>
          <w:rFonts w:eastAsia="Times New Roman"/>
          <w:b/>
          <w:spacing w:val="-2"/>
          <w:sz w:val="20"/>
          <w:szCs w:val="20"/>
          <w:vertAlign w:val="superscript"/>
          <w:lang w:val="es-ES_tradnl" w:eastAsia="es-ES_tradnl"/>
        </w:rPr>
        <w:t>ER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2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2517"/>
        <w:gridCol w:w="2536"/>
        <w:gridCol w:w="2539"/>
        <w:gridCol w:w="2536"/>
        <w:gridCol w:w="2539"/>
      </w:tblGrid>
      <w:tr w:rsidR="00351F25" w:rsidRPr="00351F25" w:rsidTr="0072428C">
        <w:trPr>
          <w:trHeight w:val="589"/>
        </w:trPr>
        <w:tc>
          <w:tcPr>
            <w:tcW w:w="480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351F2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351F25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HORA</w:t>
            </w:r>
          </w:p>
        </w:tc>
        <w:tc>
          <w:tcPr>
            <w:tcW w:w="898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51F2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351F25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LUNES</w:t>
            </w:r>
          </w:p>
        </w:tc>
        <w:tc>
          <w:tcPr>
            <w:tcW w:w="905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51F2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bookmarkStart w:id="107" w:name="_Toc21004407"/>
            <w:r w:rsidRPr="00351F25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MARTES</w:t>
            </w:r>
            <w:bookmarkEnd w:id="107"/>
          </w:p>
        </w:tc>
        <w:tc>
          <w:tcPr>
            <w:tcW w:w="906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51F2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351F25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MIÉRCOLES</w:t>
            </w:r>
          </w:p>
        </w:tc>
        <w:tc>
          <w:tcPr>
            <w:tcW w:w="905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351F2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351F25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JUEVES</w:t>
            </w:r>
          </w:p>
        </w:tc>
        <w:tc>
          <w:tcPr>
            <w:tcW w:w="906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351F2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351F25">
              <w:rPr>
                <w:rFonts w:ascii="Arial" w:eastAsia="Times New Roman" w:hAnsi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VIERNES</w:t>
            </w:r>
          </w:p>
        </w:tc>
      </w:tr>
      <w:tr w:rsidR="00785175" w:rsidRPr="00785175" w:rsidTr="0072428C">
        <w:trPr>
          <w:trHeight w:val="87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Sala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</w:p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Muñoz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PSICOLOGÍA</w:t>
            </w:r>
          </w:p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Froján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6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G.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Sala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Muñoz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MEF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ORTO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TRAUMA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González</w:t>
            </w:r>
          </w:p>
        </w:tc>
      </w:tr>
      <w:tr w:rsidR="00785175" w:rsidRPr="00785175" w:rsidTr="0072428C">
        <w:trPr>
          <w:trHeight w:val="87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9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(*)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VALORACIÓN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NEUROG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PSICOLOGÍA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PSICOLOGÍA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Froján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Sala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INFORMÁTICA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Muñoz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PSICOLOGÍA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Calero</w:t>
            </w:r>
          </w:p>
        </w:tc>
      </w:tr>
      <w:tr w:rsidR="00785175" w:rsidRPr="00785175" w:rsidTr="0072428C">
        <w:trPr>
          <w:trHeight w:val="87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10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Prensa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MEF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ORTO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TRAUMA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Rueda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Prensa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5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MEF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ORTO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Y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TRAUMA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Rueda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G.</w:t>
            </w:r>
          </w:p>
        </w:tc>
      </w:tr>
      <w:tr w:rsidR="00785175" w:rsidRPr="00785175" w:rsidTr="0072428C">
        <w:trPr>
          <w:trHeight w:val="87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11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6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G.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NEUROLÓGICA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Martín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ANATOMÍA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II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(*)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AFEC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MD-QUIR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I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(**)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VALORAC.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FISIOT.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Rueda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NEUROLÓGICA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Martín</w:t>
            </w:r>
          </w:p>
        </w:tc>
      </w:tr>
      <w:tr w:rsidR="00785175" w:rsidRPr="00785175" w:rsidTr="0072428C">
        <w:trPr>
          <w:trHeight w:val="89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12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BIOMECÁNICA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Pérez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Aula</w:t>
            </w:r>
            <w:r w:rsidR="00DD3E94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Prof.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Gómez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BIOMECÁNICA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Pérez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Prof.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Gómez</w:t>
            </w:r>
          </w:p>
        </w:tc>
      </w:tr>
      <w:tr w:rsidR="00785175" w:rsidRPr="00785175" w:rsidTr="0072428C">
        <w:trPr>
          <w:trHeight w:val="87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13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MEF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ORT/TRAUM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CINESITERAPIA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VALORAC.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Rueda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AFC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MDC-QUIRG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BIOMECÁNICA</w:t>
            </w:r>
            <w:r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785175" w:rsidRPr="00785175" w:rsidTr="0072428C">
        <w:trPr>
          <w:trHeight w:val="876"/>
        </w:trPr>
        <w:tc>
          <w:tcPr>
            <w:tcW w:w="480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5175" w:rsidRPr="005364CA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ind w:left="284" w:right="282"/>
              <w:jc w:val="center"/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</w:pPr>
            <w:r w:rsidRPr="005364CA">
              <w:rPr>
                <w:rFonts w:ascii="Arial" w:eastAsia="Times New Roman" w:hAnsi="Arial"/>
                <w:b/>
                <w:spacing w:val="-2"/>
                <w:sz w:val="20"/>
                <w:szCs w:val="20"/>
                <w:lang w:val="es-ES_tradnl" w:eastAsia="es-ES_tradnl"/>
              </w:rPr>
              <w:t>14</w:t>
            </w:r>
          </w:p>
        </w:tc>
        <w:tc>
          <w:tcPr>
            <w:tcW w:w="8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Prof.</w:t>
            </w:r>
            <w:r w:rsidRPr="00315872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García</w:t>
            </w:r>
            <w:r w:rsidRPr="00315872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R.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2</w:t>
            </w:r>
          </w:p>
          <w:p w:rsidR="00785175" w:rsidRPr="0031587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785175" w:rsidRPr="00315872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315872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Prof.</w:t>
            </w:r>
            <w:r w:rsidR="00DD3E94" w:rsidRPr="00315872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García</w:t>
            </w:r>
            <w:r w:rsidR="00DD3E94" w:rsidRPr="00315872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Pr="00315872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R.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785175" w:rsidRPr="0031587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</w:tr>
    </w:tbl>
    <w:p w:rsidR="00CD7208" w:rsidRPr="00785175" w:rsidRDefault="00CD7208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CD7208" w:rsidRPr="00785175" w:rsidRDefault="00CD7208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PG.: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PROCEDIMIENTOS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GENERALES</w:t>
      </w:r>
      <w:r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CD7208" w:rsidRPr="00785175" w:rsidRDefault="00CD7208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CD7208" w:rsidRDefault="00CD7208" w:rsidP="002B48E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785175"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10.09.2018</w:t>
      </w:r>
      <w:r>
        <w:rPr>
          <w:rFonts w:ascii="Arial" w:hAnsi="Arial" w:cs="Arial"/>
          <w:b/>
          <w:sz w:val="18"/>
          <w:szCs w:val="18"/>
        </w:rPr>
        <w:br w:type="page"/>
      </w:r>
    </w:p>
    <w:p w:rsidR="00785175" w:rsidRDefault="00785175" w:rsidP="002B48ED">
      <w:pPr>
        <w:pStyle w:val="Descripcin"/>
        <w:spacing w:before="0" w:after="0"/>
        <w:ind w:left="851" w:right="707"/>
        <w:jc w:val="center"/>
        <w:rPr>
          <w:rFonts w:eastAsia="Times New Roman"/>
          <w:b/>
          <w:spacing w:val="-2"/>
          <w:lang w:val="es-ES_tradnl" w:eastAsia="es-ES_tradnl"/>
        </w:rPr>
      </w:pPr>
      <w:r w:rsidRPr="00785175">
        <w:rPr>
          <w:rFonts w:eastAsia="Times New Roman"/>
          <w:b/>
          <w:spacing w:val="-2"/>
          <w:lang w:val="es-ES_tradnl" w:eastAsia="es-ES_tradnl"/>
        </w:rPr>
        <w:t>TERCER</w:t>
      </w:r>
      <w:r w:rsidR="00DD3E94">
        <w:rPr>
          <w:rFonts w:eastAsia="Times New Roman"/>
          <w:b/>
          <w:spacing w:val="-2"/>
          <w:lang w:val="es-ES_tradnl" w:eastAsia="es-ES_tradnl"/>
        </w:rPr>
        <w:t xml:space="preserve"> </w:t>
      </w:r>
      <w:r w:rsidRPr="00785175">
        <w:rPr>
          <w:rFonts w:eastAsia="Times New Roman"/>
          <w:b/>
          <w:spacing w:val="-2"/>
          <w:lang w:val="es-ES_tradnl" w:eastAsia="es-ES_tradnl"/>
        </w:rPr>
        <w:t>CURSO</w:t>
      </w:r>
    </w:p>
    <w:p w:rsidR="00100C19" w:rsidRPr="00DC7C7A" w:rsidRDefault="00100C19" w:rsidP="002B48ED">
      <w:pPr>
        <w:pStyle w:val="Descripcin"/>
        <w:tabs>
          <w:tab w:val="left" w:pos="6521"/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1.</w:t>
      </w:r>
      <w:r w:rsidRPr="00064916">
        <w:rPr>
          <w:rFonts w:eastAsia="Times New Roman"/>
          <w:b/>
          <w:spacing w:val="-2"/>
          <w:sz w:val="20"/>
          <w:szCs w:val="20"/>
          <w:vertAlign w:val="superscript"/>
          <w:lang w:val="es-ES_tradnl" w:eastAsia="es-ES_tradnl"/>
        </w:rPr>
        <w:t>ER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2519"/>
        <w:gridCol w:w="2518"/>
        <w:gridCol w:w="2518"/>
        <w:gridCol w:w="2518"/>
        <w:gridCol w:w="2565"/>
      </w:tblGrid>
      <w:tr w:rsidR="00083C4C" w:rsidRPr="00083C4C" w:rsidTr="00083C4C">
        <w:trPr>
          <w:trHeight w:val="650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083C4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083C4C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HORA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3C4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083C4C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3C4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083C4C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MARTES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3C4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083C4C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MIÉRCOLES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3C4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083C4C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JUEVES</w:t>
            </w: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083C4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</w:pPr>
            <w:r w:rsidRPr="00083C4C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20"/>
                <w:lang w:val="es-ES_tradnl" w:eastAsia="es-ES_tradnl"/>
              </w:rPr>
              <w:t>VIERNES</w:t>
            </w: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es-ES_tradnl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_tradnl" w:eastAsia="es-ES_tradnl"/>
              </w:rPr>
              <w:t>8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2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FISIOT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COMUNITARIA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Moya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ME.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FISIOT.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MANUAL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Rodríguez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Prof.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PRACTICUM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I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(*)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TRAUMAT.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(**)</w:t>
            </w: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pt-BR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pt-BR" w:eastAsia="es-ES_tradnl"/>
              </w:rPr>
              <w:t>9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FISIOT.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COMUNIT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(*)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MEF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RESPIR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CV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AFEC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NEUROLÓG.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Martín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ME.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FISIOT.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MANUAL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Rodríguez</w:t>
            </w: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pt-BR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pt-BR" w:eastAsia="es-ES_tradnl"/>
              </w:rPr>
              <w:t>10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4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NEUROLÓG.</w:t>
            </w:r>
          </w:p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Martín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ME.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FISIOT.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MANUAL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Pérez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F.AFEC.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NEURO.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(*)</w:t>
            </w: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es-ES_tradnl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s-ES_tradnl" w:eastAsia="es-ES_tradnl"/>
              </w:rPr>
              <w:t>11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TRAUMAT.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4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MEF.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RESPIRAT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Y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CV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Varas</w:t>
            </w:r>
          </w:p>
        </w:tc>
      </w:tr>
      <w:tr w:rsidR="00785175" w:rsidRPr="00C56773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eastAsia="es-ES_tradnl"/>
              </w:rPr>
              <w:t>12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TRAUMAT.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3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MEF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RESPIRAT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Y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CV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Varas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MEF.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MANUAL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(**)</w:t>
            </w: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pt-BR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pt-BR" w:eastAsia="es-ES_tradnl"/>
              </w:rPr>
              <w:t>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S.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Ttos.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5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ORTOPÉD.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González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ORTOPÉD.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S.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Ttos.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5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ORTOPÉD.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González</w:t>
            </w: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GB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GB" w:eastAsia="es-ES_tradnl"/>
              </w:rPr>
              <w:t>15:30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2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MÉD-QUIRÚR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II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Bonsfills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2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FISIOT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COMUNITARIA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>Moya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en-GB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GB" w:eastAsia="es-ES_tradnl"/>
              </w:rPr>
              <w:t>16:30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2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MÉD-QUIRÚR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II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Ríos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2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MÉD-QUIRÚR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II</w:t>
            </w:r>
          </w:p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Ríos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en-GB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GB" w:eastAsia="es-ES_tradnl"/>
              </w:rPr>
              <w:t>17:30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</w:p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MÉD-QUIR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II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(*)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2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AFEC.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MÉD-QUIRÚR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II</w:t>
            </w:r>
          </w:p>
          <w:p w:rsidR="00785175" w:rsidRPr="005A4222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Prof.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 xml:space="preserve"> </w:t>
            </w:r>
            <w:r w:rsidR="00785175"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  <w:t>Bonsfills</w:t>
            </w:r>
            <w:r>
              <w:rPr>
                <w:rFonts w:ascii="Arial" w:eastAsia="Times New Roman" w:hAnsi="Arial" w:cs="Arial"/>
                <w:spacing w:val="-2"/>
                <w:sz w:val="18"/>
                <w:szCs w:val="20"/>
                <w:lang w:val="pt-BR" w:eastAsia="es-ES_tradnl"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en-GB" w:eastAsia="es-ES_tradnl"/>
              </w:rPr>
            </w:pPr>
          </w:p>
        </w:tc>
      </w:tr>
      <w:tr w:rsidR="00785175" w:rsidRPr="00100C19" w:rsidTr="00083C4C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  <w:lang w:val="en-GB" w:eastAsia="es-ES_tradnl"/>
              </w:rPr>
            </w:pPr>
            <w:r w:rsidRPr="00100C19">
              <w:rPr>
                <w:rFonts w:ascii="Arial" w:eastAsia="Times New Roman" w:hAnsi="Arial" w:cs="Arial"/>
                <w:b/>
                <w:spacing w:val="-2"/>
                <w:sz w:val="20"/>
                <w:szCs w:val="20"/>
                <w:lang w:val="en-GB" w:eastAsia="es-ES_tradnl"/>
              </w:rPr>
              <w:t>18:30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D.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Prof.</w:t>
            </w:r>
          </w:p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</w:pP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T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AFEC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MÉD-QUIR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II</w:t>
            </w:r>
            <w:r w:rsidR="00DD3E94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 xml:space="preserve"> </w:t>
            </w:r>
            <w:r w:rsidRPr="005A4222">
              <w:rPr>
                <w:rFonts w:ascii="Arial" w:eastAsia="Times New Roman" w:hAnsi="Arial" w:cs="Arial"/>
                <w:spacing w:val="-2"/>
                <w:sz w:val="18"/>
                <w:szCs w:val="20"/>
                <w:lang w:eastAsia="es-ES_tradnl"/>
              </w:rPr>
              <w:t>(*)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785175" w:rsidRPr="005A4222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20"/>
                <w:lang w:val="fr-FR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85175" w:rsidRPr="00100C19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20"/>
                <w:lang w:val="fr-FR" w:eastAsia="es-ES_tradnl"/>
              </w:rPr>
            </w:pPr>
          </w:p>
        </w:tc>
      </w:tr>
    </w:tbl>
    <w:p w:rsidR="00100C19" w:rsidRPr="00785175" w:rsidRDefault="00100C19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100C19" w:rsidRPr="00785175" w:rsidRDefault="00100C19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PG.: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PROCEDIMIENTOS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GENERALES</w:t>
      </w:r>
      <w:r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100C19" w:rsidRPr="00785175" w:rsidRDefault="00100C19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100C19" w:rsidRDefault="00100C19" w:rsidP="002B48E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785175"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10.09.2018</w:t>
      </w:r>
      <w:r>
        <w:rPr>
          <w:rFonts w:ascii="Arial" w:hAnsi="Arial" w:cs="Arial"/>
          <w:b/>
          <w:sz w:val="18"/>
          <w:szCs w:val="18"/>
        </w:rPr>
        <w:br w:type="page"/>
      </w:r>
    </w:p>
    <w:p w:rsidR="00D92898" w:rsidRDefault="00D92898" w:rsidP="002B48ED">
      <w:pPr>
        <w:pStyle w:val="Descripcin"/>
        <w:spacing w:before="0" w:after="0"/>
        <w:ind w:left="851" w:right="707"/>
        <w:jc w:val="center"/>
        <w:rPr>
          <w:rFonts w:eastAsia="Times New Roman"/>
          <w:b/>
          <w:spacing w:val="-2"/>
          <w:lang w:val="es-ES_tradnl" w:eastAsia="es-ES_tradnl"/>
        </w:rPr>
      </w:pPr>
      <w:r>
        <w:rPr>
          <w:rFonts w:eastAsia="Times New Roman"/>
          <w:b/>
          <w:spacing w:val="-2"/>
          <w:lang w:val="es-ES_tradnl" w:eastAsia="es-ES_tradnl"/>
        </w:rPr>
        <w:t>CUARTO</w:t>
      </w:r>
      <w:r w:rsidR="00DD3E94">
        <w:rPr>
          <w:rFonts w:eastAsia="Times New Roman"/>
          <w:b/>
          <w:spacing w:val="-2"/>
          <w:lang w:val="es-ES_tradnl" w:eastAsia="es-ES_tradnl"/>
        </w:rPr>
        <w:t xml:space="preserve"> </w:t>
      </w:r>
      <w:r w:rsidRPr="00785175">
        <w:rPr>
          <w:rFonts w:eastAsia="Times New Roman"/>
          <w:b/>
          <w:spacing w:val="-2"/>
          <w:lang w:val="es-ES_tradnl" w:eastAsia="es-ES_tradnl"/>
        </w:rPr>
        <w:t>CURSO</w:t>
      </w:r>
    </w:p>
    <w:p w:rsidR="00D92898" w:rsidRPr="00DC7C7A" w:rsidRDefault="00D92898" w:rsidP="002B48ED">
      <w:pPr>
        <w:pStyle w:val="Descripcin"/>
        <w:tabs>
          <w:tab w:val="left" w:pos="6521"/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1.</w:t>
      </w:r>
      <w:r w:rsidRPr="00064916">
        <w:rPr>
          <w:rFonts w:eastAsia="Times New Roman"/>
          <w:b/>
          <w:spacing w:val="-2"/>
          <w:sz w:val="20"/>
          <w:szCs w:val="20"/>
          <w:vertAlign w:val="superscript"/>
          <w:lang w:val="es-ES_tradnl" w:eastAsia="es-ES_tradnl"/>
        </w:rPr>
        <w:t>ER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2518"/>
        <w:gridCol w:w="2518"/>
        <w:gridCol w:w="2518"/>
        <w:gridCol w:w="2518"/>
        <w:gridCol w:w="2568"/>
      </w:tblGrid>
      <w:tr w:rsidR="00086B08" w:rsidRPr="00086B08" w:rsidTr="00086B08">
        <w:trPr>
          <w:trHeight w:val="567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086B0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086B08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HORA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6B0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086B08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6B0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086B08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MARTES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6B0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086B08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MIERCOLES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086B0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086B08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JUEVES</w:t>
            </w:r>
          </w:p>
        </w:tc>
        <w:tc>
          <w:tcPr>
            <w:tcW w:w="920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086B08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086B08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VIERNES</w:t>
            </w: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85175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F.AFEC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REUMA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F.AFEC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RESP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INVESTIGAC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CLINIC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Montero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RESP.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CARD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Varas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INVESTIGAC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CLINIC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Montero</w:t>
            </w: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 w:rsidRPr="00785175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9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S.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Ttos.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5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REUMAT.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Pérez</w:t>
            </w:r>
          </w:p>
        </w:tc>
        <w:tc>
          <w:tcPr>
            <w:tcW w:w="902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3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RESP,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CARD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Varas</w:t>
            </w:r>
          </w:p>
        </w:tc>
        <w:tc>
          <w:tcPr>
            <w:tcW w:w="902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S.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Ttos.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5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REUMAT.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Pérez</w:t>
            </w:r>
          </w:p>
        </w:tc>
        <w:tc>
          <w:tcPr>
            <w:tcW w:w="902" w:type="pct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INVESTIG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CLINIC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PRACTICUM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II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(**)</w:t>
            </w:r>
          </w:p>
        </w:tc>
      </w:tr>
      <w:tr w:rsidR="00785175" w:rsidRPr="00C56773" w:rsidTr="00086B08">
        <w:trPr>
          <w:trHeight w:val="455"/>
        </w:trPr>
        <w:tc>
          <w:tcPr>
            <w:tcW w:w="472" w:type="pct"/>
            <w:vMerge/>
            <w:tcBorders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dashed" w:sz="4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LEGISLAC,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ADM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vMerge/>
            <w:tcBorders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vMerge/>
            <w:tcBorders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vMerge/>
            <w:tcBorders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20" w:type="pct"/>
            <w:vMerge/>
            <w:tcBorders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 w:rsidRPr="00785175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right w:val="dashed" w:sz="4" w:space="0" w:color="auto"/>
            </w:tcBorders>
          </w:tcPr>
          <w:p w:rsidR="00785175" w:rsidRPr="0072428C" w:rsidRDefault="00785175" w:rsidP="0072428C">
            <w:pPr>
              <w:tabs>
                <w:tab w:val="left" w:pos="-720"/>
              </w:tabs>
              <w:suppressAutoHyphens/>
              <w:spacing w:after="0" w:line="240" w:lineRule="auto"/>
              <w:ind w:right="168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2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LEGISLAC,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ADMÓN</w:t>
            </w:r>
          </w:p>
          <w:p w:rsidR="00785175" w:rsidRPr="0072428C" w:rsidRDefault="00DD3E94" w:rsidP="0072428C">
            <w:pPr>
              <w:tabs>
                <w:tab w:val="left" w:pos="-720"/>
              </w:tabs>
              <w:suppressAutoHyphens/>
              <w:spacing w:after="0" w:line="240" w:lineRule="auto"/>
              <w:ind w:right="168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Bonilla</w:t>
            </w:r>
          </w:p>
        </w:tc>
        <w:tc>
          <w:tcPr>
            <w:tcW w:w="3626" w:type="pct"/>
            <w:gridSpan w:val="4"/>
            <w:tcBorders>
              <w:top w:val="single" w:sz="4" w:space="0" w:color="auto"/>
              <w:left w:val="dashed" w:sz="4" w:space="0" w:color="auto"/>
              <w:right w:val="double" w:sz="6" w:space="0" w:color="auto"/>
            </w:tcBorders>
            <w:vAlign w:val="center"/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PRACTICUM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B5281E" w:rsidRDefault="00B5281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11-13</w:t>
            </w:r>
          </w:p>
        </w:tc>
        <w:tc>
          <w:tcPr>
            <w:tcW w:w="4528" w:type="pct"/>
            <w:gridSpan w:val="5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PRACTICUM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B5281E" w:rsidRDefault="00B5281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2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LEGISLAC,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ADMÓN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Fernández-Hijicos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TERAPIAS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AFINES</w:t>
            </w: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 w:rsidRPr="00785175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PRUEBAS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DIAGNÓST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Gómez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L.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TERAPIAS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AFINES</w:t>
            </w: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B5281E" w:rsidRDefault="00B5281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15:30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PRUEB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DIAGNOS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TERAPIAS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AFINES</w:t>
            </w: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B5281E" w:rsidRDefault="00B5281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16:30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PRUEBAS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DIAGNÓST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Gómez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L.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1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TERAPIAS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AFINES</w:t>
            </w: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</w:p>
        </w:tc>
      </w:tr>
      <w:tr w:rsidR="00785175" w:rsidRPr="00785175" w:rsidTr="00086B08">
        <w:trPr>
          <w:trHeight w:val="567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B5281E" w:rsidRDefault="00B5281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17:30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D.</w:t>
            </w:r>
            <w:r w:rsidR="00DD3E94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</w:p>
          <w:p w:rsidR="00785175" w:rsidRPr="0072428C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TERAPIAS</w:t>
            </w:r>
            <w:r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72428C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AFINES</w:t>
            </w:r>
          </w:p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72428C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</w:tbl>
    <w:p w:rsidR="00083D8D" w:rsidRDefault="00083D8D" w:rsidP="002B48ED">
      <w:pPr>
        <w:tabs>
          <w:tab w:val="left" w:pos="10773"/>
        </w:tabs>
        <w:spacing w:after="0" w:line="240" w:lineRule="auto"/>
        <w:ind w:left="284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4F2977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083D8D" w:rsidRDefault="00083D8D" w:rsidP="002B48ED">
      <w:pPr>
        <w:tabs>
          <w:tab w:val="left" w:pos="10773"/>
        </w:tabs>
        <w:spacing w:after="0" w:line="240" w:lineRule="auto"/>
        <w:ind w:left="284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FISITERAPIA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4F2977"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083D8D" w:rsidRPr="00A270DE" w:rsidRDefault="00083D8D" w:rsidP="002B48ED">
      <w:pPr>
        <w:spacing w:after="0" w:line="240" w:lineRule="auto"/>
        <w:ind w:left="284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MEF.: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MÉTODOS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ESPECÍFICOS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EN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FISIOTERAPIA</w:t>
      </w:r>
    </w:p>
    <w:p w:rsidR="00083D8D" w:rsidRPr="004F2977" w:rsidRDefault="00083D8D" w:rsidP="002B48ED">
      <w:pPr>
        <w:spacing w:after="0" w:line="240" w:lineRule="auto"/>
        <w:ind w:left="284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T.: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A270D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TUTORÍA</w:t>
      </w:r>
    </w:p>
    <w:p w:rsidR="00B269F5" w:rsidRDefault="00083D8D" w:rsidP="002B48ED">
      <w:pPr>
        <w:spacing w:after="0" w:line="360" w:lineRule="auto"/>
        <w:ind w:left="284"/>
        <w:rPr>
          <w:rFonts w:ascii="Arial" w:eastAsia="Times New Roman" w:hAnsi="Arial"/>
          <w:b/>
          <w:sz w:val="18"/>
          <w:szCs w:val="24"/>
          <w:lang w:val="es-ES_tradnl" w:eastAsia="es-ES_tradnl"/>
        </w:rPr>
      </w:pPr>
      <w:r w:rsidRPr="00785175">
        <w:rPr>
          <w:rFonts w:ascii="Arial" w:eastAsia="Times New Roman" w:hAnsi="Arial" w:cs="Arial"/>
          <w:b/>
          <w:sz w:val="18"/>
          <w:szCs w:val="24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24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24"/>
          <w:lang w:val="es-ES_tradnl" w:eastAsia="es-ES_tradnl"/>
        </w:rPr>
        <w:t>10.09.2018</w:t>
      </w:r>
      <w:r w:rsidR="00B269F5">
        <w:rPr>
          <w:rFonts w:ascii="Arial" w:eastAsia="Times New Roman" w:hAnsi="Arial"/>
          <w:b/>
          <w:sz w:val="18"/>
          <w:szCs w:val="24"/>
          <w:lang w:val="es-ES_tradnl" w:eastAsia="es-ES_tradnl"/>
        </w:rPr>
        <w:br w:type="page"/>
      </w:r>
    </w:p>
    <w:p w:rsidR="00785175" w:rsidRDefault="00785175" w:rsidP="002B48ED">
      <w:pPr>
        <w:pStyle w:val="Descripcin"/>
        <w:spacing w:before="0" w:after="0"/>
        <w:ind w:left="851" w:right="707"/>
        <w:jc w:val="center"/>
        <w:rPr>
          <w:rFonts w:eastAsia="Times New Roman"/>
          <w:b/>
          <w:spacing w:val="-2"/>
          <w:lang w:val="es-ES_tradnl" w:eastAsia="es-ES_tradnl"/>
        </w:rPr>
      </w:pPr>
      <w:r w:rsidRPr="00785175">
        <w:rPr>
          <w:rFonts w:eastAsia="Times New Roman"/>
          <w:b/>
          <w:spacing w:val="-2"/>
          <w:lang w:val="es-ES_tradnl" w:eastAsia="es-ES_tradnl"/>
        </w:rPr>
        <w:t>PRIMER</w:t>
      </w:r>
      <w:r w:rsidR="00DD3E94">
        <w:rPr>
          <w:rFonts w:eastAsia="Times New Roman"/>
          <w:b/>
          <w:spacing w:val="-2"/>
          <w:lang w:val="es-ES_tradnl" w:eastAsia="es-ES_tradnl"/>
        </w:rPr>
        <w:t xml:space="preserve"> </w:t>
      </w:r>
      <w:r w:rsidRPr="00785175">
        <w:rPr>
          <w:rFonts w:eastAsia="Times New Roman"/>
          <w:b/>
          <w:spacing w:val="-2"/>
          <w:lang w:val="es-ES_tradnl" w:eastAsia="es-ES_tradnl"/>
        </w:rPr>
        <w:t>CURSO</w:t>
      </w:r>
    </w:p>
    <w:p w:rsidR="004B0740" w:rsidRPr="00DC7C7A" w:rsidRDefault="004B0740" w:rsidP="002B48ED">
      <w:pPr>
        <w:pStyle w:val="Descripcin"/>
        <w:tabs>
          <w:tab w:val="left" w:pos="6521"/>
          <w:tab w:val="left" w:pos="12191"/>
        </w:tabs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GRUPO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>A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>2.º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2519"/>
        <w:gridCol w:w="2518"/>
        <w:gridCol w:w="2518"/>
        <w:gridCol w:w="2518"/>
        <w:gridCol w:w="2565"/>
      </w:tblGrid>
      <w:tr w:rsidR="00D41063" w:rsidRPr="00D41063" w:rsidTr="00D41063">
        <w:trPr>
          <w:trHeight w:val="532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D41063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D41063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HORA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D41063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D41063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5704C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bookmarkStart w:id="108" w:name="_Toc21004408"/>
            <w:r w:rsidRPr="005704CE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MARTES</w:t>
            </w:r>
            <w:bookmarkEnd w:id="108"/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D41063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D41063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MIÉRCOLES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D41063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D41063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JUEVES</w:t>
            </w: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D41063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D41063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VIERNES</w:t>
            </w: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7:30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8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5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Rueda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3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9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González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0</w:t>
            </w:r>
          </w:p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CINESIOLOGÍA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Pérez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CINESIOLOGÍA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Pérez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05389F" w:rsidRDefault="0005389F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n-GB" w:eastAsia="es-ES_tradnl"/>
              </w:rPr>
            </w:pPr>
            <w:r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n-GB" w:eastAsia="es-ES_tradnl"/>
              </w:rPr>
              <w:t>12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5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Rueda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5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Rueda</w:t>
            </w:r>
          </w:p>
        </w:tc>
      </w:tr>
      <w:tr w:rsidR="00785175" w:rsidRPr="00C56773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785175" w:rsidRPr="00785175" w:rsidTr="00D41063">
        <w:trPr>
          <w:trHeight w:val="70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16:30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(*)</w:t>
            </w:r>
          </w:p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</w:tbl>
    <w:p w:rsidR="00CC66F4" w:rsidRPr="00785175" w:rsidRDefault="00CC66F4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CC66F4" w:rsidRPr="00785175" w:rsidRDefault="00CC66F4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PG.: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PROCEDIMIENTOS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GENERALES</w:t>
      </w:r>
      <w:r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CC66F4" w:rsidRPr="00785175" w:rsidRDefault="00CC66F4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F0520B" w:rsidRDefault="00CC66F4" w:rsidP="002B48ED">
      <w:pPr>
        <w:spacing w:after="0" w:line="240" w:lineRule="auto"/>
        <w:ind w:left="284" w:right="284"/>
        <w:rPr>
          <w:rFonts w:ascii="Arial" w:eastAsia="Times New Roman" w:hAnsi="Arial"/>
          <w:b/>
          <w:lang w:val="es-ES_tradnl" w:eastAsia="es-ES_tradnl"/>
        </w:rPr>
      </w:pPr>
      <w:r w:rsidRPr="00785175"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="00785175"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24.01.2019</w:t>
      </w:r>
      <w:r w:rsidR="00F0520B">
        <w:rPr>
          <w:rFonts w:ascii="Arial" w:eastAsia="Times New Roman" w:hAnsi="Arial"/>
          <w:b/>
          <w:lang w:val="es-ES_tradnl" w:eastAsia="es-ES_tradnl"/>
        </w:rPr>
        <w:br w:type="page"/>
      </w:r>
    </w:p>
    <w:p w:rsidR="00F0520B" w:rsidRDefault="00F0520B" w:rsidP="002B48ED">
      <w:pPr>
        <w:tabs>
          <w:tab w:val="left" w:pos="0"/>
          <w:tab w:val="left" w:pos="283"/>
        </w:tabs>
        <w:suppressAutoHyphens/>
        <w:spacing w:line="360" w:lineRule="auto"/>
        <w:ind w:left="283" w:hanging="283"/>
        <w:jc w:val="center"/>
        <w:rPr>
          <w:rFonts w:ascii="Arial" w:eastAsia="Times New Roman" w:hAnsi="Arial"/>
          <w:b/>
          <w:spacing w:val="-2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lang w:val="es-ES_tradnl" w:eastAsia="es-ES_tradnl"/>
        </w:rPr>
        <w:t>PRIMER</w:t>
      </w:r>
      <w:r w:rsidR="00DD3E94">
        <w:rPr>
          <w:rFonts w:ascii="Arial" w:eastAsia="Times New Roman" w:hAnsi="Arial"/>
          <w:b/>
          <w:spacing w:val="-2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lang w:val="es-ES_tradnl" w:eastAsia="es-ES_tradnl"/>
        </w:rPr>
        <w:t>CURSO</w:t>
      </w:r>
    </w:p>
    <w:p w:rsidR="00F0520B" w:rsidRPr="00DC7C7A" w:rsidRDefault="00F0520B" w:rsidP="002B48ED">
      <w:pPr>
        <w:pStyle w:val="Descripcin"/>
        <w:tabs>
          <w:tab w:val="left" w:pos="6521"/>
          <w:tab w:val="left" w:pos="12191"/>
        </w:tabs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GRUPO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="0005389F">
        <w:rPr>
          <w:rFonts w:eastAsia="Times New Roman"/>
          <w:b/>
          <w:spacing w:val="-2"/>
          <w:sz w:val="20"/>
          <w:szCs w:val="20"/>
          <w:lang w:val="es-ES_tradnl" w:eastAsia="es-ES_tradnl"/>
        </w:rPr>
        <w:t>B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>
        <w:rPr>
          <w:rFonts w:eastAsia="Times New Roman"/>
          <w:b/>
          <w:spacing w:val="-2"/>
          <w:sz w:val="20"/>
          <w:szCs w:val="20"/>
          <w:lang w:val="es-ES_tradnl" w:eastAsia="es-ES_tradnl"/>
        </w:rPr>
        <w:t>2.º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064916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5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545"/>
        <w:gridCol w:w="2544"/>
        <w:gridCol w:w="2544"/>
        <w:gridCol w:w="2544"/>
        <w:gridCol w:w="2592"/>
      </w:tblGrid>
      <w:tr w:rsidR="006969CF" w:rsidRPr="006969CF" w:rsidTr="006969CF">
        <w:trPr>
          <w:trHeight w:val="587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785175" w:rsidRPr="006969CF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HORA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6969CF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6969CF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</w:pPr>
            <w:bookmarkStart w:id="109" w:name="_Toc21004409"/>
            <w:r w:rsidRPr="005704CE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MARTES</w:t>
            </w:r>
            <w:bookmarkEnd w:id="109"/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6969CF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MIÉRCOLES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785175" w:rsidRPr="006969CF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JUEVES</w:t>
            </w: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785175" w:rsidRPr="006969CF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VIERNES</w:t>
            </w:r>
          </w:p>
        </w:tc>
      </w:tr>
      <w:tr w:rsidR="00785175" w:rsidRPr="00785175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7:30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TÉCNICO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Banks</w:t>
            </w:r>
          </w:p>
        </w:tc>
      </w:tr>
      <w:tr w:rsidR="00785175" w:rsidRPr="00785175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8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785175" w:rsidRPr="00785175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9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FISIOTERAPIA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González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FDTOS.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FISIOT.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</w:tr>
      <w:tr w:rsidR="00785175" w:rsidRPr="00785175" w:rsidTr="003B62B2">
        <w:trPr>
          <w:trHeight w:val="668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3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Batuecas</w:t>
            </w:r>
          </w:p>
        </w:tc>
      </w:tr>
      <w:tr w:rsidR="00785175" w:rsidRPr="00785175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5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Rueda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CINESIOLOGÍA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Pérez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5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Rueda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CINESIOLOGÍA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Pérez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5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Rueda</w:t>
            </w:r>
          </w:p>
        </w:tc>
      </w:tr>
      <w:tr w:rsidR="00785175" w:rsidRPr="00785175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n-GB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n-GB" w:eastAsia="es-ES_tradnl"/>
              </w:rPr>
              <w:t>12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FISIOLOG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BIOQ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PG.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FISIOTERAPIA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</w:tr>
      <w:tr w:rsidR="00785175" w:rsidRPr="00C56773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I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785175" w:rsidRPr="00785175" w:rsidTr="003B62B2">
        <w:trPr>
          <w:trHeight w:val="65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85175" w:rsidRPr="00785175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4"/>
                <w:lang w:val="es-ES_tradnl" w:eastAsia="es-ES_tradnl"/>
              </w:rPr>
            </w:pPr>
            <w:r w:rsidRPr="00785175">
              <w:rPr>
                <w:rFonts w:ascii="Arial" w:eastAsia="Times New Roman" w:hAnsi="Arial"/>
                <w:b/>
                <w:spacing w:val="-2"/>
                <w:sz w:val="18"/>
                <w:szCs w:val="24"/>
                <w:lang w:val="es-ES_tradnl" w:eastAsia="es-ES_tradnl"/>
              </w:rPr>
              <w:t>16:30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785175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INGLÉS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TÉCNIC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785175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(*)</w:t>
            </w:r>
          </w:p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785175" w:rsidRPr="00EA66EE" w:rsidRDefault="00785175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</w:tbl>
    <w:p w:rsidR="00580671" w:rsidRPr="00785175" w:rsidRDefault="00580671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78517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580671" w:rsidRPr="00785175" w:rsidRDefault="00580671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PG.: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PROCEDIMIENTOS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GENERALES</w:t>
      </w:r>
      <w:r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580671" w:rsidRPr="00785175" w:rsidRDefault="00580671" w:rsidP="002B48ED">
      <w:pPr>
        <w:tabs>
          <w:tab w:val="left" w:pos="10490"/>
        </w:tabs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580671" w:rsidRPr="00785175" w:rsidRDefault="00580671" w:rsidP="002B48ED">
      <w:pPr>
        <w:spacing w:after="0" w:line="240" w:lineRule="auto"/>
        <w:ind w:left="284" w:right="284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785175">
        <w:rPr>
          <w:rFonts w:ascii="Arial" w:eastAsia="Times New Roman" w:hAnsi="Arial" w:cs="Arial"/>
          <w:b/>
          <w:sz w:val="18"/>
          <w:szCs w:val="18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785175">
        <w:rPr>
          <w:rFonts w:ascii="Arial" w:eastAsia="Times New Roman" w:hAnsi="Arial"/>
          <w:b/>
          <w:sz w:val="18"/>
          <w:szCs w:val="18"/>
          <w:lang w:val="es-ES_tradnl" w:eastAsia="es-ES_tradnl"/>
        </w:rPr>
        <w:t>24.01.2019</w:t>
      </w:r>
    </w:p>
    <w:p w:rsidR="00580671" w:rsidRDefault="00580671" w:rsidP="002B48ED">
      <w:pPr>
        <w:spacing w:after="0" w:line="240" w:lineRule="auto"/>
        <w:rPr>
          <w:rFonts w:ascii="Arial" w:eastAsia="Times New Roman" w:hAnsi="Arial"/>
          <w:b/>
          <w:spacing w:val="-2"/>
          <w:lang w:val="es-ES_tradnl" w:eastAsia="es-ES_tradnl"/>
        </w:rPr>
      </w:pPr>
      <w:r>
        <w:rPr>
          <w:rFonts w:ascii="Arial" w:eastAsia="Times New Roman" w:hAnsi="Arial"/>
          <w:b/>
          <w:spacing w:val="-2"/>
          <w:lang w:val="es-ES_tradnl" w:eastAsia="es-ES_tradnl"/>
        </w:rPr>
        <w:br w:type="page"/>
      </w:r>
    </w:p>
    <w:p w:rsidR="00840A2E" w:rsidRPr="00840A2E" w:rsidRDefault="00840A2E" w:rsidP="002B48ED">
      <w:pPr>
        <w:tabs>
          <w:tab w:val="left" w:pos="0"/>
          <w:tab w:val="left" w:pos="283"/>
        </w:tabs>
        <w:suppressAutoHyphens/>
        <w:spacing w:line="360" w:lineRule="auto"/>
        <w:ind w:left="283" w:hanging="283"/>
        <w:jc w:val="center"/>
        <w:rPr>
          <w:rFonts w:ascii="Arial" w:eastAsia="Times New Roman" w:hAnsi="Arial"/>
          <w:b/>
          <w:spacing w:val="-2"/>
          <w:lang w:val="es-ES_tradnl" w:eastAsia="es-ES_tradnl"/>
        </w:rPr>
      </w:pPr>
      <w:r w:rsidRPr="00840A2E">
        <w:rPr>
          <w:rFonts w:ascii="Arial" w:eastAsia="Times New Roman" w:hAnsi="Arial"/>
          <w:b/>
          <w:spacing w:val="-2"/>
          <w:lang w:val="es-ES_tradnl" w:eastAsia="es-ES_tradnl"/>
        </w:rPr>
        <w:t>SEGUNDO</w:t>
      </w:r>
      <w:r w:rsidR="00DD3E94">
        <w:rPr>
          <w:rFonts w:ascii="Arial" w:eastAsia="Times New Roman" w:hAnsi="Arial"/>
          <w:b/>
          <w:spacing w:val="-2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lang w:val="es-ES_tradnl" w:eastAsia="es-ES_tradnl"/>
        </w:rPr>
        <w:t>CURSO</w:t>
      </w:r>
    </w:p>
    <w:p w:rsidR="00840A2E" w:rsidRPr="00DA459C" w:rsidRDefault="00840A2E" w:rsidP="002B48ED">
      <w:pPr>
        <w:pStyle w:val="Descripcin"/>
        <w:tabs>
          <w:tab w:val="left" w:pos="12191"/>
        </w:tabs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="00DA459C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="00DA459C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 w:rsidR="00DA459C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  <w:t>2.º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="00DA459C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49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2506"/>
        <w:gridCol w:w="2506"/>
        <w:gridCol w:w="2505"/>
        <w:gridCol w:w="2505"/>
        <w:gridCol w:w="2552"/>
      </w:tblGrid>
      <w:tr w:rsidR="006969CF" w:rsidRPr="006969CF" w:rsidTr="006969CF">
        <w:trPr>
          <w:trHeight w:val="558"/>
        </w:trPr>
        <w:tc>
          <w:tcPr>
            <w:tcW w:w="472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840A2E" w:rsidRPr="006969C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  <w:t>HORA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6969C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5704C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bookmarkStart w:id="110" w:name="_Toc21004410"/>
            <w:r w:rsidRPr="005704CE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MARTES</w:t>
            </w:r>
            <w:bookmarkEnd w:id="110"/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5704C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5704CE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MIÉRCOLES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6969C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  <w:t>JUEVES</w:t>
            </w: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840A2E" w:rsidRPr="006969C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</w:pPr>
            <w:r w:rsidRPr="006969CF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0"/>
                <w:lang w:val="es-ES_tradnl" w:eastAsia="es-ES_tradnl"/>
              </w:rPr>
              <w:t>VIERNES</w:t>
            </w:r>
          </w:p>
        </w:tc>
      </w:tr>
      <w:tr w:rsidR="00840A2E" w:rsidRPr="00840A2E" w:rsidTr="003B62B2">
        <w:trPr>
          <w:trHeight w:val="79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es-ES_tradnl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es-ES_tradnl" w:eastAsia="es-ES_tradnl"/>
              </w:rPr>
              <w:t>8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(*)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840A2E" w:rsidRPr="00C56773" w:rsidTr="003B62B2">
        <w:trPr>
          <w:trHeight w:val="79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es-ES_tradnl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es-ES_tradnl" w:eastAsia="es-ES_tradnl"/>
              </w:rPr>
              <w:t>9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Rubio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ANATOMÍA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II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Rubio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840A2E" w:rsidRPr="00EA66EE" w:rsidRDefault="00DD3E94" w:rsidP="0097510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ORT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TRAUM(*)</w:t>
            </w:r>
          </w:p>
        </w:tc>
      </w:tr>
      <w:tr w:rsidR="00840A2E" w:rsidRPr="00840A2E" w:rsidTr="003B62B2">
        <w:trPr>
          <w:trHeight w:val="79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es-ES_tradnl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es-ES_tradnl" w:eastAsia="es-ES_tradnl"/>
              </w:rPr>
              <w:t>10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G.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4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ORTO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TRAUMA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González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BIOMECÁNICA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MEF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ORTO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Y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TRAUMA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García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CINESITERAPIA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Martín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  <w:t>G.</w:t>
            </w:r>
          </w:p>
        </w:tc>
      </w:tr>
      <w:tr w:rsidR="00840A2E" w:rsidRPr="00840A2E" w:rsidTr="003B62B2">
        <w:trPr>
          <w:trHeight w:val="79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es-ES_tradnl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es-ES_tradnl" w:eastAsia="es-ES_tradnl"/>
              </w:rPr>
              <w:t>11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BIOMECÁNICA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es-ES_tradnl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VALORAC.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FISIOT.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D.Prof.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BIOMECÁNICA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840A2E" w:rsidRPr="00EA66EE" w:rsidRDefault="00840A2E" w:rsidP="0097510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VALORAC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FISIOT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VALORAC.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FISIOT.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Fernández</w:t>
            </w:r>
          </w:p>
        </w:tc>
      </w:tr>
      <w:tr w:rsidR="00840A2E" w:rsidRPr="00840A2E" w:rsidTr="003B62B2">
        <w:trPr>
          <w:trHeight w:val="812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en-GB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en-GB" w:eastAsia="es-ES_tradnl"/>
              </w:rPr>
              <w:t>12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1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Gómez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NEUROLÓGICA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Martín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  <w:t>1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Gómez</w:t>
            </w:r>
          </w:p>
        </w:tc>
      </w:tr>
      <w:tr w:rsidR="00840A2E" w:rsidRPr="00C56773" w:rsidTr="003B62B2">
        <w:trPr>
          <w:trHeight w:val="790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pt-BR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pt-BR" w:eastAsia="es-ES_tradnl"/>
              </w:rPr>
              <w:t>13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NEUROLÓGICA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Martín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AFEC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MD-QUIR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(**)</w:t>
            </w:r>
          </w:p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AFEC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MD-QUIR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I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(*)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MEF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NEUROLG</w:t>
            </w:r>
            <w:r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  <w:t>(**)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840A2E" w:rsidRPr="00840A2E" w:rsidTr="003B62B2">
        <w:trPr>
          <w:trHeight w:val="769"/>
        </w:trPr>
        <w:tc>
          <w:tcPr>
            <w:tcW w:w="472" w:type="pct"/>
            <w:tcBorders>
              <w:top w:val="single" w:sz="6" w:space="0" w:color="auto"/>
              <w:left w:val="doub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spacing w:val="-2"/>
                <w:sz w:val="18"/>
                <w:szCs w:val="20"/>
                <w:lang w:val="es-ES_tradnl" w:eastAsia="es-ES_tradnl"/>
              </w:rPr>
            </w:pPr>
            <w:r w:rsidRPr="00840A2E">
              <w:rPr>
                <w:rFonts w:ascii="Arial" w:eastAsia="Times New Roman" w:hAnsi="Arial"/>
                <w:b/>
                <w:spacing w:val="-2"/>
                <w:sz w:val="18"/>
                <w:szCs w:val="20"/>
                <w:lang w:val="es-ES_tradnl" w:eastAsia="es-ES_tradnl"/>
              </w:rPr>
              <w:t>14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García</w:t>
            </w:r>
            <w:r w:rsidRPr="00EA66EE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z w:val="18"/>
                <w:szCs w:val="18"/>
                <w:lang w:val="pt-BR" w:eastAsia="es-ES_tradnl"/>
              </w:rPr>
              <w:t>R.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AFEC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  <w:t>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García</w:t>
            </w:r>
            <w:r w:rsidRPr="00EA66EE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z w:val="18"/>
                <w:szCs w:val="18"/>
                <w:lang w:val="es-ES_tradnl" w:eastAsia="es-ES_tradnl"/>
              </w:rPr>
              <w:t>R.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/>
                <w:spacing w:val="-2"/>
                <w:sz w:val="18"/>
                <w:szCs w:val="18"/>
                <w:lang w:val="pt-BR" w:eastAsia="es-ES_tradnl"/>
              </w:rPr>
            </w:pPr>
          </w:p>
        </w:tc>
      </w:tr>
    </w:tbl>
    <w:p w:rsidR="0072716B" w:rsidRPr="00840A2E" w:rsidRDefault="00840A2E" w:rsidP="002B48ED">
      <w:pPr>
        <w:tabs>
          <w:tab w:val="left" w:pos="10490"/>
        </w:tabs>
        <w:spacing w:after="0" w:line="240" w:lineRule="auto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840A2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="0072716B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72716B" w:rsidRPr="00840A2E" w:rsidRDefault="00840A2E" w:rsidP="002B48ED">
      <w:pPr>
        <w:tabs>
          <w:tab w:val="left" w:pos="10490"/>
        </w:tabs>
        <w:spacing w:after="0" w:line="240" w:lineRule="auto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MEF.: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MÉTODOS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ESPECÍFICOS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FISIOTERAPIA</w:t>
      </w:r>
      <w:r w:rsidR="0072716B">
        <w:rPr>
          <w:rFonts w:ascii="Arial" w:eastAsia="Times New Roman" w:hAnsi="Arial"/>
          <w:b/>
          <w:sz w:val="18"/>
          <w:szCs w:val="18"/>
          <w:lang w:val="es-ES_tradnl" w:eastAsia="es-ES_tradnl"/>
        </w:rPr>
        <w:tab/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="0072716B"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840A2E" w:rsidRPr="00840A2E" w:rsidRDefault="00840A2E" w:rsidP="002B48ED">
      <w:pPr>
        <w:spacing w:after="0" w:line="240" w:lineRule="auto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840A2E" w:rsidRDefault="00840A2E" w:rsidP="002B48ED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840A2E">
        <w:rPr>
          <w:rFonts w:ascii="Arial" w:eastAsia="Times New Roman" w:hAnsi="Arial" w:cs="Arial"/>
          <w:b/>
          <w:sz w:val="18"/>
          <w:szCs w:val="20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20"/>
          <w:lang w:val="es-ES_tradnl" w:eastAsia="es-ES_tradnl"/>
        </w:rPr>
        <w:t>24.01.2019</w:t>
      </w:r>
      <w:r>
        <w:rPr>
          <w:rFonts w:ascii="Arial" w:hAnsi="Arial" w:cs="Arial"/>
          <w:b/>
          <w:sz w:val="24"/>
          <w:szCs w:val="24"/>
          <w:lang w:eastAsia="es-ES"/>
        </w:rPr>
        <w:br w:type="page"/>
      </w:r>
    </w:p>
    <w:p w:rsidR="00840A2E" w:rsidRDefault="00840A2E" w:rsidP="002B48ED">
      <w:pPr>
        <w:tabs>
          <w:tab w:val="left" w:pos="0"/>
          <w:tab w:val="left" w:pos="283"/>
        </w:tabs>
        <w:suppressAutoHyphens/>
        <w:spacing w:after="0" w:line="360" w:lineRule="auto"/>
        <w:ind w:left="283" w:hanging="283"/>
        <w:jc w:val="center"/>
        <w:rPr>
          <w:rFonts w:ascii="Arial" w:eastAsia="Times New Roman" w:hAnsi="Arial"/>
          <w:b/>
          <w:spacing w:val="-2"/>
          <w:lang w:val="es-ES_tradnl" w:eastAsia="es-ES_tradnl"/>
        </w:rPr>
      </w:pPr>
      <w:r w:rsidRPr="00840A2E">
        <w:rPr>
          <w:rFonts w:ascii="Arial" w:eastAsia="Times New Roman" w:hAnsi="Arial"/>
          <w:b/>
          <w:spacing w:val="-2"/>
          <w:lang w:val="es-ES_tradnl" w:eastAsia="es-ES_tradnl"/>
        </w:rPr>
        <w:t>TERCER</w:t>
      </w:r>
      <w:r w:rsidR="00DD3E94">
        <w:rPr>
          <w:rFonts w:ascii="Arial" w:eastAsia="Times New Roman" w:hAnsi="Arial"/>
          <w:b/>
          <w:spacing w:val="-2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lang w:val="es-ES_tradnl" w:eastAsia="es-ES_tradnl"/>
        </w:rPr>
        <w:t>CURSO</w:t>
      </w:r>
    </w:p>
    <w:p w:rsidR="00840A2E" w:rsidRPr="00EE3BC4" w:rsidRDefault="00840A2E" w:rsidP="002B48ED">
      <w:pPr>
        <w:pStyle w:val="Descripcin"/>
        <w:tabs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 w:rsidR="00EE3BC4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 w:rsidR="00712179">
        <w:rPr>
          <w:rFonts w:eastAsia="Times New Roman"/>
          <w:b/>
          <w:spacing w:val="-2"/>
          <w:sz w:val="20"/>
          <w:szCs w:val="20"/>
          <w:lang w:val="es-ES_tradnl" w:eastAsia="es-ES_tradnl"/>
        </w:rPr>
        <w:t>2º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508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9"/>
        <w:gridCol w:w="2566"/>
        <w:gridCol w:w="2563"/>
        <w:gridCol w:w="2562"/>
        <w:gridCol w:w="2562"/>
        <w:gridCol w:w="2610"/>
      </w:tblGrid>
      <w:tr w:rsidR="002B7912" w:rsidRPr="00B42CA6" w:rsidTr="002B7912">
        <w:trPr>
          <w:trHeight w:val="532"/>
        </w:trPr>
        <w:tc>
          <w:tcPr>
            <w:tcW w:w="471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840A2E" w:rsidRPr="00B42CA6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B42CA6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HORA</w:t>
            </w:r>
          </w:p>
        </w:tc>
        <w:tc>
          <w:tcPr>
            <w:tcW w:w="903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B42CA6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B42CA6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5704C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5704CE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MARTES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5704C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</w:pPr>
            <w:r w:rsidRPr="005704CE">
              <w:rPr>
                <w:rFonts w:ascii="Arial" w:eastAsia="Times New Roman" w:hAnsi="Arial"/>
                <w:b/>
                <w:color w:val="FFD100"/>
                <w:spacing w:val="-2"/>
                <w:sz w:val="18"/>
                <w:szCs w:val="24"/>
                <w:lang w:val="es-ES_tradnl" w:eastAsia="es-ES_tradnl"/>
              </w:rPr>
              <w:t>MIÉRCOLES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B42CA6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B42CA6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JUEVES</w:t>
            </w: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840A2E" w:rsidRPr="00B42CA6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</w:pPr>
            <w:r w:rsidRPr="00B42CA6">
              <w:rPr>
                <w:rFonts w:ascii="Arial" w:eastAsia="Times New Roman" w:hAnsi="Arial" w:cs="Arial"/>
                <w:b/>
                <w:color w:val="FFD100"/>
                <w:spacing w:val="-2"/>
                <w:sz w:val="18"/>
                <w:szCs w:val="18"/>
                <w:lang w:val="es-ES_tradnl" w:eastAsia="es-ES_tradnl"/>
              </w:rPr>
              <w:t>VIERNES</w:t>
            </w:r>
          </w:p>
        </w:tc>
      </w:tr>
      <w:tr w:rsidR="002B7912" w:rsidRPr="00840A2E" w:rsidTr="002B7912">
        <w:trPr>
          <w:trHeight w:val="263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S.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Ttos.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5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ORTOPÉD.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González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ME.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FISIOT.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MANUAL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Rodríguez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S.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Ttos.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5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ORTOPÉD.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González</w:t>
            </w:r>
          </w:p>
        </w:tc>
      </w:tr>
      <w:tr w:rsidR="002B7912" w:rsidRPr="00840A2E" w:rsidTr="002B7912">
        <w:trPr>
          <w:trHeight w:val="500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pt-BR" w:eastAsia="es-ES_tradnl"/>
              </w:rPr>
              <w:t>9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ME.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FISIOT.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MANUAL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Pérez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T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F.AFEC.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NEURO.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(*)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ME.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FISIOT.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MANUAL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Rodríguez</w:t>
            </w:r>
          </w:p>
        </w:tc>
      </w:tr>
      <w:tr w:rsidR="002B7912" w:rsidRPr="00840A2E" w:rsidTr="002B7912">
        <w:trPr>
          <w:trHeight w:val="500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pt-BR" w:eastAsia="es-ES_tradnl"/>
              </w:rPr>
              <w:t>10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4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AFEC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TRAUMATOL.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Fernández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MEF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RESPIRAT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Y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CV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Córdoba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4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MEF.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RESPIRAT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Y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CV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Córdoba</w:t>
            </w:r>
          </w:p>
        </w:tc>
      </w:tr>
      <w:tr w:rsidR="002B7912" w:rsidRPr="00840A2E" w:rsidTr="002B7912">
        <w:trPr>
          <w:trHeight w:val="338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s-ES_tradnl" w:eastAsia="es-ES_tradnl"/>
              </w:rPr>
              <w:t>11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ORTOPÉD.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TRAUMAT.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2B7912" w:rsidRPr="00840A2E" w:rsidTr="002B7912">
        <w:trPr>
          <w:trHeight w:val="500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es-ES_tradnl"/>
              </w:rPr>
              <w:t>12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NEUROLÓG.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Martín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3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AFEC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NEUROLÓG.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Martín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S.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Ttos.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5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TRAUMAT.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Fernández</w:t>
            </w:r>
          </w:p>
        </w:tc>
      </w:tr>
      <w:tr w:rsidR="002B7912" w:rsidRPr="00C56773" w:rsidTr="002B7912">
        <w:trPr>
          <w:trHeight w:val="263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pt-BR" w:eastAsia="es-ES_tradnl"/>
              </w:rPr>
              <w:t>13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D.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</w:p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MEF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RESPIR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Y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CV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(*)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MEF.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MANUAL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PRACTICUM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I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</w:tc>
      </w:tr>
      <w:tr w:rsidR="002B7912" w:rsidRPr="00840A2E" w:rsidTr="002B7912">
        <w:trPr>
          <w:trHeight w:val="538"/>
        </w:trPr>
        <w:tc>
          <w:tcPr>
            <w:tcW w:w="471" w:type="pct"/>
            <w:tcBorders>
              <w:top w:val="doub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n-GB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n-GB" w:eastAsia="es-ES_tradnl"/>
              </w:rPr>
              <w:t>15:30</w:t>
            </w:r>
          </w:p>
        </w:tc>
        <w:tc>
          <w:tcPr>
            <w:tcW w:w="90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II</w:t>
            </w:r>
          </w:p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Bonsfills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SALUD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PÚBLICA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Giménez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19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</w:tr>
      <w:tr w:rsidR="002B7912" w:rsidRPr="00840A2E" w:rsidTr="002B7912">
        <w:trPr>
          <w:trHeight w:val="538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n-GB" w:eastAsia="es-ES_tradnl"/>
              </w:rPr>
              <w:t>16:30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II</w:t>
            </w:r>
          </w:p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Ríos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II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Ríos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(*)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Bonsfills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2B7912" w:rsidRPr="00840A2E" w:rsidTr="002B7912">
        <w:trPr>
          <w:trHeight w:val="538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n-GB" w:eastAsia="es-ES_tradnl"/>
              </w:rPr>
              <w:t>17:30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SALUD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PÚBLICA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pt-BR" w:eastAsia="es-ES_tradnl"/>
              </w:rPr>
              <w:t>Giménez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Aula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2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AFEC.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MÉD-QUIRÚR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II</w:t>
            </w:r>
          </w:p>
          <w:p w:rsidR="00712179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Bonsfills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(*)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</w:p>
          <w:p w:rsidR="00840A2E" w:rsidRPr="00EA66EE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Ríos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</w:tr>
      <w:tr w:rsidR="002B7912" w:rsidRPr="00840A2E" w:rsidTr="0097510F">
        <w:trPr>
          <w:trHeight w:val="518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840A2E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val="en-GB" w:eastAsia="es-ES_tradnl"/>
              </w:rPr>
              <w:t>18:30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840A2E" w:rsidRPr="00EA66EE" w:rsidRDefault="00DD3E94" w:rsidP="0097510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T.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SALUD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PÚBLICA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="00840A2E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(*)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D.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Prof.</w:t>
            </w:r>
          </w:p>
          <w:p w:rsidR="00840A2E" w:rsidRPr="00EA66EE" w:rsidRDefault="00840A2E" w:rsidP="0097510F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</w:pP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T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AFEC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MÉD-QUIR</w:t>
            </w:r>
            <w:r w:rsidR="00DD3E94"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 xml:space="preserve"> </w:t>
            </w:r>
            <w:r w:rsidRPr="00EA66EE">
              <w:rPr>
                <w:rFonts w:ascii="Arial" w:eastAsia="Times New Roman" w:hAnsi="Arial" w:cs="Arial"/>
                <w:spacing w:val="-2"/>
                <w:sz w:val="18"/>
                <w:szCs w:val="18"/>
                <w:lang w:eastAsia="es-ES_tradnl"/>
              </w:rPr>
              <w:t>II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840A2E" w:rsidRPr="00EA66EE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fr-FR" w:eastAsia="es-ES_tradnl"/>
              </w:rPr>
            </w:pPr>
          </w:p>
        </w:tc>
      </w:tr>
    </w:tbl>
    <w:p w:rsidR="00840A2E" w:rsidRPr="00675FA5" w:rsidRDefault="00840A2E" w:rsidP="002B48ED">
      <w:pPr>
        <w:tabs>
          <w:tab w:val="left" w:pos="10490"/>
        </w:tabs>
        <w:spacing w:after="0" w:line="240" w:lineRule="auto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(*)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Tutoría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quincenal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en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día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impar</w:t>
      </w:r>
    </w:p>
    <w:p w:rsidR="00840A2E" w:rsidRPr="00675FA5" w:rsidRDefault="00840A2E" w:rsidP="002B48ED">
      <w:pPr>
        <w:tabs>
          <w:tab w:val="left" w:pos="10490"/>
        </w:tabs>
        <w:spacing w:after="0" w:line="240" w:lineRule="auto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FISITERAPIA</w:t>
      </w:r>
      <w:r w:rsidRPr="00924C89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ab/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(**)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Tutoría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quincenal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en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día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par</w:t>
      </w:r>
    </w:p>
    <w:p w:rsidR="00840A2E" w:rsidRPr="00675FA5" w:rsidRDefault="00840A2E" w:rsidP="002B48ED">
      <w:pPr>
        <w:tabs>
          <w:tab w:val="left" w:pos="10490"/>
        </w:tabs>
        <w:spacing w:after="0" w:line="240" w:lineRule="auto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MEF.: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MÉTODOS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ESPECÍFICOS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EN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FISIOTERAPIA</w:t>
      </w:r>
    </w:p>
    <w:p w:rsidR="00840A2E" w:rsidRPr="00675FA5" w:rsidRDefault="00840A2E" w:rsidP="002B48ED">
      <w:pPr>
        <w:tabs>
          <w:tab w:val="left" w:pos="10490"/>
        </w:tabs>
        <w:spacing w:after="0" w:line="360" w:lineRule="auto"/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</w:pP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T.: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TUTORÍA</w:t>
      </w:r>
    </w:p>
    <w:p w:rsidR="00840A2E" w:rsidRDefault="00840A2E" w:rsidP="002B48ED">
      <w:pPr>
        <w:tabs>
          <w:tab w:val="left" w:pos="1049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►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675FA5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24.01.2019</w:t>
      </w:r>
      <w:r>
        <w:rPr>
          <w:rFonts w:ascii="Arial" w:hAnsi="Arial" w:cs="Arial"/>
          <w:b/>
          <w:sz w:val="24"/>
          <w:szCs w:val="24"/>
          <w:lang w:eastAsia="es-ES"/>
        </w:rPr>
        <w:br w:type="page"/>
      </w:r>
    </w:p>
    <w:p w:rsidR="00840A2E" w:rsidRPr="00840A2E" w:rsidRDefault="00840A2E" w:rsidP="002B48ED">
      <w:pPr>
        <w:tabs>
          <w:tab w:val="left" w:pos="0"/>
          <w:tab w:val="left" w:pos="283"/>
        </w:tabs>
        <w:suppressAutoHyphens/>
        <w:spacing w:after="0" w:line="360" w:lineRule="auto"/>
        <w:ind w:left="283" w:hanging="283"/>
        <w:jc w:val="center"/>
        <w:rPr>
          <w:rFonts w:ascii="Arial" w:eastAsia="Times New Roman" w:hAnsi="Arial"/>
          <w:b/>
          <w:spacing w:val="-2"/>
          <w:lang w:val="es-ES_tradnl" w:eastAsia="es-ES_tradnl"/>
        </w:rPr>
      </w:pPr>
      <w:r w:rsidRPr="00840A2E">
        <w:rPr>
          <w:rFonts w:ascii="Arial" w:eastAsia="Times New Roman" w:hAnsi="Arial"/>
          <w:b/>
          <w:spacing w:val="-2"/>
          <w:lang w:val="es-ES_tradnl" w:eastAsia="es-ES_tradnl"/>
        </w:rPr>
        <w:t>CUARTO</w:t>
      </w:r>
      <w:r w:rsidR="00DD3E94">
        <w:rPr>
          <w:rFonts w:ascii="Arial" w:eastAsia="Times New Roman" w:hAnsi="Arial"/>
          <w:b/>
          <w:spacing w:val="-2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lang w:val="es-ES_tradnl" w:eastAsia="es-ES_tradnl"/>
        </w:rPr>
        <w:t>CURSO</w:t>
      </w:r>
    </w:p>
    <w:p w:rsidR="00840A2E" w:rsidRPr="00712179" w:rsidRDefault="00840A2E" w:rsidP="002B48ED">
      <w:pPr>
        <w:pStyle w:val="Descripcin"/>
        <w:tabs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</w:p>
    <w:p w:rsidR="00840A2E" w:rsidRPr="00712179" w:rsidRDefault="00840A2E" w:rsidP="002B48ED">
      <w:pPr>
        <w:pStyle w:val="Descripcin"/>
        <w:tabs>
          <w:tab w:val="left" w:pos="12191"/>
        </w:tabs>
        <w:spacing w:before="0" w:after="0"/>
        <w:ind w:left="284" w:right="282"/>
        <w:rPr>
          <w:rFonts w:eastAsia="Times New Roman"/>
          <w:b/>
          <w:spacing w:val="-2"/>
          <w:sz w:val="20"/>
          <w:szCs w:val="20"/>
          <w:lang w:val="es-ES_tradnl" w:eastAsia="es-ES_tradnl"/>
        </w:rPr>
      </w:pP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AÑO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ACADÉMICO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2018/2019</w:t>
      </w:r>
      <w:r w:rsidR="00712179">
        <w:rPr>
          <w:rFonts w:eastAsia="Times New Roman"/>
          <w:b/>
          <w:spacing w:val="-2"/>
          <w:sz w:val="20"/>
          <w:szCs w:val="20"/>
          <w:lang w:val="es-ES_tradnl" w:eastAsia="es-ES_tradnl"/>
        </w:rPr>
        <w:tab/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2.º</w:t>
      </w:r>
      <w:r w:rsidR="00DD3E94">
        <w:rPr>
          <w:rFonts w:eastAsia="Times New Roman"/>
          <w:b/>
          <w:spacing w:val="-2"/>
          <w:sz w:val="20"/>
          <w:szCs w:val="20"/>
          <w:lang w:val="es-ES_tradnl" w:eastAsia="es-ES_tradnl"/>
        </w:rPr>
        <w:t xml:space="preserve"> </w:t>
      </w:r>
      <w:r w:rsidRPr="00840A2E">
        <w:rPr>
          <w:rFonts w:eastAsia="Times New Roman"/>
          <w:b/>
          <w:spacing w:val="-2"/>
          <w:sz w:val="20"/>
          <w:szCs w:val="20"/>
          <w:lang w:val="es-ES_tradnl" w:eastAsia="es-ES_tradnl"/>
        </w:rPr>
        <w:t>SEMESTRE</w:t>
      </w:r>
    </w:p>
    <w:tbl>
      <w:tblPr>
        <w:tblW w:w="496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2499"/>
        <w:gridCol w:w="2499"/>
        <w:gridCol w:w="2499"/>
        <w:gridCol w:w="2499"/>
        <w:gridCol w:w="2552"/>
      </w:tblGrid>
      <w:tr w:rsidR="004A252D" w:rsidRPr="004A252D" w:rsidTr="004A252D">
        <w:trPr>
          <w:trHeight w:val="751"/>
        </w:trPr>
        <w:tc>
          <w:tcPr>
            <w:tcW w:w="471" w:type="pct"/>
            <w:tcBorders>
              <w:top w:val="double" w:sz="6" w:space="0" w:color="auto"/>
              <w:left w:val="double" w:sz="6" w:space="0" w:color="auto"/>
            </w:tcBorders>
            <w:shd w:val="clear" w:color="auto" w:fill="009639"/>
            <w:vAlign w:val="center"/>
          </w:tcPr>
          <w:p w:rsidR="00840A2E" w:rsidRPr="004A252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</w:pPr>
            <w:r w:rsidRPr="004A252D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  <w:t>HORA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4A252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</w:pPr>
            <w:r w:rsidRPr="004A252D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  <w:t>LUNES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4A252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</w:pPr>
            <w:r w:rsidRPr="004A252D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  <w:t>MARTES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4A252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</w:pPr>
            <w:r w:rsidRPr="004A252D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  <w:t>MIERCOLES</w:t>
            </w:r>
          </w:p>
        </w:tc>
        <w:tc>
          <w:tcPr>
            <w:tcW w:w="902" w:type="pct"/>
            <w:tcBorders>
              <w:top w:val="double" w:sz="6" w:space="0" w:color="auto"/>
              <w:left w:val="single" w:sz="6" w:space="0" w:color="auto"/>
            </w:tcBorders>
            <w:shd w:val="clear" w:color="auto" w:fill="009639"/>
            <w:vAlign w:val="center"/>
          </w:tcPr>
          <w:p w:rsidR="00840A2E" w:rsidRPr="004A252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</w:pPr>
            <w:r w:rsidRPr="004A252D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  <w:t>JUEVES</w:t>
            </w:r>
          </w:p>
        </w:tc>
        <w:tc>
          <w:tcPr>
            <w:tcW w:w="921" w:type="pct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009639"/>
            <w:vAlign w:val="center"/>
          </w:tcPr>
          <w:p w:rsidR="00840A2E" w:rsidRPr="004A252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</w:pPr>
            <w:r w:rsidRPr="004A252D">
              <w:rPr>
                <w:rFonts w:ascii="Arial" w:eastAsia="Times New Roman" w:hAnsi="Arial" w:cs="Arial"/>
                <w:b/>
                <w:color w:val="FFD100"/>
                <w:spacing w:val="-2"/>
                <w:sz w:val="20"/>
                <w:szCs w:val="18"/>
                <w:lang w:val="es-ES_tradnl" w:eastAsia="es-ES_tradnl"/>
              </w:rPr>
              <w:t>VIERNES</w:t>
            </w:r>
          </w:p>
        </w:tc>
      </w:tr>
      <w:tr w:rsidR="00840A2E" w:rsidRPr="003D6D5D" w:rsidTr="003B62B2">
        <w:trPr>
          <w:trHeight w:val="943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  <w:r w:rsidRPr="003D6D5D">
              <w:rPr>
                <w:rFonts w:ascii="Arial" w:eastAsia="Times New Roman" w:hAnsi="Arial" w:cs="Arial"/>
                <w:b/>
                <w:spacing w:val="-2"/>
                <w:sz w:val="20"/>
                <w:szCs w:val="18"/>
                <w:lang w:val="es-ES_tradnl" w:eastAsia="es-ES_tradnl"/>
              </w:rPr>
              <w:t>8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D.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REUMA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(*)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S.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Ttos.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5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REUMAT.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Pérez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INVESTIGAC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CLINIC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Montero</w:t>
            </w:r>
          </w:p>
        </w:tc>
        <w:tc>
          <w:tcPr>
            <w:tcW w:w="921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</w:tr>
      <w:tr w:rsidR="00840A2E" w:rsidRPr="003D6D5D" w:rsidTr="003B62B2">
        <w:trPr>
          <w:trHeight w:val="943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  <w:r w:rsidRPr="003D6D5D">
              <w:rPr>
                <w:rFonts w:ascii="Arial" w:eastAsia="Times New Roman" w:hAnsi="Arial" w:cs="Arial"/>
                <w:b/>
                <w:spacing w:val="-2"/>
                <w:sz w:val="20"/>
                <w:szCs w:val="18"/>
                <w:lang w:val="es-ES_tradnl" w:eastAsia="es-ES_tradnl"/>
              </w:rPr>
              <w:t>9-12</w:t>
            </w:r>
          </w:p>
        </w:tc>
        <w:tc>
          <w:tcPr>
            <w:tcW w:w="4529" w:type="pct"/>
            <w:gridSpan w:val="5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PRACTICUM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II</w:t>
            </w:r>
          </w:p>
        </w:tc>
      </w:tr>
      <w:tr w:rsidR="00840A2E" w:rsidRPr="003D6D5D" w:rsidTr="003B62B2">
        <w:trPr>
          <w:trHeight w:val="943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  <w:r w:rsidRPr="003D6D5D">
              <w:rPr>
                <w:rFonts w:ascii="Arial" w:eastAsia="Times New Roman" w:hAnsi="Arial" w:cs="Arial"/>
                <w:b/>
                <w:spacing w:val="-2"/>
                <w:sz w:val="20"/>
                <w:szCs w:val="18"/>
                <w:lang w:val="es-ES_tradnl" w:eastAsia="es-ES_tradnl"/>
              </w:rPr>
              <w:t>12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RESP,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CARD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8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INVESTIGAC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CLINIC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Montero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4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RESP,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CARD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Córdoba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Aula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3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AFEC.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REUMAT.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Prof.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  <w:t>Pérez</w:t>
            </w:r>
          </w:p>
        </w:tc>
      </w:tr>
      <w:tr w:rsidR="00840A2E" w:rsidRPr="00C56773" w:rsidTr="003B62B2">
        <w:trPr>
          <w:trHeight w:val="943"/>
        </w:trPr>
        <w:tc>
          <w:tcPr>
            <w:tcW w:w="471" w:type="pct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0"/>
                <w:szCs w:val="18"/>
                <w:lang w:val="es-ES_tradnl" w:eastAsia="es-ES_tradnl"/>
              </w:rPr>
            </w:pPr>
            <w:r w:rsidRPr="003D6D5D">
              <w:rPr>
                <w:rFonts w:ascii="Arial" w:eastAsia="Times New Roman" w:hAnsi="Arial" w:cs="Arial"/>
                <w:b/>
                <w:spacing w:val="-2"/>
                <w:sz w:val="20"/>
                <w:szCs w:val="18"/>
                <w:lang w:val="es-ES_tradnl" w:eastAsia="es-ES_tradnl"/>
              </w:rPr>
              <w:t>13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F.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AFEC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RESP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C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(*)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INVESTIG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CLINIC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(**)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840A2E" w:rsidRPr="0097510F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D.</w:t>
            </w:r>
            <w:r w:rsidR="00DD3E94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Prof.</w:t>
            </w:r>
          </w:p>
          <w:p w:rsidR="00840A2E" w:rsidRPr="0097510F" w:rsidRDefault="00DD3E94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</w:pP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T.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PRACTICUM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II</w:t>
            </w:r>
            <w:r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 xml:space="preserve"> </w:t>
            </w:r>
            <w:r w:rsidR="00840A2E" w:rsidRPr="0097510F">
              <w:rPr>
                <w:rFonts w:ascii="Arial" w:eastAsia="Times New Roman" w:hAnsi="Arial" w:cs="Arial"/>
                <w:spacing w:val="-2"/>
                <w:sz w:val="18"/>
                <w:szCs w:val="18"/>
                <w:lang w:val="en-GB" w:eastAsia="es-ES_tradnl"/>
              </w:rPr>
              <w:t>(**)</w:t>
            </w:r>
          </w:p>
        </w:tc>
      </w:tr>
      <w:tr w:rsidR="00840A2E" w:rsidRPr="003D6D5D" w:rsidTr="003B62B2">
        <w:trPr>
          <w:trHeight w:val="944"/>
        </w:trPr>
        <w:tc>
          <w:tcPr>
            <w:tcW w:w="47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  <w:r w:rsidRPr="003D6D5D">
              <w:rPr>
                <w:rFonts w:ascii="Arial" w:eastAsia="Times New Roman" w:hAnsi="Arial" w:cs="Arial"/>
                <w:b/>
                <w:spacing w:val="-2"/>
                <w:sz w:val="20"/>
                <w:szCs w:val="18"/>
                <w:lang w:val="es-ES_tradnl" w:eastAsia="es-ES_tradnl"/>
              </w:rPr>
              <w:t>14:00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840A2E" w:rsidRPr="003D6D5D" w:rsidRDefault="00840A2E" w:rsidP="002B48ED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pacing w:val="-2"/>
                <w:sz w:val="20"/>
                <w:szCs w:val="18"/>
                <w:lang w:val="es-ES_tradnl" w:eastAsia="es-ES_tradnl"/>
              </w:rPr>
            </w:pPr>
          </w:p>
        </w:tc>
      </w:tr>
    </w:tbl>
    <w:p w:rsidR="00840A2E" w:rsidRPr="00840A2E" w:rsidRDefault="00840A2E" w:rsidP="002B48ED">
      <w:pPr>
        <w:spacing w:after="0" w:line="240" w:lineRule="auto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840A2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D.Prof.: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DESPACHO</w:t>
      </w:r>
      <w:r w:rsidR="00DD3E94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 xml:space="preserve"> </w:t>
      </w:r>
      <w:r w:rsidRPr="00840A2E">
        <w:rPr>
          <w:rFonts w:ascii="Arial" w:eastAsia="Times New Roman" w:hAnsi="Arial"/>
          <w:b/>
          <w:spacing w:val="-2"/>
          <w:sz w:val="18"/>
          <w:szCs w:val="18"/>
          <w:lang w:eastAsia="es-ES_tradnl"/>
        </w:rPr>
        <w:t>PROFESORES</w:t>
      </w:r>
    </w:p>
    <w:p w:rsidR="00840A2E" w:rsidRPr="00840A2E" w:rsidRDefault="00840A2E" w:rsidP="002B48ED">
      <w:pPr>
        <w:spacing w:after="0" w:line="240" w:lineRule="auto"/>
        <w:rPr>
          <w:rFonts w:ascii="Arial" w:eastAsia="Times New Roman" w:hAnsi="Arial"/>
          <w:b/>
          <w:sz w:val="18"/>
          <w:szCs w:val="18"/>
          <w:lang w:val="es-ES_tradnl" w:eastAsia="es-ES_tradnl"/>
        </w:rPr>
      </w:pP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T.:</w:t>
      </w:r>
      <w:r w:rsidR="00DD3E94">
        <w:rPr>
          <w:rFonts w:ascii="Arial" w:eastAsia="Times New Roman" w:hAnsi="Arial"/>
          <w:b/>
          <w:sz w:val="18"/>
          <w:szCs w:val="18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18"/>
          <w:lang w:val="es-ES_tradnl" w:eastAsia="es-ES_tradnl"/>
        </w:rPr>
        <w:t>TUTORÍA</w:t>
      </w:r>
    </w:p>
    <w:p w:rsidR="00840A2E" w:rsidRPr="00840A2E" w:rsidRDefault="00840A2E" w:rsidP="002B48ED">
      <w:pPr>
        <w:spacing w:after="0" w:line="240" w:lineRule="auto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(*)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impar</w:t>
      </w:r>
    </w:p>
    <w:p w:rsidR="00840A2E" w:rsidRPr="00840A2E" w:rsidRDefault="00840A2E" w:rsidP="002B48ED">
      <w:pPr>
        <w:spacing w:after="0" w:line="240" w:lineRule="auto"/>
        <w:rPr>
          <w:rFonts w:ascii="Arial" w:eastAsia="Times New Roman" w:hAnsi="Arial"/>
          <w:b/>
          <w:sz w:val="20"/>
          <w:szCs w:val="20"/>
          <w:lang w:val="es-ES_tradnl" w:eastAsia="es-ES_tradnl"/>
        </w:rPr>
      </w:pP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(**)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Tutoría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quincenal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en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día</w:t>
      </w:r>
      <w:r w:rsidR="00DD3E94">
        <w:rPr>
          <w:rFonts w:ascii="Arial" w:eastAsia="Times New Roman" w:hAnsi="Arial"/>
          <w:b/>
          <w:sz w:val="20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20"/>
          <w:szCs w:val="20"/>
          <w:lang w:val="es-ES_tradnl" w:eastAsia="es-ES_tradnl"/>
        </w:rPr>
        <w:t>par</w:t>
      </w:r>
    </w:p>
    <w:p w:rsidR="00840A2E" w:rsidRPr="00840A2E" w:rsidRDefault="00840A2E" w:rsidP="002B48ED">
      <w:pPr>
        <w:spacing w:after="0" w:line="240" w:lineRule="auto"/>
        <w:rPr>
          <w:rFonts w:ascii="Arial" w:eastAsia="Times New Roman" w:hAnsi="Arial"/>
          <w:b/>
          <w:sz w:val="18"/>
          <w:szCs w:val="20"/>
          <w:lang w:val="es-ES_tradnl" w:eastAsia="es-ES_tradnl"/>
        </w:rPr>
      </w:pPr>
      <w:r w:rsidRPr="00840A2E">
        <w:rPr>
          <w:rFonts w:ascii="Arial" w:eastAsia="Times New Roman" w:hAnsi="Arial" w:cs="Arial"/>
          <w:b/>
          <w:sz w:val="18"/>
          <w:szCs w:val="20"/>
          <w:lang w:val="es-ES_tradnl" w:eastAsia="es-ES_tradnl"/>
        </w:rPr>
        <w:t>►</w:t>
      </w:r>
      <w:r w:rsidR="00DD3E94">
        <w:rPr>
          <w:rFonts w:ascii="Arial" w:eastAsia="Times New Roman" w:hAnsi="Arial"/>
          <w:b/>
          <w:sz w:val="18"/>
          <w:szCs w:val="20"/>
          <w:lang w:val="es-ES_tradnl" w:eastAsia="es-ES_tradnl"/>
        </w:rPr>
        <w:t xml:space="preserve"> </w:t>
      </w:r>
      <w:r w:rsidRPr="00840A2E">
        <w:rPr>
          <w:rFonts w:ascii="Arial" w:eastAsia="Times New Roman" w:hAnsi="Arial"/>
          <w:b/>
          <w:sz w:val="18"/>
          <w:szCs w:val="20"/>
          <w:lang w:val="es-ES_tradnl" w:eastAsia="es-ES_tradnl"/>
        </w:rPr>
        <w:t>24.01.2019</w:t>
      </w:r>
    </w:p>
    <w:p w:rsidR="00D30DFF" w:rsidRDefault="00D30DFF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D30DFF" w:rsidRDefault="00D30DFF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es-ES"/>
        </w:rPr>
        <w:sectPr w:rsidR="00D30DFF" w:rsidSect="0041175B">
          <w:type w:val="oddPage"/>
          <w:pgSz w:w="16838" w:h="11906" w:orient="landscape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783A11" w:rsidRPr="00783A11" w:rsidRDefault="00783A11" w:rsidP="002B48ED">
      <w:pPr>
        <w:pStyle w:val="Ttulo4"/>
      </w:pPr>
      <w:bookmarkStart w:id="111" w:name="_ANEXO_III"/>
      <w:bookmarkStart w:id="112" w:name="_Toc22719789"/>
      <w:bookmarkStart w:id="113" w:name="_Toc22720078"/>
      <w:bookmarkEnd w:id="111"/>
      <w:r w:rsidRPr="00783A11">
        <w:t>ANEXO</w:t>
      </w:r>
      <w:r w:rsidR="00DD3E94">
        <w:t xml:space="preserve"> </w:t>
      </w:r>
      <w:r w:rsidRPr="00783A11">
        <w:t>III</w:t>
      </w:r>
      <w:bookmarkEnd w:id="112"/>
      <w:bookmarkEnd w:id="113"/>
    </w:p>
    <w:p w:rsidR="00EE2D87" w:rsidRPr="00D2241E" w:rsidRDefault="00783A11" w:rsidP="002B48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D2241E">
        <w:rPr>
          <w:rFonts w:ascii="Arial" w:hAnsi="Arial" w:cs="Arial"/>
          <w:b/>
          <w:sz w:val="24"/>
          <w:szCs w:val="24"/>
          <w:lang w:eastAsia="es-ES"/>
        </w:rPr>
        <w:t>CALENDARIO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D2241E">
        <w:rPr>
          <w:rFonts w:ascii="Arial" w:hAnsi="Arial" w:cs="Arial"/>
          <w:b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D2241E">
        <w:rPr>
          <w:rFonts w:ascii="Arial" w:hAnsi="Arial" w:cs="Arial"/>
          <w:b/>
          <w:sz w:val="24"/>
          <w:szCs w:val="24"/>
          <w:lang w:eastAsia="es-ES"/>
        </w:rPr>
        <w:t>EXÁMENES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D2241E">
        <w:rPr>
          <w:rFonts w:ascii="Arial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D2241E">
        <w:rPr>
          <w:rFonts w:ascii="Arial" w:hAnsi="Arial" w:cs="Arial"/>
          <w:b/>
          <w:sz w:val="24"/>
          <w:szCs w:val="24"/>
          <w:lang w:eastAsia="es-ES"/>
        </w:rPr>
        <w:t>GRADO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D2241E">
        <w:rPr>
          <w:rFonts w:ascii="Arial" w:hAnsi="Arial" w:cs="Arial"/>
          <w:b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D2241E">
        <w:rPr>
          <w:rFonts w:ascii="Arial" w:hAnsi="Arial" w:cs="Arial"/>
          <w:b/>
          <w:sz w:val="24"/>
          <w:szCs w:val="24"/>
          <w:lang w:eastAsia="es-ES"/>
        </w:rPr>
        <w:t>FISIOTERAPIA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D2241E">
        <w:rPr>
          <w:rFonts w:ascii="Arial" w:hAnsi="Arial" w:cs="Arial"/>
          <w:b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D2241E">
        <w:rPr>
          <w:rFonts w:ascii="Arial" w:hAnsi="Arial" w:cs="Arial"/>
          <w:b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D2241E">
        <w:rPr>
          <w:rFonts w:ascii="Arial" w:hAnsi="Arial" w:cs="Arial"/>
          <w:b/>
          <w:sz w:val="24"/>
          <w:szCs w:val="24"/>
          <w:lang w:eastAsia="es-ES"/>
        </w:rPr>
        <w:t>CURSO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D2241E">
        <w:rPr>
          <w:rFonts w:ascii="Arial" w:hAnsi="Arial" w:cs="Arial"/>
          <w:b/>
          <w:sz w:val="24"/>
          <w:szCs w:val="24"/>
          <w:lang w:eastAsia="es-ES"/>
        </w:rPr>
        <w:t>2018</w:t>
      </w:r>
      <w:r w:rsidRPr="00D2241E">
        <w:rPr>
          <w:rFonts w:ascii="Arial" w:hAnsi="Arial" w:cs="Arial"/>
          <w:b/>
          <w:sz w:val="24"/>
          <w:szCs w:val="24"/>
          <w:lang w:eastAsia="es-ES"/>
        </w:rPr>
        <w:t>/</w:t>
      </w:r>
      <w:r w:rsidR="00840A2E" w:rsidRPr="00D2241E">
        <w:rPr>
          <w:rFonts w:ascii="Arial" w:hAnsi="Arial" w:cs="Arial"/>
          <w:b/>
          <w:sz w:val="24"/>
          <w:szCs w:val="24"/>
          <w:lang w:eastAsia="es-ES"/>
        </w:rPr>
        <w:t>19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</w:p>
    <w:p w:rsidR="00840A2E" w:rsidRPr="00D2241E" w:rsidRDefault="00840A2E" w:rsidP="002B48ED">
      <w:pPr>
        <w:tabs>
          <w:tab w:val="left" w:pos="9435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2241E">
        <w:rPr>
          <w:rFonts w:ascii="Arial" w:hAnsi="Arial" w:cs="Arial"/>
          <w:b/>
          <w:sz w:val="24"/>
          <w:szCs w:val="24"/>
        </w:rPr>
        <w:t>CONVOCATORIA</w:t>
      </w:r>
      <w:r w:rsidR="00DD3E94">
        <w:rPr>
          <w:rFonts w:ascii="Arial" w:hAnsi="Arial" w:cs="Arial"/>
          <w:b/>
          <w:sz w:val="24"/>
          <w:szCs w:val="24"/>
        </w:rPr>
        <w:t xml:space="preserve"> </w:t>
      </w:r>
      <w:r w:rsidRPr="00D2241E">
        <w:rPr>
          <w:rFonts w:ascii="Arial" w:hAnsi="Arial" w:cs="Arial"/>
          <w:b/>
          <w:sz w:val="24"/>
          <w:szCs w:val="24"/>
        </w:rPr>
        <w:t>ORDINARIA</w:t>
      </w:r>
      <w:r w:rsidR="00DD3E94">
        <w:rPr>
          <w:rFonts w:ascii="Arial" w:hAnsi="Arial" w:cs="Arial"/>
          <w:b/>
          <w:sz w:val="24"/>
          <w:szCs w:val="24"/>
        </w:rPr>
        <w:t xml:space="preserve"> </w:t>
      </w:r>
      <w:r w:rsidRPr="00D2241E">
        <w:rPr>
          <w:rFonts w:ascii="Arial" w:hAnsi="Arial" w:cs="Arial"/>
          <w:b/>
          <w:sz w:val="24"/>
          <w:szCs w:val="24"/>
        </w:rPr>
        <w:t>DEL</w:t>
      </w:r>
      <w:r w:rsidR="00DD3E94">
        <w:rPr>
          <w:rFonts w:ascii="Arial" w:hAnsi="Arial" w:cs="Arial"/>
          <w:b/>
          <w:sz w:val="24"/>
          <w:szCs w:val="24"/>
        </w:rPr>
        <w:t xml:space="preserve"> </w:t>
      </w:r>
      <w:r w:rsidRPr="00D2241E">
        <w:rPr>
          <w:rFonts w:ascii="Arial" w:hAnsi="Arial" w:cs="Arial"/>
          <w:b/>
          <w:sz w:val="24"/>
          <w:szCs w:val="24"/>
        </w:rPr>
        <w:t>PRIMER</w:t>
      </w:r>
      <w:r w:rsidR="00DD3E94">
        <w:rPr>
          <w:rFonts w:ascii="Arial" w:hAnsi="Arial" w:cs="Arial"/>
          <w:b/>
          <w:sz w:val="24"/>
          <w:szCs w:val="24"/>
        </w:rPr>
        <w:t xml:space="preserve"> </w:t>
      </w:r>
      <w:r w:rsidR="00D2241E" w:rsidRPr="00D2241E">
        <w:rPr>
          <w:rFonts w:ascii="Arial" w:hAnsi="Arial" w:cs="Arial"/>
          <w:b/>
          <w:sz w:val="24"/>
          <w:szCs w:val="24"/>
        </w:rPr>
        <w:t>SEMESTRE</w:t>
      </w:r>
    </w:p>
    <w:tbl>
      <w:tblPr>
        <w:tblW w:w="14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280"/>
        <w:gridCol w:w="1417"/>
        <w:gridCol w:w="890"/>
        <w:gridCol w:w="4280"/>
        <w:gridCol w:w="1644"/>
        <w:gridCol w:w="890"/>
      </w:tblGrid>
      <w:tr w:rsidR="004A252D" w:rsidRPr="004A252D" w:rsidTr="004A252D">
        <w:tc>
          <w:tcPr>
            <w:tcW w:w="1446" w:type="dxa"/>
            <w:shd w:val="clear" w:color="auto" w:fill="009639"/>
            <w:vAlign w:val="center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FECHAS</w:t>
            </w:r>
          </w:p>
        </w:tc>
        <w:tc>
          <w:tcPr>
            <w:tcW w:w="4280" w:type="dxa"/>
            <w:shd w:val="clear" w:color="auto" w:fill="009639"/>
            <w:vAlign w:val="center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PRIMER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1417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890" w:type="dxa"/>
            <w:shd w:val="clear" w:color="auto" w:fill="009639"/>
            <w:vAlign w:val="center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  <w:tc>
          <w:tcPr>
            <w:tcW w:w="4280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SEGUNDO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1644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890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Anatomía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Biomecánica</w:t>
            </w:r>
          </w:p>
        </w:tc>
        <w:tc>
          <w:tcPr>
            <w:tcW w:w="1644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Cinesiterapia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C213AE">
              <w:rPr>
                <w:rFonts w:ascii="Arial" w:hAnsi="Arial" w:cs="Arial"/>
                <w:sz w:val="20"/>
                <w:szCs w:val="20"/>
              </w:rPr>
              <w:br/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1644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11/01/2019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Física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(Quirúrgica)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Psicología</w:t>
            </w:r>
          </w:p>
        </w:tc>
        <w:tc>
          <w:tcPr>
            <w:tcW w:w="1644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15/01/2019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Valoración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C213AE">
              <w:rPr>
                <w:rFonts w:ascii="Arial" w:hAnsi="Arial" w:cs="Arial"/>
                <w:sz w:val="20"/>
                <w:szCs w:val="20"/>
              </w:rPr>
              <w:br/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16/01/2019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Fundamentos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Fisiología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Bioquímica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Anatomía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644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17/01/2019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(Médica)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18/01/2019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Inglés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Biomecánica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(práctico)</w:t>
            </w:r>
          </w:p>
        </w:tc>
        <w:tc>
          <w:tcPr>
            <w:tcW w:w="1644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21/01/2019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Neurológica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13AE">
              <w:rPr>
                <w:rFonts w:ascii="Arial" w:hAnsi="Arial" w:cs="Arial"/>
                <w:sz w:val="20"/>
                <w:szCs w:val="20"/>
              </w:rPr>
              <w:br/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22/01/2019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23/01/2019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Ortopédica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Traumatológica</w:t>
            </w:r>
          </w:p>
        </w:tc>
        <w:tc>
          <w:tcPr>
            <w:tcW w:w="1644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</w:tbl>
    <w:p w:rsidR="00C213AE" w:rsidRDefault="00C213A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13AE" w:rsidRDefault="00C213AE" w:rsidP="002B48ED">
      <w:r>
        <w:br w:type="page"/>
      </w:r>
    </w:p>
    <w:p w:rsidR="00840A2E" w:rsidRPr="00840A2E" w:rsidRDefault="00840A2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0A2E" w:rsidRDefault="00840A2E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563F33">
        <w:rPr>
          <w:rFonts w:ascii="Arial" w:hAnsi="Arial" w:cs="Arial"/>
          <w:b/>
          <w:sz w:val="24"/>
          <w:szCs w:val="24"/>
          <w:lang w:eastAsia="es-ES"/>
        </w:rPr>
        <w:t>CONVOCATORIA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563F33">
        <w:rPr>
          <w:rFonts w:ascii="Arial" w:hAnsi="Arial" w:cs="Arial"/>
          <w:b/>
          <w:sz w:val="24"/>
          <w:szCs w:val="24"/>
          <w:lang w:eastAsia="es-ES"/>
        </w:rPr>
        <w:t>ORDINARIA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563F33">
        <w:rPr>
          <w:rFonts w:ascii="Arial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563F33">
        <w:rPr>
          <w:rFonts w:ascii="Arial" w:hAnsi="Arial" w:cs="Arial"/>
          <w:b/>
          <w:sz w:val="24"/>
          <w:szCs w:val="24"/>
          <w:lang w:eastAsia="es-ES"/>
        </w:rPr>
        <w:t>PRIMER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563F33">
        <w:rPr>
          <w:rFonts w:ascii="Arial" w:hAnsi="Arial" w:cs="Arial"/>
          <w:b/>
          <w:sz w:val="24"/>
          <w:szCs w:val="24"/>
          <w:lang w:eastAsia="es-ES"/>
        </w:rPr>
        <w:t>SEMESTRE</w:t>
      </w:r>
    </w:p>
    <w:tbl>
      <w:tblPr>
        <w:tblW w:w="1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4280"/>
        <w:gridCol w:w="1417"/>
        <w:gridCol w:w="890"/>
        <w:gridCol w:w="4280"/>
        <w:gridCol w:w="1417"/>
        <w:gridCol w:w="890"/>
      </w:tblGrid>
      <w:tr w:rsidR="004A252D" w:rsidRPr="004A252D" w:rsidTr="004A252D">
        <w:tc>
          <w:tcPr>
            <w:tcW w:w="1446" w:type="dxa"/>
            <w:shd w:val="clear" w:color="auto" w:fill="009639"/>
            <w:vAlign w:val="center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FECHAS</w:t>
            </w:r>
          </w:p>
        </w:tc>
        <w:tc>
          <w:tcPr>
            <w:tcW w:w="4280" w:type="dxa"/>
            <w:shd w:val="clear" w:color="auto" w:fill="009639"/>
            <w:vAlign w:val="center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TERCER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1417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890" w:type="dxa"/>
            <w:shd w:val="clear" w:color="auto" w:fill="009639"/>
            <w:vAlign w:val="center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  <w:tc>
          <w:tcPr>
            <w:tcW w:w="4280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CUARTO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1417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890" w:type="dxa"/>
            <w:shd w:val="clear" w:color="auto" w:fill="009639"/>
          </w:tcPr>
          <w:p w:rsidR="00840A2E" w:rsidRPr="004A252D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4A252D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Médico-Quirúrgicas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(Ortopédica)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Introducción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Clínica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Neurológicas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Pruebas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Diagnósticas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Complementarias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11/01/2019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Médico-Quirúrgicas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(Médica)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Reumatológicas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15/01/2019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Respiratoria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Cardiovascular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16/01/2019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Legislación,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Admón.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Gestión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Fisioterap.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17/01/2019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18/01/2019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Terapias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Afines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21/01/2019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Comunitaria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840A2E">
        <w:trPr>
          <w:trHeight w:val="465"/>
        </w:trPr>
        <w:tc>
          <w:tcPr>
            <w:tcW w:w="1446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22/01/2019</w:t>
            </w: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Respirator.,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Cardiovasc.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Uroginc.</w:t>
            </w:r>
          </w:p>
        </w:tc>
        <w:tc>
          <w:tcPr>
            <w:tcW w:w="1417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0" w:type="dxa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23/01/2019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Ortopédicas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428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0" w:type="dxa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A2E" w:rsidRPr="00840A2E" w:rsidRDefault="00840A2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0A2E" w:rsidRDefault="00840A2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40A2E" w:rsidRPr="00B913AC" w:rsidRDefault="00840A2E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B913AC">
        <w:rPr>
          <w:rFonts w:ascii="Arial" w:hAnsi="Arial" w:cs="Arial"/>
          <w:b/>
          <w:sz w:val="24"/>
          <w:szCs w:val="24"/>
          <w:lang w:eastAsia="es-ES"/>
        </w:rPr>
        <w:t>CONVOCATORIA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B913AC">
        <w:rPr>
          <w:rFonts w:ascii="Arial" w:hAnsi="Arial" w:cs="Arial"/>
          <w:b/>
          <w:sz w:val="24"/>
          <w:szCs w:val="24"/>
          <w:lang w:eastAsia="es-ES"/>
        </w:rPr>
        <w:t>ORDINARIA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B913AC">
        <w:rPr>
          <w:rFonts w:ascii="Arial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B913AC">
        <w:rPr>
          <w:rFonts w:ascii="Arial" w:hAnsi="Arial" w:cs="Arial"/>
          <w:b/>
          <w:sz w:val="24"/>
          <w:szCs w:val="24"/>
          <w:lang w:eastAsia="es-ES"/>
        </w:rPr>
        <w:t>SEGUNDO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B913AC">
        <w:rPr>
          <w:rFonts w:ascii="Arial" w:hAnsi="Arial" w:cs="Arial"/>
          <w:b/>
          <w:sz w:val="24"/>
          <w:szCs w:val="24"/>
          <w:lang w:eastAsia="es-ES"/>
        </w:rPr>
        <w:t>SEMESTRE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4097"/>
        <w:gridCol w:w="1357"/>
        <w:gridCol w:w="851"/>
        <w:gridCol w:w="4097"/>
        <w:gridCol w:w="1357"/>
        <w:gridCol w:w="848"/>
      </w:tblGrid>
      <w:tr w:rsidR="00913D6E" w:rsidRPr="00913D6E" w:rsidTr="00913D6E">
        <w:tc>
          <w:tcPr>
            <w:tcW w:w="495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FECHAS</w:t>
            </w:r>
          </w:p>
        </w:tc>
        <w:tc>
          <w:tcPr>
            <w:tcW w:w="146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PRIMER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5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  <w:tc>
          <w:tcPr>
            <w:tcW w:w="1464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SEGUNDO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5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3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29/04/2019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Anatomía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Anatomía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30/04/2019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Inglés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(Quirúrgica)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03/05/2019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06/05/2019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Valoración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07/05/2019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08/05/2019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Biomecánica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Fundamentos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10/05/2019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(Médica)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14/05/2019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Cinesiterapia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16/05/2019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Cinesiología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17/05/2019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Ortopédica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Traumatológica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20/05/2019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Biomecánica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(práctico)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</w:tr>
      <w:tr w:rsidR="00840A2E" w:rsidRPr="00840A2E" w:rsidTr="003B62B2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21/05/2019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Neurológica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B913AC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22/05/2019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Fundamentos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Fisiología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Bioquímica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0A2E" w:rsidRPr="00840A2E" w:rsidRDefault="00840A2E" w:rsidP="002B48E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63EA0" w:rsidRDefault="00E63EA0" w:rsidP="002B48E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840A2E" w:rsidRPr="00B913AC" w:rsidRDefault="003030BA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B913AC">
        <w:rPr>
          <w:rFonts w:ascii="Arial" w:hAnsi="Arial" w:cs="Arial"/>
          <w:b/>
          <w:sz w:val="24"/>
          <w:szCs w:val="24"/>
          <w:lang w:eastAsia="es-ES"/>
        </w:rPr>
        <w:t>CONVOCATORIA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B913AC">
        <w:rPr>
          <w:rFonts w:ascii="Arial" w:hAnsi="Arial" w:cs="Arial"/>
          <w:b/>
          <w:sz w:val="24"/>
          <w:szCs w:val="24"/>
          <w:lang w:eastAsia="es-ES"/>
        </w:rPr>
        <w:t>ORDINARIA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B913AC">
        <w:rPr>
          <w:rFonts w:ascii="Arial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B913AC">
        <w:rPr>
          <w:rFonts w:ascii="Arial" w:hAnsi="Arial" w:cs="Arial"/>
          <w:b/>
          <w:sz w:val="24"/>
          <w:szCs w:val="24"/>
          <w:lang w:eastAsia="es-ES"/>
        </w:rPr>
        <w:t>SEGUNDO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B913AC">
        <w:rPr>
          <w:rFonts w:ascii="Arial" w:hAnsi="Arial" w:cs="Arial"/>
          <w:b/>
          <w:sz w:val="24"/>
          <w:szCs w:val="24"/>
          <w:lang w:eastAsia="es-ES"/>
        </w:rPr>
        <w:t>SEMESTRE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4038"/>
        <w:gridCol w:w="1341"/>
        <w:gridCol w:w="840"/>
        <w:gridCol w:w="4038"/>
        <w:gridCol w:w="1528"/>
        <w:gridCol w:w="838"/>
      </w:tblGrid>
      <w:tr w:rsidR="00913D6E" w:rsidRPr="00913D6E" w:rsidTr="00913D6E">
        <w:tc>
          <w:tcPr>
            <w:tcW w:w="493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FECHAS</w:t>
            </w:r>
          </w:p>
        </w:tc>
        <w:tc>
          <w:tcPr>
            <w:tcW w:w="1447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TERCER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3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  <w:tc>
          <w:tcPr>
            <w:tcW w:w="1447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CUARTO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523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29/04/2019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Introducción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Clínica</w:t>
            </w:r>
          </w:p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Entrega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Memoria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523" w:type="pct"/>
            <w:vAlign w:val="center"/>
          </w:tcPr>
          <w:p w:rsidR="00840A2E" w:rsidRPr="00840A2E" w:rsidRDefault="00DE6FB4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Informát.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CampusVirtual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30/04/2019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Neurológicas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03/05/2019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Entrega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Memoria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Practicum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Secretaría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Entrega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Memoria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Practicum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Secretaría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06/05/2019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Ortopédicas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07/05/2019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08/05/2019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Traumatológicas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Reumatológicas</w:t>
            </w: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10/05/2019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Respiratoria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Cardiovascular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14/05/2019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Médico-Quirúrgicas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(Ortopédica)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16/05/2019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Respirator.,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Cardiovasc.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Uroginc.</w:t>
            </w: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17/05/2019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20/05/2019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Salud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Pública</w:t>
            </w: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3B62B2">
        <w:trPr>
          <w:trHeight w:val="465"/>
        </w:trPr>
        <w:tc>
          <w:tcPr>
            <w:tcW w:w="49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21/05/2019</w:t>
            </w: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DE6FB4">
        <w:trPr>
          <w:trHeight w:val="465"/>
        </w:trPr>
        <w:tc>
          <w:tcPr>
            <w:tcW w:w="49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22/05/2019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Médico-Quirúrgicas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(Médica)</w:t>
            </w:r>
          </w:p>
        </w:tc>
        <w:tc>
          <w:tcPr>
            <w:tcW w:w="48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47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Defensa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Trabajos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523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7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</w:tbl>
    <w:p w:rsidR="004A5F2B" w:rsidRDefault="004A5F2B" w:rsidP="002B48ED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40A2E" w:rsidRPr="0094648D" w:rsidRDefault="00840A2E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94648D">
        <w:rPr>
          <w:rFonts w:ascii="Arial" w:hAnsi="Arial" w:cs="Arial"/>
          <w:b/>
          <w:sz w:val="24"/>
          <w:szCs w:val="24"/>
          <w:lang w:eastAsia="es-ES"/>
        </w:rPr>
        <w:t>CONVOCATORIA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94648D">
        <w:rPr>
          <w:rFonts w:ascii="Arial" w:hAnsi="Arial" w:cs="Arial"/>
          <w:b/>
          <w:sz w:val="24"/>
          <w:szCs w:val="24"/>
          <w:lang w:eastAsia="es-ES"/>
        </w:rPr>
        <w:t>EXTRAORDINARIA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4097"/>
        <w:gridCol w:w="1357"/>
        <w:gridCol w:w="851"/>
        <w:gridCol w:w="4097"/>
        <w:gridCol w:w="1357"/>
        <w:gridCol w:w="848"/>
      </w:tblGrid>
      <w:tr w:rsidR="00913D6E" w:rsidRPr="00913D6E" w:rsidTr="00913D6E">
        <w:tc>
          <w:tcPr>
            <w:tcW w:w="495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FECHAS</w:t>
            </w:r>
          </w:p>
        </w:tc>
        <w:tc>
          <w:tcPr>
            <w:tcW w:w="146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PRIMER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5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  <w:tc>
          <w:tcPr>
            <w:tcW w:w="1464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SEGUNDO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5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</w:tcPr>
          <w:p w:rsidR="00840A2E" w:rsidRPr="00913D6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03/06/2019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Anatomía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Anatomía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04/06/2019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05/06/2019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Informática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06/06/2019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07/06/2019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Biomecánica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Inglés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Técnico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Cinesiterapia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11/06/2019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Física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(Quirúrgica)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12/06/2019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Psicología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(Médica)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17/06/2019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Cinesiología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Valoración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18/06/2019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Proc.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Grales.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19/06/2019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Fundamentos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Neurológica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20/06/2019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Biomecánica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(práctico)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21/06/2019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Fundamentos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Fisiología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Bioquímica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Ortopédica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Traumatológica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</w:tbl>
    <w:p w:rsidR="0094648D" w:rsidRDefault="0094648D" w:rsidP="002B48ED">
      <w:r>
        <w:br w:type="page"/>
      </w:r>
    </w:p>
    <w:p w:rsidR="00840A2E" w:rsidRPr="0094648D" w:rsidRDefault="003030BA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 w:rsidRPr="0094648D">
        <w:rPr>
          <w:rFonts w:ascii="Arial" w:hAnsi="Arial" w:cs="Arial"/>
          <w:b/>
          <w:sz w:val="24"/>
          <w:szCs w:val="24"/>
          <w:lang w:eastAsia="es-ES"/>
        </w:rPr>
        <w:t>CONVOCATORIA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840A2E" w:rsidRPr="0094648D">
        <w:rPr>
          <w:rFonts w:ascii="Arial" w:hAnsi="Arial" w:cs="Arial"/>
          <w:b/>
          <w:sz w:val="24"/>
          <w:szCs w:val="24"/>
          <w:lang w:eastAsia="es-ES"/>
        </w:rPr>
        <w:t>EXTRAORDINARIA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4097"/>
        <w:gridCol w:w="1357"/>
        <w:gridCol w:w="851"/>
        <w:gridCol w:w="4097"/>
        <w:gridCol w:w="1357"/>
        <w:gridCol w:w="848"/>
      </w:tblGrid>
      <w:tr w:rsidR="00913D6E" w:rsidRPr="00913D6E" w:rsidTr="00913D6E">
        <w:tc>
          <w:tcPr>
            <w:tcW w:w="495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FECHAS</w:t>
            </w:r>
          </w:p>
        </w:tc>
        <w:tc>
          <w:tcPr>
            <w:tcW w:w="146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TERCER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5" w:type="pct"/>
            <w:shd w:val="clear" w:color="auto" w:fill="009639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  <w:vAlign w:val="center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  <w:tc>
          <w:tcPr>
            <w:tcW w:w="1464" w:type="pct"/>
            <w:shd w:val="clear" w:color="auto" w:fill="009639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CUARTO</w:t>
            </w:r>
            <w:r w:rsidR="00DD3E94">
              <w:rPr>
                <w:rFonts w:ascii="Arial" w:hAnsi="Arial" w:cs="Arial"/>
                <w:b/>
                <w:color w:val="FFD100"/>
                <w:sz w:val="24"/>
                <w:szCs w:val="24"/>
              </w:rPr>
              <w:t xml:space="preserve"> </w:t>
            </w: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CURSO</w:t>
            </w:r>
          </w:p>
        </w:tc>
        <w:tc>
          <w:tcPr>
            <w:tcW w:w="485" w:type="pct"/>
            <w:shd w:val="clear" w:color="auto" w:fill="009639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Aula</w:t>
            </w:r>
          </w:p>
        </w:tc>
        <w:tc>
          <w:tcPr>
            <w:tcW w:w="304" w:type="pct"/>
            <w:shd w:val="clear" w:color="auto" w:fill="009639"/>
          </w:tcPr>
          <w:p w:rsidR="00840A2E" w:rsidRPr="00913D6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4"/>
                <w:szCs w:val="24"/>
              </w:rPr>
            </w:pPr>
            <w:r w:rsidRPr="00913D6E">
              <w:rPr>
                <w:rFonts w:ascii="Arial" w:hAnsi="Arial" w:cs="Arial"/>
                <w:b/>
                <w:color w:val="FFD100"/>
                <w:sz w:val="24"/>
                <w:szCs w:val="24"/>
              </w:rPr>
              <w:t>Hora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03/06/2019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Neurológicas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Introducción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Clínica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04/06/2019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05/06/2019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Salud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Pública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Pruebas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Diagnósticas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Complementarias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07/06/2019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Traumatológicas</w:t>
            </w:r>
          </w:p>
          <w:p w:rsidR="00840A2E" w:rsidRPr="00840A2E" w:rsidRDefault="00710667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Entrega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Memoria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del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Practicum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A2E" w:rsidRPr="00840A2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Secretaría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  <w:r w:rsidR="00710667">
              <w:rPr>
                <w:rFonts w:ascii="Arial" w:hAnsi="Arial" w:cs="Arial"/>
                <w:sz w:val="20"/>
                <w:szCs w:val="20"/>
              </w:rPr>
              <w:br/>
            </w:r>
            <w:r w:rsidR="00710667">
              <w:rPr>
                <w:rFonts w:ascii="Arial" w:hAnsi="Arial" w:cs="Arial"/>
                <w:sz w:val="20"/>
                <w:szCs w:val="20"/>
              </w:rPr>
              <w:br/>
            </w:r>
            <w:r w:rsidRPr="00840A2E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Entrega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Memoria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Practicum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Secretaría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Médico-Quirúrgicas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(Ortopédica)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Reumatológicas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710667">
              <w:rPr>
                <w:rFonts w:ascii="Arial" w:hAnsi="Arial" w:cs="Arial"/>
                <w:sz w:val="20"/>
                <w:szCs w:val="20"/>
              </w:rPr>
              <w:br/>
            </w: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11/06/2019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Terapias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Afines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12/06/2019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MEF.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Respiratoria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Cardiovascular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Legislación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Ortopédicas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Ttos.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17/06/2019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Afecc.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Médico-Quirúrgicas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(Médica)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18/06/2019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Afec.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Respirator.,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Cardiovasc.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Uroginc.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19/06/2019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Manual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21/06/2019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Comunitaria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13:30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A2E" w:rsidRPr="00840A2E" w:rsidTr="00086B08">
        <w:trPr>
          <w:trHeight w:val="465"/>
        </w:trPr>
        <w:tc>
          <w:tcPr>
            <w:tcW w:w="49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25/06/2019</w:t>
            </w: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Entrega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Memoria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485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Campus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Virtual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</w:tr>
      <w:tr w:rsidR="00840A2E" w:rsidRPr="00840A2E" w:rsidTr="0094648D">
        <w:trPr>
          <w:trHeight w:val="465"/>
        </w:trPr>
        <w:tc>
          <w:tcPr>
            <w:tcW w:w="49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03/07/2019</w:t>
            </w: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Defensa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los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Trabajos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Fin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485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7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y</w:t>
            </w:r>
          </w:p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Aula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0A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04" w:type="pct"/>
            <w:vAlign w:val="center"/>
          </w:tcPr>
          <w:p w:rsidR="00840A2E" w:rsidRPr="00840A2E" w:rsidRDefault="00840A2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0A2E">
              <w:rPr>
                <w:rFonts w:ascii="Arial" w:hAnsi="Arial" w:cs="Arial"/>
                <w:sz w:val="20"/>
                <w:szCs w:val="20"/>
              </w:rPr>
              <w:t>08:00</w:t>
            </w:r>
          </w:p>
        </w:tc>
      </w:tr>
    </w:tbl>
    <w:p w:rsidR="00153582" w:rsidRDefault="00153582" w:rsidP="002B48ED">
      <w:pPr>
        <w:spacing w:after="0" w:line="360" w:lineRule="auto"/>
        <w:sectPr w:rsidR="00153582" w:rsidSect="00D30DFF">
          <w:type w:val="oddPage"/>
          <w:pgSz w:w="16838" w:h="11906" w:orient="landscape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783A11" w:rsidRPr="00444200" w:rsidRDefault="00783A11" w:rsidP="002B48ED">
      <w:pPr>
        <w:pStyle w:val="Ttulo4"/>
      </w:pPr>
      <w:bookmarkStart w:id="114" w:name="_ANEXO_IV"/>
      <w:bookmarkStart w:id="115" w:name="_ANEXO_IV_1"/>
      <w:bookmarkStart w:id="116" w:name="_Toc22719790"/>
      <w:bookmarkStart w:id="117" w:name="_Toc22720079"/>
      <w:bookmarkEnd w:id="114"/>
      <w:bookmarkEnd w:id="115"/>
      <w:r>
        <w:t>ANEXO</w:t>
      </w:r>
      <w:r w:rsidR="00DD3E94">
        <w:t xml:space="preserve"> </w:t>
      </w:r>
      <w:r>
        <w:t>IV</w:t>
      </w:r>
      <w:bookmarkEnd w:id="116"/>
      <w:bookmarkEnd w:id="117"/>
    </w:p>
    <w:p w:rsidR="00FC0614" w:rsidRDefault="00783A11" w:rsidP="002B48ED">
      <w:pPr>
        <w:pStyle w:val="Descripcin"/>
        <w:jc w:val="center"/>
        <w:rPr>
          <w:b/>
        </w:rPr>
      </w:pPr>
      <w:r w:rsidRPr="00236D5E">
        <w:rPr>
          <w:b/>
        </w:rPr>
        <w:t>PROGRAMA</w:t>
      </w:r>
      <w:r w:rsidR="00DD3E94">
        <w:rPr>
          <w:b/>
        </w:rPr>
        <w:t xml:space="preserve"> </w:t>
      </w:r>
      <w:r w:rsidRPr="00236D5E">
        <w:rPr>
          <w:b/>
        </w:rPr>
        <w:t>DEL</w:t>
      </w:r>
      <w:r w:rsidR="00DD3E94">
        <w:rPr>
          <w:b/>
        </w:rPr>
        <w:t xml:space="preserve"> </w:t>
      </w:r>
      <w:r w:rsidRPr="00236D5E">
        <w:rPr>
          <w:b/>
        </w:rPr>
        <w:t>PLAN</w:t>
      </w:r>
      <w:r w:rsidR="00DD3E94">
        <w:rPr>
          <w:b/>
        </w:rPr>
        <w:t xml:space="preserve"> </w:t>
      </w:r>
      <w:r w:rsidRPr="00236D5E">
        <w:rPr>
          <w:b/>
        </w:rPr>
        <w:t>DE</w:t>
      </w:r>
      <w:r w:rsidR="00DD3E94">
        <w:rPr>
          <w:b/>
        </w:rPr>
        <w:t xml:space="preserve"> </w:t>
      </w:r>
      <w:r w:rsidRPr="00236D5E">
        <w:rPr>
          <w:b/>
        </w:rPr>
        <w:t>ACOGIDA</w:t>
      </w:r>
      <w:r w:rsidR="00DD3E94">
        <w:rPr>
          <w:b/>
        </w:rPr>
        <w:t xml:space="preserve"> </w:t>
      </w:r>
      <w:r w:rsidRPr="00236D5E">
        <w:rPr>
          <w:b/>
        </w:rPr>
        <w:t>DEL</w:t>
      </w:r>
      <w:r w:rsidR="00DD3E94">
        <w:rPr>
          <w:b/>
        </w:rPr>
        <w:t xml:space="preserve"> </w:t>
      </w:r>
      <w:r w:rsidRPr="00236D5E">
        <w:rPr>
          <w:b/>
        </w:rPr>
        <w:t>GRADO</w:t>
      </w:r>
      <w:r w:rsidR="00DD3E94">
        <w:rPr>
          <w:b/>
        </w:rPr>
        <w:t xml:space="preserve"> </w:t>
      </w:r>
      <w:r w:rsidRPr="00236D5E">
        <w:rPr>
          <w:b/>
        </w:rPr>
        <w:t>EN</w:t>
      </w:r>
      <w:r w:rsidR="00DD3E94">
        <w:rPr>
          <w:b/>
        </w:rPr>
        <w:t xml:space="preserve"> </w:t>
      </w:r>
    </w:p>
    <w:p w:rsidR="00635F30" w:rsidRPr="00236D5E" w:rsidRDefault="00783A11" w:rsidP="002B48ED">
      <w:pPr>
        <w:pStyle w:val="Descripcin"/>
        <w:jc w:val="center"/>
        <w:rPr>
          <w:b/>
        </w:rPr>
      </w:pPr>
      <w:r w:rsidRPr="00236D5E">
        <w:rPr>
          <w:b/>
        </w:rPr>
        <w:t>FISI</w:t>
      </w:r>
      <w:r w:rsidR="003030BA" w:rsidRPr="00236D5E">
        <w:rPr>
          <w:b/>
        </w:rPr>
        <w:t>OTERAPIA</w:t>
      </w:r>
      <w:r w:rsidR="00DD3E94">
        <w:rPr>
          <w:b/>
        </w:rPr>
        <w:t xml:space="preserve"> </w:t>
      </w:r>
      <w:r w:rsidR="003030BA" w:rsidRPr="00236D5E">
        <w:rPr>
          <w:b/>
        </w:rPr>
        <w:t>PARA</w:t>
      </w:r>
      <w:r w:rsidR="00DD3E94">
        <w:rPr>
          <w:b/>
        </w:rPr>
        <w:t xml:space="preserve"> </w:t>
      </w:r>
      <w:r w:rsidR="003030BA" w:rsidRPr="00236D5E">
        <w:rPr>
          <w:b/>
        </w:rPr>
        <w:t>EL</w:t>
      </w:r>
      <w:r w:rsidR="00DD3E94">
        <w:rPr>
          <w:b/>
        </w:rPr>
        <w:t xml:space="preserve"> </w:t>
      </w:r>
      <w:r w:rsidR="003030BA" w:rsidRPr="00236D5E">
        <w:rPr>
          <w:b/>
        </w:rPr>
        <w:t>CURSO</w:t>
      </w:r>
      <w:r w:rsidR="00DD3E94">
        <w:rPr>
          <w:b/>
        </w:rPr>
        <w:t xml:space="preserve"> </w:t>
      </w:r>
      <w:r w:rsidR="003030BA" w:rsidRPr="00236D5E">
        <w:rPr>
          <w:b/>
        </w:rPr>
        <w:t>2018/19</w:t>
      </w:r>
    </w:p>
    <w:p w:rsidR="00C658C0" w:rsidRDefault="00C658C0" w:rsidP="002B48ED">
      <w:pPr>
        <w:pStyle w:val="Descripcin"/>
        <w:jc w:val="center"/>
        <w:rPr>
          <w:b/>
        </w:rPr>
      </w:pPr>
    </w:p>
    <w:p w:rsidR="003030BA" w:rsidRPr="00236D5E" w:rsidRDefault="003030BA" w:rsidP="002B48ED">
      <w:pPr>
        <w:pStyle w:val="Descripcin"/>
        <w:jc w:val="center"/>
        <w:rPr>
          <w:b/>
        </w:rPr>
      </w:pPr>
      <w:r w:rsidRPr="00236D5E">
        <w:rPr>
          <w:b/>
        </w:rPr>
        <w:t>CURSO</w:t>
      </w:r>
      <w:r w:rsidR="00DD3E94">
        <w:rPr>
          <w:b/>
        </w:rPr>
        <w:t xml:space="preserve"> </w:t>
      </w:r>
      <w:r w:rsidRPr="00236D5E">
        <w:rPr>
          <w:b/>
        </w:rPr>
        <w:t>DE</w:t>
      </w:r>
      <w:r w:rsidR="00DD3E94">
        <w:rPr>
          <w:b/>
        </w:rPr>
        <w:t xml:space="preserve"> </w:t>
      </w:r>
      <w:r w:rsidRPr="00236D5E">
        <w:rPr>
          <w:b/>
        </w:rPr>
        <w:t>ACOGIDA</w:t>
      </w:r>
      <w:r w:rsidR="00DD3E94">
        <w:rPr>
          <w:b/>
        </w:rPr>
        <w:t xml:space="preserve"> </w:t>
      </w:r>
      <w:r w:rsidRPr="00236D5E">
        <w:rPr>
          <w:b/>
        </w:rPr>
        <w:t>DE</w:t>
      </w:r>
      <w:r w:rsidR="00DD3E94">
        <w:rPr>
          <w:b/>
        </w:rPr>
        <w:t xml:space="preserve"> </w:t>
      </w:r>
      <w:r w:rsidRPr="00236D5E">
        <w:rPr>
          <w:b/>
        </w:rPr>
        <w:t>NUEVOS</w:t>
      </w:r>
      <w:r w:rsidR="00DD3E94">
        <w:rPr>
          <w:b/>
        </w:rPr>
        <w:t xml:space="preserve"> </w:t>
      </w:r>
      <w:r w:rsidRPr="00236D5E">
        <w:rPr>
          <w:b/>
        </w:rPr>
        <w:t>ALUMNOS</w:t>
      </w:r>
    </w:p>
    <w:p w:rsidR="003030BA" w:rsidRPr="00236D5E" w:rsidRDefault="003030BA" w:rsidP="002B48ED">
      <w:pPr>
        <w:pStyle w:val="Descripcin"/>
        <w:jc w:val="center"/>
        <w:rPr>
          <w:b/>
        </w:rPr>
      </w:pPr>
      <w:r w:rsidRPr="00236D5E">
        <w:rPr>
          <w:b/>
        </w:rPr>
        <w:t>TÉCNICAS</w:t>
      </w:r>
      <w:r w:rsidR="00DD3E94">
        <w:rPr>
          <w:b/>
        </w:rPr>
        <w:t xml:space="preserve"> </w:t>
      </w:r>
      <w:r w:rsidRPr="00236D5E">
        <w:rPr>
          <w:b/>
        </w:rPr>
        <w:t>DE</w:t>
      </w:r>
      <w:r w:rsidR="00DD3E94">
        <w:rPr>
          <w:b/>
        </w:rPr>
        <w:t xml:space="preserve"> </w:t>
      </w:r>
      <w:r w:rsidRPr="00236D5E">
        <w:rPr>
          <w:b/>
        </w:rPr>
        <w:t>TRABAJO</w:t>
      </w:r>
      <w:r w:rsidR="00DD3E94">
        <w:rPr>
          <w:b/>
        </w:rPr>
        <w:t xml:space="preserve"> </w:t>
      </w:r>
      <w:r w:rsidRPr="00236D5E">
        <w:rPr>
          <w:b/>
        </w:rPr>
        <w:t>INTELECTUAL</w:t>
      </w:r>
      <w:r w:rsidR="00DD3E94">
        <w:rPr>
          <w:b/>
        </w:rPr>
        <w:t xml:space="preserve"> </w:t>
      </w:r>
      <w:r w:rsidRPr="00236D5E">
        <w:rPr>
          <w:b/>
        </w:rPr>
        <w:t>E</w:t>
      </w:r>
      <w:r w:rsidR="00DD3E94">
        <w:rPr>
          <w:b/>
        </w:rPr>
        <w:t xml:space="preserve"> </w:t>
      </w:r>
      <w:r w:rsidRPr="00236D5E">
        <w:rPr>
          <w:b/>
        </w:rPr>
        <w:t>INFORMACIÓN</w:t>
      </w:r>
      <w:r w:rsidR="00DD3E94">
        <w:rPr>
          <w:b/>
        </w:rPr>
        <w:t xml:space="preserve"> </w:t>
      </w:r>
      <w:r w:rsidRPr="00236D5E">
        <w:rPr>
          <w:b/>
        </w:rPr>
        <w:t>GENERAL</w:t>
      </w:r>
    </w:p>
    <w:p w:rsidR="003030BA" w:rsidRPr="00236D5E" w:rsidRDefault="003030BA" w:rsidP="002B48ED">
      <w:pPr>
        <w:pStyle w:val="Descripcin"/>
        <w:jc w:val="center"/>
        <w:rPr>
          <w:b/>
        </w:rPr>
      </w:pPr>
      <w:r w:rsidRPr="00236D5E">
        <w:rPr>
          <w:b/>
        </w:rPr>
        <w:t>ESCUELA</w:t>
      </w:r>
      <w:r w:rsidR="00DD3E94">
        <w:rPr>
          <w:b/>
        </w:rPr>
        <w:t xml:space="preserve"> </w:t>
      </w:r>
      <w:r w:rsidRPr="00236D5E">
        <w:rPr>
          <w:b/>
        </w:rPr>
        <w:t>UNIVERSITARIA</w:t>
      </w:r>
      <w:r w:rsidR="00DD3E94">
        <w:rPr>
          <w:b/>
        </w:rPr>
        <w:t xml:space="preserve"> </w:t>
      </w:r>
      <w:r w:rsidRPr="00236D5E">
        <w:rPr>
          <w:b/>
        </w:rPr>
        <w:t>DE</w:t>
      </w:r>
      <w:r w:rsidR="00DD3E94">
        <w:rPr>
          <w:b/>
        </w:rPr>
        <w:t xml:space="preserve"> </w:t>
      </w:r>
      <w:r w:rsidRPr="00236D5E">
        <w:rPr>
          <w:b/>
        </w:rPr>
        <w:t>FISIOTERAPIA</w:t>
      </w:r>
      <w:r w:rsidR="00DD3E94">
        <w:rPr>
          <w:b/>
        </w:rPr>
        <w:t xml:space="preserve"> </w:t>
      </w:r>
      <w:r w:rsidRPr="00236D5E">
        <w:rPr>
          <w:b/>
        </w:rPr>
        <w:t>DE</w:t>
      </w:r>
      <w:r w:rsidR="00DD3E94">
        <w:rPr>
          <w:b/>
        </w:rPr>
        <w:t xml:space="preserve"> </w:t>
      </w:r>
      <w:r w:rsidRPr="00236D5E">
        <w:rPr>
          <w:b/>
        </w:rPr>
        <w:t>LA</w:t>
      </w:r>
      <w:r w:rsidR="00DD3E94">
        <w:rPr>
          <w:b/>
        </w:rPr>
        <w:t xml:space="preserve"> </w:t>
      </w:r>
      <w:r w:rsidRPr="00236D5E">
        <w:rPr>
          <w:b/>
        </w:rPr>
        <w:t>ONCE</w:t>
      </w:r>
    </w:p>
    <w:p w:rsidR="003030BA" w:rsidRPr="00236D5E" w:rsidRDefault="003030BA" w:rsidP="002B48ED">
      <w:pPr>
        <w:pStyle w:val="Descripcin"/>
        <w:jc w:val="center"/>
        <w:rPr>
          <w:b/>
        </w:rPr>
      </w:pPr>
      <w:r w:rsidRPr="00236D5E">
        <w:rPr>
          <w:b/>
        </w:rPr>
        <w:t>CURSO</w:t>
      </w:r>
      <w:r w:rsidR="00DD3E94">
        <w:rPr>
          <w:b/>
        </w:rPr>
        <w:t xml:space="preserve"> </w:t>
      </w:r>
      <w:r w:rsidRPr="00236D5E">
        <w:rPr>
          <w:b/>
        </w:rPr>
        <w:t>2018-2019</w:t>
      </w:r>
    </w:p>
    <w:p w:rsidR="003030BA" w:rsidRPr="00236D5E" w:rsidRDefault="00E63EA0" w:rsidP="002B48ED">
      <w:pPr>
        <w:pStyle w:val="Descripcin"/>
        <w:jc w:val="center"/>
        <w:rPr>
          <w:b/>
        </w:rPr>
      </w:pPr>
      <w:r>
        <w:rPr>
          <w:b/>
        </w:rPr>
        <w:t>3-</w:t>
      </w:r>
      <w:r w:rsidR="003030BA" w:rsidRPr="00236D5E">
        <w:rPr>
          <w:b/>
        </w:rPr>
        <w:t>7</w:t>
      </w:r>
      <w:r w:rsidR="00DD3E94">
        <w:rPr>
          <w:b/>
        </w:rPr>
        <w:t xml:space="preserve"> </w:t>
      </w:r>
      <w:r w:rsidR="003030BA" w:rsidRPr="00236D5E">
        <w:rPr>
          <w:b/>
        </w:rPr>
        <w:t>de</w:t>
      </w:r>
      <w:r w:rsidR="00DD3E94">
        <w:rPr>
          <w:b/>
        </w:rPr>
        <w:t xml:space="preserve"> </w:t>
      </w:r>
      <w:r w:rsidR="003030BA" w:rsidRPr="00236D5E">
        <w:rPr>
          <w:b/>
        </w:rPr>
        <w:t>septiembre</w:t>
      </w:r>
      <w:r w:rsidR="00DD3E94">
        <w:rPr>
          <w:b/>
        </w:rPr>
        <w:t xml:space="preserve"> </w:t>
      </w:r>
      <w:r w:rsidR="003030BA" w:rsidRPr="00236D5E">
        <w:rPr>
          <w:b/>
        </w:rPr>
        <w:t>de</w:t>
      </w:r>
      <w:r w:rsidR="00DD3E94">
        <w:rPr>
          <w:b/>
        </w:rPr>
        <w:t xml:space="preserve"> </w:t>
      </w:r>
      <w:r w:rsidR="003030BA" w:rsidRPr="00236D5E">
        <w:rPr>
          <w:b/>
        </w:rPr>
        <w:t>2018</w:t>
      </w:r>
    </w:p>
    <w:p w:rsidR="003030BA" w:rsidRPr="00236D5E" w:rsidRDefault="003030BA" w:rsidP="002B48ED">
      <w:pPr>
        <w:pStyle w:val="Descripcin"/>
        <w:jc w:val="center"/>
        <w:rPr>
          <w:b/>
        </w:rPr>
      </w:pPr>
      <w:r w:rsidRPr="00236D5E">
        <w:rPr>
          <w:b/>
        </w:rPr>
        <w:t>Aula</w:t>
      </w:r>
      <w:r w:rsidR="00DD3E94">
        <w:rPr>
          <w:b/>
        </w:rPr>
        <w:t xml:space="preserve"> </w:t>
      </w:r>
      <w:r w:rsidRPr="00236D5E">
        <w:rPr>
          <w:b/>
        </w:rPr>
        <w:t>9</w:t>
      </w:r>
    </w:p>
    <w:p w:rsidR="003030BA" w:rsidRPr="0065402B" w:rsidRDefault="003030BA" w:rsidP="002B48ED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65402B">
        <w:rPr>
          <w:rFonts w:ascii="Arial" w:eastAsia="Times New Roman" w:hAnsi="Arial" w:cs="Arial"/>
          <w:b/>
          <w:sz w:val="24"/>
          <w:szCs w:val="24"/>
          <w:lang w:eastAsia="es-ES"/>
        </w:rPr>
        <w:t>OB</w:t>
      </w: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>JETIVOS</w:t>
      </w:r>
      <w:r w:rsidR="00DD3E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>BÁSICOS</w:t>
      </w:r>
      <w:r w:rsidR="00DD3E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>CURSO:</w:t>
      </w:r>
    </w:p>
    <w:p w:rsidR="003030BA" w:rsidRPr="003030BA" w:rsidRDefault="003030BA" w:rsidP="002B48E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Reflexionar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sobre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hecho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estudio.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2B48E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Analizar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estrategias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utilizadas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por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alumnos.</w:t>
      </w:r>
    </w:p>
    <w:p w:rsidR="003030BA" w:rsidRPr="003030BA" w:rsidRDefault="003030BA" w:rsidP="002B48E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Reforzar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intelectual.</w:t>
      </w:r>
    </w:p>
    <w:p w:rsidR="003030BA" w:rsidRPr="00DB4E59" w:rsidRDefault="003030BA" w:rsidP="002B48ED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Practicar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conceptos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trabajados.</w:t>
      </w:r>
    </w:p>
    <w:p w:rsidR="00DB4E59" w:rsidRDefault="00DB4E59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>CONTENIDO:</w:t>
      </w:r>
    </w:p>
    <w:p w:rsidR="003030BA" w:rsidRPr="003030BA" w:rsidRDefault="003030BA" w:rsidP="002B48ED">
      <w:pPr>
        <w:spacing w:after="0"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1.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estudio.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2B48ED">
      <w:pPr>
        <w:spacing w:after="0" w:line="360" w:lineRule="auto"/>
        <w:ind w:left="360" w:right="-49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Definición.</w:t>
      </w:r>
    </w:p>
    <w:p w:rsidR="003030BA" w:rsidRPr="003030BA" w:rsidRDefault="003030BA" w:rsidP="002B48ED">
      <w:pPr>
        <w:spacing w:after="0" w:line="360" w:lineRule="auto"/>
        <w:ind w:left="360" w:right="-49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¿Qué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estudiar?</w:t>
      </w:r>
    </w:p>
    <w:p w:rsidR="003030BA" w:rsidRPr="003030BA" w:rsidRDefault="003030BA" w:rsidP="002B48ED">
      <w:pPr>
        <w:spacing w:after="0" w:line="360" w:lineRule="auto"/>
        <w:ind w:left="360" w:right="-49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Obstáculos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limitaciones.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1.4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Factores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directos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condicionantes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estudio.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1.4.1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Primarios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internos.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1.4.2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Secundarios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externos.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A93105" w:rsidRDefault="00A93105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2.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Necesidad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Plan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Estudio.</w:t>
      </w:r>
    </w:p>
    <w:p w:rsidR="003030BA" w:rsidRPr="003030BA" w:rsidRDefault="003030BA" w:rsidP="002B48ED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2.1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Definición.</w:t>
      </w:r>
    </w:p>
    <w:p w:rsidR="003030BA" w:rsidRPr="003030BA" w:rsidRDefault="003030BA" w:rsidP="002B48ED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2.2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Elementos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básicos.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2.3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Normas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básicas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para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elaboración.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625D8E">
      <w:pPr>
        <w:spacing w:after="0" w:line="240" w:lineRule="auto"/>
        <w:ind w:left="1778" w:firstLine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3.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aula: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escucha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comprensiva.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3.1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¿Qué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escuchar?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3.2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Escuchar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comprensivamente.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3.2.1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Aptitudes.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3.2.2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Actitudes.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</w:p>
    <w:p w:rsidR="003030BA" w:rsidRPr="003030BA" w:rsidRDefault="003030BA" w:rsidP="00625D8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4.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Toma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apuntes.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4.1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Ventajas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toma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apuntes.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4.2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Estrategias.</w:t>
      </w:r>
    </w:p>
    <w:p w:rsidR="003030BA" w:rsidRPr="003030BA" w:rsidRDefault="003030BA" w:rsidP="002B48ED">
      <w:pPr>
        <w:spacing w:after="0" w:line="360" w:lineRule="auto"/>
        <w:ind w:left="360"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625D8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5.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individual: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lectura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asimilación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información.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lectura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sus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técnicas: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5.1.1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libro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lectura.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5.1.2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proceso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lector: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problemas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soluciones.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5.1.3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Etapas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lectura.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5.1.4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Métodos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lectura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eficaz.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asimilación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información: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5.2.1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Subrayado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notas.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5.2.2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Resumen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síntesis.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5.2.3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Esquema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cuadro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conceptual.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Ejercicios.</w:t>
      </w:r>
    </w:p>
    <w:p w:rsidR="003030BA" w:rsidRPr="003030BA" w:rsidRDefault="003030BA" w:rsidP="00625D8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6.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Preparación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emisión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mensaje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oral.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6.1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Aspectos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materiales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estilísticos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expresión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oral.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6.2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Preparación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tema.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6.3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Exposición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tema.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627214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7.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Elaboración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trabajos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escritos.</w:t>
      </w:r>
    </w:p>
    <w:p w:rsidR="003030BA" w:rsidRPr="003030BA" w:rsidRDefault="003030BA" w:rsidP="00627214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7.1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¿Qué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escribir?</w:t>
      </w:r>
    </w:p>
    <w:p w:rsidR="003030BA" w:rsidRPr="003030BA" w:rsidRDefault="003030BA" w:rsidP="00627214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7.2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Características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esenciales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expresión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escrita.</w:t>
      </w:r>
    </w:p>
    <w:p w:rsidR="003030BA" w:rsidRPr="003030BA" w:rsidRDefault="003030BA" w:rsidP="00627214">
      <w:pPr>
        <w:keepNext/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7.3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Proceso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escrito.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3030BA" w:rsidRPr="003030BA" w:rsidRDefault="003030BA" w:rsidP="00627214">
      <w:pPr>
        <w:keepNext/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7.4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carta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currículum.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</w:p>
    <w:p w:rsidR="00A93105" w:rsidRDefault="00A93105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8.</w:t>
      </w:r>
      <w:r w:rsidR="00DD3E94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Cs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Cs/>
          <w:sz w:val="24"/>
          <w:szCs w:val="24"/>
          <w:lang w:eastAsia="es-ES"/>
        </w:rPr>
        <w:t>memoria.</w:t>
      </w:r>
      <w:r w:rsidR="00DD3E9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Cs/>
          <w:sz w:val="24"/>
          <w:szCs w:val="24"/>
          <w:lang w:eastAsia="es-ES"/>
        </w:rPr>
        <w:t>Técnicas</w:t>
      </w:r>
      <w:r w:rsidR="00DD3E9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Cs/>
          <w:sz w:val="24"/>
          <w:szCs w:val="24"/>
          <w:lang w:eastAsia="es-ES"/>
        </w:rPr>
        <w:t>para</w:t>
      </w:r>
      <w:r w:rsidR="00DD3E9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bCs/>
          <w:sz w:val="24"/>
          <w:szCs w:val="24"/>
          <w:lang w:eastAsia="es-ES"/>
        </w:rPr>
        <w:t>incrementarla.</w:t>
      </w:r>
    </w:p>
    <w:p w:rsidR="003030BA" w:rsidRPr="003030BA" w:rsidRDefault="003030BA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8.1.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¿Qué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memoria?</w:t>
      </w:r>
    </w:p>
    <w:p w:rsidR="003030BA" w:rsidRPr="003030BA" w:rsidRDefault="003030BA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8.2.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Proceso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memorización</w:t>
      </w:r>
    </w:p>
    <w:p w:rsidR="003030BA" w:rsidRPr="003030BA" w:rsidRDefault="003030BA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8.3.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olvidos</w:t>
      </w:r>
    </w:p>
    <w:p w:rsidR="003030BA" w:rsidRPr="003030BA" w:rsidRDefault="003030BA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8.4.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enemigos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memoria</w:t>
      </w:r>
    </w:p>
    <w:p w:rsidR="003030BA" w:rsidRPr="003030BA" w:rsidRDefault="003030BA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8.5.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Cómo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potenciar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memoria</w:t>
      </w:r>
    </w:p>
    <w:p w:rsidR="003030BA" w:rsidRPr="003030BA" w:rsidRDefault="00DD3E94" w:rsidP="002B48ED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3030BA"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3030BA"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9.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Investigación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referencias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bibliográficas.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9.1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Metodología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para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investigación.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9.2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Clases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investigación.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9.3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Referencias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bibliográficas: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definición.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9.4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Normas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criterios.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>10.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nuevas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tecnologías.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10.1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Recursos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tecnológicos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servicio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estudio.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10.2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Sus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aplicaciones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>Universidad.</w:t>
      </w:r>
    </w:p>
    <w:p w:rsidR="003030BA" w:rsidRPr="003030BA" w:rsidRDefault="003030BA" w:rsidP="002B48ED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3030BA">
        <w:rPr>
          <w:rFonts w:ascii="Arial" w:eastAsia="Times New Roman" w:hAnsi="Arial" w:cs="Arial"/>
          <w:sz w:val="24"/>
          <w:szCs w:val="24"/>
          <w:lang w:eastAsia="es-ES"/>
        </w:rPr>
        <w:tab/>
        <w:t>Ejercicios</w:t>
      </w:r>
    </w:p>
    <w:p w:rsidR="003030BA" w:rsidRPr="003030BA" w:rsidRDefault="003030BA" w:rsidP="002B48ED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3030BA" w:rsidRPr="003030BA" w:rsidRDefault="003030BA" w:rsidP="00627214">
      <w:pPr>
        <w:keepNext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eastAsia="es-ES"/>
        </w:rPr>
        <w:t>HORARIO:</w:t>
      </w:r>
    </w:p>
    <w:p w:rsidR="003030BA" w:rsidRPr="003030BA" w:rsidRDefault="003030BA" w:rsidP="00EB0123">
      <w:pPr>
        <w:keepNext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3030BA" w:rsidRPr="003030BA" w:rsidRDefault="003030BA" w:rsidP="00627214">
      <w:pPr>
        <w:keepNext/>
        <w:spacing w:after="0" w:line="360" w:lineRule="auto"/>
        <w:ind w:left="1843" w:hanging="184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Lunes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3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septiembre</w:t>
      </w:r>
    </w:p>
    <w:p w:rsidR="003030BA" w:rsidRPr="003030BA" w:rsidRDefault="003030BA" w:rsidP="00627214">
      <w:pPr>
        <w:keepNext/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09:30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Bienvenida</w:t>
      </w:r>
    </w:p>
    <w:p w:rsidR="003030BA" w:rsidRPr="003030BA" w:rsidRDefault="003030BA" w:rsidP="00627214">
      <w:pPr>
        <w:keepNext/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Director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Escuela</w:t>
      </w:r>
    </w:p>
    <w:p w:rsidR="003030BA" w:rsidRPr="003030BA" w:rsidRDefault="003030BA" w:rsidP="00627214">
      <w:pPr>
        <w:keepNext/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09:30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Técnicas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Intelectual.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Felisa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Álvarez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Milagros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García.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14:00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Información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General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E.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U.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Fisioterapia.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Director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Escuela.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14:00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15:00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Visita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Instalaciones.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Ángel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Recuero.</w:t>
      </w:r>
    </w:p>
    <w:p w:rsidR="003030BA" w:rsidRPr="003030BA" w:rsidRDefault="003030BA" w:rsidP="00EB012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Martes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4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septiembre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Intelectual.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Felisa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Álvarez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Milagros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García.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14:00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Información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Becas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Matrículas.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Elena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Oliver.</w:t>
      </w:r>
    </w:p>
    <w:p w:rsidR="003030BA" w:rsidRPr="003030BA" w:rsidRDefault="003030BA" w:rsidP="00EB0123">
      <w:pPr>
        <w:spacing w:after="0" w:line="24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Miércoles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5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septiembre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Intelectual.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Felisa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Álvarez.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14:00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Reprografía,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Campus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Virtual,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Biblioteca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otros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recursos.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Fernando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Arribas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José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Luis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Valero</w:t>
      </w:r>
    </w:p>
    <w:p w:rsidR="003030BA" w:rsidRPr="003030BA" w:rsidRDefault="003030BA" w:rsidP="00EB0123">
      <w:pPr>
        <w:spacing w:after="0" w:line="24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Jueves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6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septiembre</w:t>
      </w:r>
    </w:p>
    <w:p w:rsidR="003030BA" w:rsidRPr="003030BA" w:rsidRDefault="00DD3E94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09:00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Técnicas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Trabajo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3030BA"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Intelectual.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Felisa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Álvarez.</w:t>
      </w:r>
    </w:p>
    <w:p w:rsidR="003030BA" w:rsidRPr="003030BA" w:rsidRDefault="003030BA" w:rsidP="002B48ED">
      <w:pPr>
        <w:spacing w:after="0" w:line="360" w:lineRule="auto"/>
        <w:ind w:left="1843" w:hanging="1843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14:00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Intervención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Presidente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Consejo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Territorial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Madrid.</w:t>
      </w:r>
    </w:p>
    <w:p w:rsidR="003030BA" w:rsidRPr="003030BA" w:rsidRDefault="003030BA" w:rsidP="002B48ED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ab/>
        <w:t>Luis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Miguel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López.</w:t>
      </w:r>
    </w:p>
    <w:p w:rsidR="003030BA" w:rsidRPr="003030BA" w:rsidRDefault="003030BA" w:rsidP="00EB0123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3030BA" w:rsidRPr="003030BA" w:rsidRDefault="003030BA" w:rsidP="002B48E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Viernes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7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septiembre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09:00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13:00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h.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Técnicas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Trabajo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Intelectual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</w:p>
    <w:p w:rsidR="003030BA" w:rsidRPr="003030BA" w:rsidRDefault="003030BA" w:rsidP="002B48ED">
      <w:pPr>
        <w:spacing w:after="0" w:line="360" w:lineRule="auto"/>
        <w:ind w:left="1416" w:firstLine="427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Felisa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3030BA">
        <w:rPr>
          <w:rFonts w:ascii="Arial" w:eastAsia="Times New Roman" w:hAnsi="Arial" w:cs="Arial"/>
          <w:sz w:val="24"/>
          <w:szCs w:val="24"/>
          <w:lang w:val="es-ES_tradnl" w:eastAsia="es-ES"/>
        </w:rPr>
        <w:t>Álvarez.</w:t>
      </w:r>
    </w:p>
    <w:p w:rsidR="002A5EA1" w:rsidRDefault="002A5EA1" w:rsidP="002B48E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153582" w:rsidRDefault="00153582" w:rsidP="002B48E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  <w:sectPr w:rsidR="00153582" w:rsidSect="004638F7"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444200" w:rsidRDefault="00444200" w:rsidP="002B48ED">
      <w:pPr>
        <w:pStyle w:val="Ttulo4"/>
      </w:pPr>
      <w:bookmarkStart w:id="118" w:name="_ANEXO_V"/>
      <w:bookmarkStart w:id="119" w:name="_Toc22719791"/>
      <w:bookmarkStart w:id="120" w:name="_Toc22720080"/>
      <w:bookmarkEnd w:id="118"/>
      <w:r>
        <w:t>ANEXO</w:t>
      </w:r>
      <w:r w:rsidR="00DD3E94">
        <w:t xml:space="preserve"> </w:t>
      </w:r>
      <w:r>
        <w:t>V</w:t>
      </w:r>
      <w:bookmarkEnd w:id="119"/>
      <w:bookmarkEnd w:id="120"/>
    </w:p>
    <w:p w:rsidR="00444200" w:rsidRPr="00CD7E75" w:rsidRDefault="00444200" w:rsidP="002B48ED">
      <w:pPr>
        <w:pStyle w:val="Descripcin"/>
        <w:jc w:val="center"/>
        <w:rPr>
          <w:b/>
        </w:rPr>
      </w:pPr>
      <w:r w:rsidRPr="00CD7E75">
        <w:rPr>
          <w:b/>
        </w:rPr>
        <w:t>LISTADO</w:t>
      </w:r>
      <w:r w:rsidR="00DD3E94">
        <w:rPr>
          <w:b/>
        </w:rPr>
        <w:t xml:space="preserve"> </w:t>
      </w:r>
      <w:r w:rsidRPr="00CD7E75">
        <w:rPr>
          <w:b/>
        </w:rPr>
        <w:t>DE</w:t>
      </w:r>
      <w:r w:rsidR="00DD3E94">
        <w:rPr>
          <w:b/>
        </w:rPr>
        <w:t xml:space="preserve"> </w:t>
      </w:r>
      <w:r w:rsidRPr="00CD7E75">
        <w:rPr>
          <w:b/>
        </w:rPr>
        <w:t>DOCENTES</w:t>
      </w:r>
      <w:r w:rsidR="00DD3E94">
        <w:rPr>
          <w:b/>
        </w:rPr>
        <w:t xml:space="preserve"> </w:t>
      </w:r>
      <w:r w:rsidRPr="00CD7E75">
        <w:rPr>
          <w:b/>
        </w:rPr>
        <w:t>DEL</w:t>
      </w:r>
      <w:r w:rsidR="00DD3E94">
        <w:rPr>
          <w:b/>
        </w:rPr>
        <w:t xml:space="preserve"> </w:t>
      </w:r>
      <w:r w:rsidRPr="00CD7E75">
        <w:rPr>
          <w:b/>
        </w:rPr>
        <w:t>TÍTULO</w:t>
      </w:r>
      <w:r w:rsidR="00DD3E94">
        <w:rPr>
          <w:b/>
        </w:rPr>
        <w:t xml:space="preserve"> </w:t>
      </w:r>
      <w:r w:rsidRPr="00CD7E75">
        <w:rPr>
          <w:b/>
        </w:rPr>
        <w:t>DE</w:t>
      </w:r>
      <w:r w:rsidR="00DD3E94">
        <w:rPr>
          <w:b/>
        </w:rPr>
        <w:t xml:space="preserve"> </w:t>
      </w:r>
      <w:r w:rsidRPr="00CD7E75">
        <w:rPr>
          <w:b/>
        </w:rPr>
        <w:t>GRADO</w:t>
      </w:r>
      <w:r w:rsidR="00DD3E94">
        <w:rPr>
          <w:b/>
        </w:rPr>
        <w:t xml:space="preserve"> </w:t>
      </w:r>
      <w:r w:rsidRPr="00CD7E75">
        <w:rPr>
          <w:b/>
        </w:rPr>
        <w:t>EN</w:t>
      </w:r>
      <w:r w:rsidR="00DD3E94">
        <w:rPr>
          <w:b/>
        </w:rPr>
        <w:t xml:space="preserve"> </w:t>
      </w:r>
      <w:r w:rsidRPr="00CD7E75">
        <w:rPr>
          <w:b/>
        </w:rPr>
        <w:t>FI</w:t>
      </w:r>
      <w:r w:rsidR="00884E74" w:rsidRPr="00CD7E75">
        <w:rPr>
          <w:b/>
        </w:rPr>
        <w:t>SIOTERAPIA</w:t>
      </w:r>
      <w:r w:rsidR="00DD3E94">
        <w:rPr>
          <w:b/>
        </w:rPr>
        <w:t xml:space="preserve"> </w:t>
      </w:r>
      <w:r w:rsidR="00884E74" w:rsidRPr="00CD7E75">
        <w:rPr>
          <w:b/>
        </w:rPr>
        <w:t>PARA</w:t>
      </w:r>
      <w:r w:rsidR="00DD3E94">
        <w:rPr>
          <w:b/>
        </w:rPr>
        <w:t xml:space="preserve"> </w:t>
      </w:r>
      <w:r w:rsidR="00884E74" w:rsidRPr="00CD7E75">
        <w:rPr>
          <w:b/>
        </w:rPr>
        <w:t>EL</w:t>
      </w:r>
      <w:r w:rsidR="00DD3E94">
        <w:rPr>
          <w:b/>
        </w:rPr>
        <w:t xml:space="preserve"> </w:t>
      </w:r>
      <w:r w:rsidR="00884E74" w:rsidRPr="00CD7E75">
        <w:rPr>
          <w:b/>
        </w:rPr>
        <w:t>CURSO</w:t>
      </w:r>
      <w:r w:rsidR="00DD3E94">
        <w:rPr>
          <w:b/>
        </w:rPr>
        <w:t xml:space="preserve"> </w:t>
      </w:r>
      <w:r w:rsidR="00884E74" w:rsidRPr="00CD7E75">
        <w:rPr>
          <w:b/>
        </w:rPr>
        <w:t>2018/19</w:t>
      </w:r>
    </w:p>
    <w:tbl>
      <w:tblPr>
        <w:tblStyle w:val="Tablaconcuadrcula"/>
        <w:tblW w:w="5141" w:type="pct"/>
        <w:tblLook w:val="04A0" w:firstRow="1" w:lastRow="0" w:firstColumn="1" w:lastColumn="0" w:noHBand="0" w:noVBand="1"/>
      </w:tblPr>
      <w:tblGrid>
        <w:gridCol w:w="4613"/>
        <w:gridCol w:w="61"/>
        <w:gridCol w:w="4518"/>
        <w:gridCol w:w="123"/>
      </w:tblGrid>
      <w:tr w:rsidR="00913D6E" w:rsidRPr="00913D6E" w:rsidTr="00913D6E">
        <w:trPr>
          <w:cantSplit/>
          <w:trHeight w:val="454"/>
        </w:trPr>
        <w:tc>
          <w:tcPr>
            <w:tcW w:w="2509" w:type="pct"/>
            <w:gridSpan w:val="2"/>
            <w:shd w:val="clear" w:color="auto" w:fill="009639"/>
            <w:vAlign w:val="center"/>
          </w:tcPr>
          <w:p w:rsidR="00B970B4" w:rsidRPr="00B679AE" w:rsidRDefault="00B679AE" w:rsidP="002B48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  <w:t>ASIGNATURA</w:t>
            </w:r>
          </w:p>
        </w:tc>
        <w:tc>
          <w:tcPr>
            <w:tcW w:w="2491" w:type="pct"/>
            <w:gridSpan w:val="2"/>
            <w:shd w:val="clear" w:color="auto" w:fill="009639"/>
            <w:vAlign w:val="center"/>
          </w:tcPr>
          <w:p w:rsidR="00B970B4" w:rsidRPr="00B679AE" w:rsidRDefault="00B679AE" w:rsidP="002B48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  <w:t>PROFESORES</w:t>
            </w:r>
          </w:p>
        </w:tc>
      </w:tr>
      <w:tr w:rsidR="00913D6E" w:rsidRPr="00913D6E" w:rsidTr="00913D6E">
        <w:trPr>
          <w:cantSplit/>
          <w:trHeight w:val="454"/>
        </w:trPr>
        <w:tc>
          <w:tcPr>
            <w:tcW w:w="5000" w:type="pct"/>
            <w:gridSpan w:val="4"/>
            <w:shd w:val="clear" w:color="auto" w:fill="009639"/>
            <w:vAlign w:val="center"/>
          </w:tcPr>
          <w:p w:rsidR="006D6D3C" w:rsidRPr="00B679AE" w:rsidRDefault="00B679AE" w:rsidP="002B48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  <w:t>PRIMER CURSO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Anatomía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Juan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Andrés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Martín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Gonzalo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Fundamentos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Fisiología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Bi</w:t>
            </w:r>
            <w:r w:rsidR="001051F5">
              <w:rPr>
                <w:rFonts w:ascii="Arial" w:eastAsia="Times New Roman" w:hAnsi="Arial" w:cs="Arial"/>
                <w:lang w:eastAsia="es-ES"/>
              </w:rPr>
              <w:t>o</w:t>
            </w:r>
            <w:r w:rsidR="00982588">
              <w:rPr>
                <w:rFonts w:ascii="Arial" w:eastAsia="Times New Roman" w:hAnsi="Arial" w:cs="Arial"/>
                <w:lang w:eastAsia="es-ES"/>
              </w:rPr>
              <w:t>q</w:t>
            </w:r>
            <w:r w:rsidR="001051F5">
              <w:rPr>
                <w:rFonts w:ascii="Arial" w:eastAsia="Times New Roman" w:hAnsi="Arial" w:cs="Arial"/>
                <w:lang w:eastAsia="es-ES"/>
              </w:rPr>
              <w:t>uí</w:t>
            </w:r>
            <w:r w:rsidRPr="006D6D3C">
              <w:rPr>
                <w:rFonts w:ascii="Arial" w:eastAsia="Times New Roman" w:hAnsi="Arial" w:cs="Arial"/>
                <w:lang w:eastAsia="es-ES"/>
              </w:rPr>
              <w:t>m</w:t>
            </w:r>
            <w:r w:rsidR="00982588">
              <w:rPr>
                <w:rFonts w:ascii="Arial" w:eastAsia="Times New Roman" w:hAnsi="Arial" w:cs="Arial"/>
                <w:lang w:eastAsia="es-ES"/>
              </w:rPr>
              <w:t>i</w:t>
            </w:r>
            <w:r w:rsidRPr="006D6D3C">
              <w:rPr>
                <w:rFonts w:ascii="Arial" w:eastAsia="Times New Roman" w:hAnsi="Arial" w:cs="Arial"/>
                <w:lang w:eastAsia="es-ES"/>
              </w:rPr>
              <w:t>ca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Alicia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Batuecas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Suárez</w:t>
            </w:r>
          </w:p>
        </w:tc>
      </w:tr>
      <w:tr w:rsidR="00017C67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017C67" w:rsidRPr="006D6D3C" w:rsidRDefault="00017C67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Física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Aplicada</w:t>
            </w:r>
          </w:p>
        </w:tc>
        <w:tc>
          <w:tcPr>
            <w:tcW w:w="2491" w:type="pct"/>
            <w:gridSpan w:val="2"/>
            <w:vAlign w:val="center"/>
          </w:tcPr>
          <w:p w:rsidR="00017C67" w:rsidRPr="006D6D3C" w:rsidRDefault="00017C67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Fernando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Cussó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Pérez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Cinesiología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Javier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Pérez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Ares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Inglés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Técnico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Mathew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Banks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Fundamentos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884E7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Ignacio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González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Secunza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Procedimientos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Generales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Intervención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</w:t>
            </w:r>
          </w:p>
        </w:tc>
        <w:tc>
          <w:tcPr>
            <w:tcW w:w="2491" w:type="pct"/>
            <w:gridSpan w:val="2"/>
            <w:vAlign w:val="center"/>
          </w:tcPr>
          <w:p w:rsidR="00884E74" w:rsidRDefault="00884E7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Julio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Chinchilla</w:t>
            </w:r>
          </w:p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Irene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Rodríguez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Andonaegui</w:t>
            </w:r>
          </w:p>
          <w:p w:rsidR="00B970B4" w:rsidRPr="006D6D3C" w:rsidRDefault="00D17570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M.ª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Rocío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Rueda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Liébana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Procedimientos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Generales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Intervención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II</w:t>
            </w:r>
          </w:p>
        </w:tc>
        <w:tc>
          <w:tcPr>
            <w:tcW w:w="2491" w:type="pct"/>
            <w:gridSpan w:val="2"/>
            <w:vAlign w:val="center"/>
          </w:tcPr>
          <w:p w:rsidR="00884E74" w:rsidRDefault="00884E7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Silvia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Córdoba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Fuente</w:t>
            </w:r>
          </w:p>
          <w:p w:rsidR="00B970B4" w:rsidRPr="006D6D3C" w:rsidRDefault="00B970B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Pilar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Martín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Rubio</w:t>
            </w:r>
          </w:p>
          <w:p w:rsidR="00B970B4" w:rsidRPr="006D6D3C" w:rsidRDefault="00884E74" w:rsidP="00EB0123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Irene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Rodríguez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Andonaegui</w:t>
            </w:r>
          </w:p>
        </w:tc>
      </w:tr>
      <w:tr w:rsidR="00913D6E" w:rsidRPr="00913D6E" w:rsidTr="00913D6E">
        <w:trPr>
          <w:cantSplit/>
          <w:trHeight w:val="454"/>
        </w:trPr>
        <w:tc>
          <w:tcPr>
            <w:tcW w:w="5000" w:type="pct"/>
            <w:gridSpan w:val="4"/>
            <w:shd w:val="clear" w:color="auto" w:fill="009639"/>
            <w:vAlign w:val="center"/>
          </w:tcPr>
          <w:p w:rsidR="00982588" w:rsidRPr="00B679AE" w:rsidRDefault="00B679AE" w:rsidP="002B48E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FFD100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  <w:t>SEGUNDO CURSO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Anatomía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II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Lucía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Prensa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Sepúlveda</w:t>
            </w:r>
          </w:p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José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Pablo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Rubio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Garrido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Biomecánica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Julio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chinchilla</w:t>
            </w:r>
          </w:p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Juan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Andrés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Martín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Gonzalo</w:t>
            </w:r>
          </w:p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Javier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Pérez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Ares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Psicología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Ana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Calero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Elvira</w:t>
            </w:r>
          </w:p>
          <w:p w:rsidR="00B970B4" w:rsidRPr="006D6D3C" w:rsidRDefault="00D175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M.ª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Xesús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Froján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Parga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Informática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Juan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Antonio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Muñoz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Sevilla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Médico-Quirúgicas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Eduardo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García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Rey</w:t>
            </w:r>
          </w:p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Jorge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Gómez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Cerezo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Cinesiterapia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Juan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Andrés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Martín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Gonzalo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Métodos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Específicos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Intervención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Neurológica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Pilar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Martín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Rubio</w:t>
            </w:r>
          </w:p>
        </w:tc>
      </w:tr>
      <w:tr w:rsidR="00B970B4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B970B4" w:rsidRPr="006D6D3C" w:rsidRDefault="00CD14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Métodos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Específicos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Intervención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Ortopédica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Traumatológica</w:t>
            </w:r>
          </w:p>
        </w:tc>
        <w:tc>
          <w:tcPr>
            <w:tcW w:w="2491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Susana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García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Juez</w:t>
            </w:r>
          </w:p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Ignacio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González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Secunza</w:t>
            </w:r>
          </w:p>
          <w:p w:rsidR="00B970B4" w:rsidRPr="006D6D3C" w:rsidRDefault="00D175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M.ª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Rocío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Rueda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970B4" w:rsidRPr="006D6D3C">
              <w:rPr>
                <w:rFonts w:ascii="Arial" w:eastAsia="Times New Roman" w:hAnsi="Arial" w:cs="Arial"/>
                <w:lang w:eastAsia="es-ES"/>
              </w:rPr>
              <w:t>Liébana</w:t>
            </w:r>
          </w:p>
        </w:tc>
      </w:tr>
      <w:tr w:rsidR="006D6D3C" w:rsidRPr="006D6D3C" w:rsidTr="002630FD">
        <w:trPr>
          <w:cantSplit/>
          <w:trHeight w:val="454"/>
        </w:trPr>
        <w:tc>
          <w:tcPr>
            <w:tcW w:w="2509" w:type="pct"/>
            <w:gridSpan w:val="2"/>
            <w:vAlign w:val="center"/>
          </w:tcPr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Valoración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</w:p>
        </w:tc>
        <w:tc>
          <w:tcPr>
            <w:tcW w:w="2491" w:type="pct"/>
            <w:gridSpan w:val="2"/>
            <w:vAlign w:val="center"/>
          </w:tcPr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Julio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Chinchilla</w:t>
            </w:r>
          </w:p>
          <w:p w:rsidR="006D6D3C" w:rsidRPr="006D6D3C" w:rsidRDefault="00D175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M.ª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Rocío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Rueda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Liébana</w:t>
            </w:r>
          </w:p>
        </w:tc>
      </w:tr>
      <w:tr w:rsidR="00913D6E" w:rsidRPr="00913D6E" w:rsidTr="00913D6E">
        <w:trPr>
          <w:gridAfter w:val="1"/>
          <w:wAfter w:w="66" w:type="pct"/>
          <w:cantSplit/>
          <w:trHeight w:val="567"/>
        </w:trPr>
        <w:tc>
          <w:tcPr>
            <w:tcW w:w="4934" w:type="pct"/>
            <w:gridSpan w:val="3"/>
            <w:shd w:val="clear" w:color="auto" w:fill="009639"/>
            <w:vAlign w:val="center"/>
          </w:tcPr>
          <w:p w:rsidR="00982588" w:rsidRPr="00B679AE" w:rsidRDefault="00B679AE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  <w:t>TERCER CURSO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Médico-</w:t>
            </w:r>
            <w:r w:rsidR="00CD1470" w:rsidRPr="006D6D3C">
              <w:rPr>
                <w:rFonts w:ascii="Arial" w:eastAsia="Times New Roman" w:hAnsi="Arial" w:cs="Arial"/>
                <w:lang w:eastAsia="es-ES"/>
              </w:rPr>
              <w:t>Quirúrgicas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II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Nuria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D1470" w:rsidRPr="006D6D3C">
              <w:rPr>
                <w:rFonts w:ascii="Arial" w:eastAsia="Times New Roman" w:hAnsi="Arial" w:cs="Arial"/>
                <w:lang w:eastAsia="es-ES"/>
              </w:rPr>
              <w:t>Bonsfills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García</w:t>
            </w:r>
          </w:p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Juan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José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Ríos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Blanco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B970B4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Comunitaria</w:t>
            </w:r>
          </w:p>
        </w:tc>
        <w:tc>
          <w:tcPr>
            <w:tcW w:w="2458" w:type="pct"/>
            <w:gridSpan w:val="2"/>
            <w:vAlign w:val="center"/>
          </w:tcPr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Luis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Moya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Fernández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Salud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Pública</w:t>
            </w:r>
          </w:p>
        </w:tc>
        <w:tc>
          <w:tcPr>
            <w:tcW w:w="2458" w:type="pct"/>
            <w:gridSpan w:val="2"/>
            <w:vAlign w:val="center"/>
          </w:tcPr>
          <w:p w:rsidR="006D6D3C" w:rsidRPr="006D6D3C" w:rsidRDefault="00D175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M.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ª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José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Giménez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Maestre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Manual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Javier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Pérez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Ares</w:t>
            </w:r>
          </w:p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Irene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Rodríguez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Andonaegui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Métodos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Específicos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Intervención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Respiratoria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Cardiovascular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Ana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B.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Varas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Fuente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Neurológicas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Pilar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Martín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Rubio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Ortopédicas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Ignacio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González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Secunza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D1470"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Traumatológicas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Julio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chinchilla</w:t>
            </w:r>
          </w:p>
        </w:tc>
      </w:tr>
      <w:tr w:rsidR="00913D6E" w:rsidRPr="00913D6E" w:rsidTr="00913D6E">
        <w:trPr>
          <w:gridAfter w:val="1"/>
          <w:wAfter w:w="66" w:type="pct"/>
          <w:cantSplit/>
          <w:trHeight w:val="567"/>
        </w:trPr>
        <w:tc>
          <w:tcPr>
            <w:tcW w:w="4934" w:type="pct"/>
            <w:gridSpan w:val="3"/>
            <w:shd w:val="clear" w:color="auto" w:fill="009639"/>
            <w:vAlign w:val="center"/>
          </w:tcPr>
          <w:p w:rsidR="00982588" w:rsidRPr="00B679AE" w:rsidRDefault="00B679AE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  <w:t>CUARTO CURSO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Introducción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Investigación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Pilar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Montero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López</w:t>
            </w:r>
          </w:p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Ana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Isabel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Mora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Urda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Reumatológicas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Javier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Pérez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Ares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Afecciones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Res</w:t>
            </w:r>
            <w:r w:rsidR="00CD1470">
              <w:rPr>
                <w:rFonts w:ascii="Arial" w:eastAsia="Times New Roman" w:hAnsi="Arial" w:cs="Arial"/>
                <w:lang w:eastAsia="es-ES"/>
              </w:rPr>
              <w:t>piratorias,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D1470">
              <w:rPr>
                <w:rFonts w:ascii="Arial" w:eastAsia="Times New Roman" w:hAnsi="Arial" w:cs="Arial"/>
                <w:lang w:eastAsia="es-ES"/>
              </w:rPr>
              <w:t>Cardiovasculares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D1470">
              <w:rPr>
                <w:rFonts w:ascii="Arial" w:eastAsia="Times New Roman" w:hAnsi="Arial" w:cs="Arial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D1470">
              <w:rPr>
                <w:rFonts w:ascii="Arial" w:eastAsia="Times New Roman" w:hAnsi="Arial" w:cs="Arial"/>
                <w:lang w:eastAsia="es-ES"/>
              </w:rPr>
              <w:t>U</w:t>
            </w:r>
            <w:r w:rsidRPr="006D6D3C">
              <w:rPr>
                <w:rFonts w:ascii="Arial" w:eastAsia="Times New Roman" w:hAnsi="Arial" w:cs="Arial"/>
                <w:lang w:eastAsia="es-ES"/>
              </w:rPr>
              <w:t>roginecológicas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Ana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B.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Varas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Fuente</w:t>
            </w:r>
          </w:p>
        </w:tc>
      </w:tr>
      <w:tr w:rsidR="00913D6E" w:rsidRPr="00913D6E" w:rsidTr="00913D6E">
        <w:trPr>
          <w:gridAfter w:val="1"/>
          <w:wAfter w:w="66" w:type="pct"/>
          <w:cantSplit/>
          <w:trHeight w:val="567"/>
        </w:trPr>
        <w:tc>
          <w:tcPr>
            <w:tcW w:w="4934" w:type="pct"/>
            <w:gridSpan w:val="3"/>
            <w:shd w:val="clear" w:color="auto" w:fill="009639"/>
            <w:vAlign w:val="center"/>
          </w:tcPr>
          <w:p w:rsidR="00982588" w:rsidRPr="00B679AE" w:rsidRDefault="00B679AE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lang w:eastAsia="es-ES"/>
              </w:rPr>
            </w:pPr>
            <w:r w:rsidRPr="00B679AE"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  <w:t>OPTATIVAS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CD14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Pruebas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Diagnósticas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Complementarias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Nieves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Gómez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León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Legislación,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Administración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Gestión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Fisioterapia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Ramón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Bonilla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Solís</w:t>
            </w:r>
          </w:p>
          <w:p w:rsidR="00D17570" w:rsidRDefault="00D17570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Benito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Fernández-Hijicos</w:t>
            </w:r>
          </w:p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Rodríguez-Pachec</w:t>
            </w:r>
            <w:r w:rsidR="00CD1470">
              <w:rPr>
                <w:rFonts w:ascii="Arial" w:eastAsia="Times New Roman" w:hAnsi="Arial" w:cs="Arial"/>
                <w:lang w:eastAsia="es-ES"/>
              </w:rPr>
              <w:t>o</w:t>
            </w:r>
          </w:p>
        </w:tc>
      </w:tr>
      <w:tr w:rsidR="00B970B4" w:rsidRPr="006D6D3C" w:rsidTr="002630FD">
        <w:trPr>
          <w:gridAfter w:val="1"/>
          <w:wAfter w:w="66" w:type="pct"/>
          <w:cantSplit/>
          <w:trHeight w:val="567"/>
        </w:trPr>
        <w:tc>
          <w:tcPr>
            <w:tcW w:w="2476" w:type="pct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Terapia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Afines</w:t>
            </w:r>
          </w:p>
        </w:tc>
        <w:tc>
          <w:tcPr>
            <w:tcW w:w="2458" w:type="pct"/>
            <w:gridSpan w:val="2"/>
            <w:vAlign w:val="center"/>
          </w:tcPr>
          <w:p w:rsidR="00B970B4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Nuria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Alcocer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Costa</w:t>
            </w:r>
          </w:p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Dolores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C</w:t>
            </w:r>
            <w:r w:rsidR="00BE705C">
              <w:rPr>
                <w:rFonts w:ascii="Arial" w:eastAsia="Times New Roman" w:hAnsi="Arial" w:cs="Arial"/>
                <w:lang w:eastAsia="es-ES"/>
              </w:rPr>
              <w:t>a</w:t>
            </w:r>
            <w:r w:rsidRPr="006D6D3C">
              <w:rPr>
                <w:rFonts w:ascii="Arial" w:eastAsia="Times New Roman" w:hAnsi="Arial" w:cs="Arial"/>
                <w:lang w:eastAsia="es-ES"/>
              </w:rPr>
              <w:t>amaño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Vaz</w:t>
            </w:r>
          </w:p>
          <w:p w:rsidR="006D6D3C" w:rsidRPr="006D6D3C" w:rsidRDefault="00BE705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Antonio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Carrasco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G</w:t>
            </w:r>
            <w:r w:rsidR="006D6D3C" w:rsidRPr="006D6D3C">
              <w:rPr>
                <w:rFonts w:ascii="Arial" w:eastAsia="Times New Roman" w:hAnsi="Arial" w:cs="Arial"/>
                <w:lang w:eastAsia="es-ES"/>
              </w:rPr>
              <w:t>ifré</w:t>
            </w:r>
          </w:p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Nuria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Trujeda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Palacio</w:t>
            </w:r>
          </w:p>
          <w:p w:rsidR="006D6D3C" w:rsidRPr="006D6D3C" w:rsidRDefault="006D6D3C" w:rsidP="00B679AE">
            <w:pPr>
              <w:spacing w:after="0" w:line="276" w:lineRule="auto"/>
              <w:ind w:left="176" w:right="174"/>
              <w:rPr>
                <w:rFonts w:ascii="Arial" w:eastAsia="Times New Roman" w:hAnsi="Arial" w:cs="Arial"/>
                <w:lang w:eastAsia="es-ES"/>
              </w:rPr>
            </w:pPr>
            <w:r w:rsidRPr="006D6D3C">
              <w:rPr>
                <w:rFonts w:ascii="Arial" w:eastAsia="Times New Roman" w:hAnsi="Arial" w:cs="Arial"/>
                <w:lang w:eastAsia="es-ES"/>
              </w:rPr>
              <w:t>Ángel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Villanueva</w:t>
            </w:r>
            <w:r w:rsidR="00DD3E94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6D6D3C">
              <w:rPr>
                <w:rFonts w:ascii="Arial" w:eastAsia="Times New Roman" w:hAnsi="Arial" w:cs="Arial"/>
                <w:lang w:eastAsia="es-ES"/>
              </w:rPr>
              <w:t>Muño</w:t>
            </w:r>
          </w:p>
        </w:tc>
      </w:tr>
    </w:tbl>
    <w:p w:rsidR="00F17267" w:rsidRDefault="00F17267" w:rsidP="002B48ED">
      <w:pPr>
        <w:spacing w:after="0" w:line="360" w:lineRule="auto"/>
        <w:jc w:val="center"/>
        <w:rPr>
          <w:rFonts w:ascii="Arial" w:eastAsia="Times New Roman" w:hAnsi="Arial"/>
          <w:sz w:val="24"/>
          <w:szCs w:val="20"/>
          <w:lang w:eastAsia="es-ES"/>
        </w:rPr>
      </w:pPr>
    </w:p>
    <w:p w:rsidR="005D50EF" w:rsidRPr="00F17267" w:rsidRDefault="005D50EF" w:rsidP="002B48ED">
      <w:pPr>
        <w:spacing w:after="0" w:line="360" w:lineRule="auto"/>
        <w:jc w:val="center"/>
        <w:rPr>
          <w:rFonts w:ascii="Arial" w:eastAsia="Times New Roman" w:hAnsi="Arial"/>
          <w:sz w:val="24"/>
          <w:szCs w:val="20"/>
          <w:lang w:eastAsia="es-ES"/>
        </w:rPr>
      </w:pPr>
    </w:p>
    <w:p w:rsidR="00F17267" w:rsidRDefault="00F17267" w:rsidP="002B48ED">
      <w:pPr>
        <w:spacing w:after="0" w:line="360" w:lineRule="auto"/>
        <w:rPr>
          <w:rFonts w:ascii="Arial" w:eastAsia="Times New Roman" w:hAnsi="Arial"/>
          <w:b/>
          <w:i/>
          <w:sz w:val="24"/>
          <w:szCs w:val="20"/>
          <w:u w:val="single"/>
          <w:lang w:eastAsia="es-ES"/>
        </w:rPr>
        <w:sectPr w:rsidR="00F1726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982588" w:rsidRPr="00982588" w:rsidRDefault="00982588" w:rsidP="002B48ED">
      <w:pPr>
        <w:pStyle w:val="Ttulo4"/>
      </w:pPr>
      <w:bookmarkStart w:id="121" w:name="_ANEXO_VI"/>
      <w:bookmarkStart w:id="122" w:name="_Toc22719792"/>
      <w:bookmarkStart w:id="123" w:name="_Toc22720081"/>
      <w:bookmarkEnd w:id="121"/>
      <w:r w:rsidRPr="00982588">
        <w:t>ANEXO</w:t>
      </w:r>
      <w:r w:rsidR="00DD3E94">
        <w:t xml:space="preserve"> </w:t>
      </w:r>
      <w:r w:rsidRPr="00982588">
        <w:t>VI</w:t>
      </w:r>
      <w:bookmarkEnd w:id="122"/>
      <w:bookmarkEnd w:id="123"/>
    </w:p>
    <w:p w:rsidR="00DE70DB" w:rsidRPr="00DD41DF" w:rsidRDefault="00982588" w:rsidP="002B48ED">
      <w:pPr>
        <w:pStyle w:val="Descripcin"/>
        <w:jc w:val="center"/>
        <w:rPr>
          <w:b/>
        </w:rPr>
      </w:pPr>
      <w:bookmarkStart w:id="124" w:name="_Toc528232875"/>
      <w:r w:rsidRPr="00DD41DF">
        <w:rPr>
          <w:b/>
        </w:rPr>
        <w:t>LISTADO</w:t>
      </w:r>
      <w:r w:rsidR="00DD3E94">
        <w:rPr>
          <w:b/>
        </w:rPr>
        <w:t xml:space="preserve"> </w:t>
      </w:r>
      <w:r w:rsidRPr="00DD41DF">
        <w:rPr>
          <w:b/>
        </w:rPr>
        <w:t>DE</w:t>
      </w:r>
      <w:r w:rsidR="00DD3E94">
        <w:rPr>
          <w:b/>
        </w:rPr>
        <w:t xml:space="preserve"> </w:t>
      </w:r>
      <w:r w:rsidR="00DE70DB" w:rsidRPr="00DD41DF">
        <w:rPr>
          <w:b/>
        </w:rPr>
        <w:t>TUTORES</w:t>
      </w:r>
      <w:r w:rsidR="00DD3E94">
        <w:rPr>
          <w:b/>
        </w:rPr>
        <w:t xml:space="preserve"> </w:t>
      </w:r>
      <w:r w:rsidR="00DE70DB" w:rsidRPr="00DD41DF">
        <w:rPr>
          <w:b/>
        </w:rPr>
        <w:t>DE</w:t>
      </w:r>
      <w:bookmarkEnd w:id="103"/>
      <w:bookmarkEnd w:id="104"/>
      <w:bookmarkEnd w:id="105"/>
      <w:r w:rsidR="00DD3E94">
        <w:rPr>
          <w:b/>
        </w:rPr>
        <w:t xml:space="preserve"> </w:t>
      </w:r>
      <w:r w:rsidR="006069C2" w:rsidRPr="00DD41DF">
        <w:rPr>
          <w:b/>
        </w:rPr>
        <w:t>LAS</w:t>
      </w:r>
      <w:r w:rsidR="00DD3E94">
        <w:rPr>
          <w:b/>
        </w:rPr>
        <w:t xml:space="preserve"> </w:t>
      </w:r>
      <w:r w:rsidR="006069C2" w:rsidRPr="00DD41DF">
        <w:rPr>
          <w:b/>
        </w:rPr>
        <w:t>ASIG</w:t>
      </w:r>
      <w:r w:rsidRPr="00DD41DF">
        <w:rPr>
          <w:b/>
        </w:rPr>
        <w:t>N</w:t>
      </w:r>
      <w:r w:rsidR="006069C2" w:rsidRPr="00DD41DF">
        <w:rPr>
          <w:b/>
        </w:rPr>
        <w:t>A</w:t>
      </w:r>
      <w:r w:rsidRPr="00DD41DF">
        <w:rPr>
          <w:b/>
        </w:rPr>
        <w:t>TURAS</w:t>
      </w:r>
      <w:r w:rsidR="00DD3E94">
        <w:rPr>
          <w:b/>
        </w:rPr>
        <w:t xml:space="preserve"> </w:t>
      </w:r>
      <w:r w:rsidRPr="00DD41DF">
        <w:rPr>
          <w:b/>
        </w:rPr>
        <w:t>PRÁCTICUM</w:t>
      </w:r>
      <w:r w:rsidR="00DD3E94">
        <w:rPr>
          <w:b/>
        </w:rPr>
        <w:t xml:space="preserve"> </w:t>
      </w:r>
      <w:r w:rsidRPr="00DD41DF">
        <w:rPr>
          <w:b/>
        </w:rPr>
        <w:t>I</w:t>
      </w:r>
      <w:r w:rsidR="00DD3E94">
        <w:rPr>
          <w:b/>
        </w:rPr>
        <w:t xml:space="preserve"> </w:t>
      </w:r>
      <w:r w:rsidRPr="00DD41DF">
        <w:rPr>
          <w:b/>
        </w:rPr>
        <w:t>Y</w:t>
      </w:r>
      <w:r w:rsidR="00DD3E94">
        <w:rPr>
          <w:b/>
        </w:rPr>
        <w:t xml:space="preserve"> </w:t>
      </w:r>
      <w:r w:rsidRPr="00DD41DF">
        <w:rPr>
          <w:b/>
        </w:rPr>
        <w:t>II</w:t>
      </w:r>
      <w:r w:rsidR="00DD3E94">
        <w:rPr>
          <w:b/>
        </w:rPr>
        <w:t xml:space="preserve"> </w:t>
      </w:r>
      <w:r w:rsidRPr="00DD41DF">
        <w:rPr>
          <w:b/>
        </w:rPr>
        <w:t>DEL</w:t>
      </w:r>
      <w:r w:rsidR="00DD3E94">
        <w:rPr>
          <w:b/>
        </w:rPr>
        <w:t xml:space="preserve"> </w:t>
      </w:r>
      <w:r w:rsidRPr="00DD41DF">
        <w:rPr>
          <w:b/>
        </w:rPr>
        <w:t>GRADO</w:t>
      </w:r>
      <w:r w:rsidR="00DD3E94">
        <w:rPr>
          <w:b/>
        </w:rPr>
        <w:t xml:space="preserve"> </w:t>
      </w:r>
      <w:r w:rsidRPr="00DD41DF">
        <w:rPr>
          <w:b/>
        </w:rPr>
        <w:t>EN</w:t>
      </w:r>
      <w:r w:rsidR="00DD3E94">
        <w:rPr>
          <w:b/>
        </w:rPr>
        <w:t xml:space="preserve"> </w:t>
      </w:r>
      <w:r w:rsidR="00797859" w:rsidRPr="00DD41DF">
        <w:rPr>
          <w:b/>
        </w:rPr>
        <w:t>FISIOTERAPIA</w:t>
      </w:r>
      <w:r w:rsidR="00DD3E94">
        <w:rPr>
          <w:b/>
        </w:rPr>
        <w:t xml:space="preserve"> </w:t>
      </w:r>
      <w:r w:rsidR="00797859" w:rsidRPr="00DD41DF">
        <w:rPr>
          <w:b/>
        </w:rPr>
        <w:t>PARA</w:t>
      </w:r>
      <w:r w:rsidR="00DD3E94">
        <w:rPr>
          <w:b/>
        </w:rPr>
        <w:t xml:space="preserve"> </w:t>
      </w:r>
      <w:r w:rsidR="00797859" w:rsidRPr="00DD41DF">
        <w:rPr>
          <w:b/>
        </w:rPr>
        <w:t>EL</w:t>
      </w:r>
      <w:r w:rsidR="00DD3E94">
        <w:rPr>
          <w:b/>
        </w:rPr>
        <w:t xml:space="preserve"> </w:t>
      </w:r>
      <w:r w:rsidR="00797859" w:rsidRPr="00DD41DF">
        <w:rPr>
          <w:b/>
        </w:rPr>
        <w:t>CURSO</w:t>
      </w:r>
      <w:r w:rsidR="00DD3E94">
        <w:rPr>
          <w:b/>
        </w:rPr>
        <w:t xml:space="preserve"> </w:t>
      </w:r>
      <w:r w:rsidR="00797859" w:rsidRPr="00DD41DF">
        <w:rPr>
          <w:b/>
        </w:rPr>
        <w:t>2018</w:t>
      </w:r>
      <w:r w:rsidRPr="00DD41DF">
        <w:rPr>
          <w:b/>
        </w:rPr>
        <w:t>/1</w:t>
      </w:r>
      <w:bookmarkEnd w:id="124"/>
      <w:r w:rsidR="00797859" w:rsidRPr="00DD41DF">
        <w:rPr>
          <w:b/>
        </w:rPr>
        <w:t>9</w:t>
      </w:r>
    </w:p>
    <w:p w:rsidR="001B3E7D" w:rsidRPr="004C3315" w:rsidRDefault="00BE705C" w:rsidP="002B48ED">
      <w:pPr>
        <w:pStyle w:val="Descripcin"/>
        <w:jc w:val="center"/>
        <w:rPr>
          <w:b/>
        </w:rPr>
      </w:pPr>
      <w:r w:rsidRPr="004C3315">
        <w:rPr>
          <w:b/>
        </w:rPr>
        <w:t>PRÁCTICUM</w:t>
      </w:r>
      <w:r w:rsidR="00DD3E94">
        <w:rPr>
          <w:b/>
        </w:rPr>
        <w:t xml:space="preserve"> </w:t>
      </w:r>
      <w:r w:rsidR="001B3E7D" w:rsidRPr="004C3315">
        <w:rPr>
          <w:b/>
        </w:rPr>
        <w:t>I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C95BEB" w:rsidRPr="00C95BEB" w:rsidTr="00C95BEB">
        <w:trPr>
          <w:trHeight w:val="593"/>
        </w:trPr>
        <w:tc>
          <w:tcPr>
            <w:tcW w:w="5000" w:type="pct"/>
            <w:gridSpan w:val="2"/>
            <w:shd w:val="clear" w:color="auto" w:fill="009639"/>
            <w:vAlign w:val="center"/>
          </w:tcPr>
          <w:p w:rsidR="001B3E7D" w:rsidRPr="000C3838" w:rsidRDefault="00A551F9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</w:rPr>
              <w:t>TUTORES</w:t>
            </w:r>
            <w:r w:rsidR="00DD3E94" w:rsidRPr="000C3838">
              <w:rPr>
                <w:rFonts w:ascii="Arial" w:hAnsi="Arial" w:cs="Arial"/>
                <w:color w:val="FFD100"/>
                <w:sz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</w:rPr>
              <w:t>ACADÉMICOS</w:t>
            </w:r>
          </w:p>
        </w:tc>
      </w:tr>
      <w:tr w:rsidR="001B3E7D" w:rsidTr="00A551F9">
        <w:trPr>
          <w:trHeight w:val="820"/>
        </w:trPr>
        <w:tc>
          <w:tcPr>
            <w:tcW w:w="5000" w:type="pct"/>
            <w:gridSpan w:val="2"/>
            <w:vAlign w:val="center"/>
          </w:tcPr>
          <w:p w:rsidR="001B3E7D" w:rsidRPr="001B3E7D" w:rsidRDefault="001B3E7D" w:rsidP="002B48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1B3E7D">
              <w:rPr>
                <w:rFonts w:ascii="Arial" w:hAnsi="Arial" w:cs="Arial"/>
              </w:rPr>
              <w:t>Julio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Fernández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Chinchilla</w:t>
            </w:r>
          </w:p>
          <w:p w:rsidR="001B3E7D" w:rsidRDefault="001B3E7D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B3E7D">
              <w:rPr>
                <w:rFonts w:ascii="Arial" w:hAnsi="Arial" w:cs="Arial"/>
              </w:rPr>
              <w:t>Pilar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Martín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Rubio</w:t>
            </w:r>
          </w:p>
        </w:tc>
      </w:tr>
      <w:tr w:rsidR="00C95BEB" w:rsidRPr="00C95BEB" w:rsidTr="00C95BEB">
        <w:trPr>
          <w:trHeight w:val="681"/>
        </w:trPr>
        <w:tc>
          <w:tcPr>
            <w:tcW w:w="2500" w:type="pct"/>
            <w:shd w:val="clear" w:color="auto" w:fill="009639"/>
            <w:vAlign w:val="center"/>
          </w:tcPr>
          <w:p w:rsidR="001B3E7D" w:rsidRPr="000C3838" w:rsidRDefault="00A551F9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</w:rPr>
              <w:t>CENTRO</w:t>
            </w:r>
          </w:p>
        </w:tc>
        <w:tc>
          <w:tcPr>
            <w:tcW w:w="2500" w:type="pct"/>
            <w:shd w:val="clear" w:color="auto" w:fill="009639"/>
            <w:vAlign w:val="center"/>
          </w:tcPr>
          <w:p w:rsidR="001B3E7D" w:rsidRPr="000C3838" w:rsidRDefault="00A551F9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</w:rPr>
              <w:t>TUTORES</w:t>
            </w:r>
            <w:r w:rsidR="00DD3E94" w:rsidRPr="000C3838">
              <w:rPr>
                <w:rFonts w:ascii="Arial" w:hAnsi="Arial" w:cs="Arial"/>
                <w:color w:val="FFD100"/>
                <w:sz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</w:rPr>
              <w:t>PROFESIONALES</w:t>
            </w:r>
          </w:p>
        </w:tc>
      </w:tr>
      <w:tr w:rsidR="001B3E7D" w:rsidTr="002630FD">
        <w:tc>
          <w:tcPr>
            <w:tcW w:w="2500" w:type="pct"/>
            <w:vAlign w:val="center"/>
          </w:tcPr>
          <w:p w:rsidR="001B3E7D" w:rsidRPr="001B3E7D" w:rsidRDefault="001B3E7D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1B3E7D">
              <w:rPr>
                <w:rFonts w:ascii="Arial" w:hAnsi="Arial" w:cs="Arial"/>
              </w:rPr>
              <w:t>Hospital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Universitario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Paz</w:t>
            </w:r>
          </w:p>
        </w:tc>
        <w:tc>
          <w:tcPr>
            <w:tcW w:w="2500" w:type="pct"/>
          </w:tcPr>
          <w:p w:rsidR="001B3E7D" w:rsidRPr="0058769B" w:rsidRDefault="00D17570" w:rsidP="002B48ED">
            <w:pPr>
              <w:spacing w:before="60" w:after="0" w:line="276" w:lineRule="auto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M.ª</w:t>
            </w:r>
            <w:r w:rsidR="00DD3E94">
              <w:rPr>
                <w:rFonts w:ascii="Arial" w:hAnsi="Arial" w:cs="Arial"/>
              </w:rPr>
              <w:t xml:space="preserve"> </w:t>
            </w:r>
            <w:r w:rsidR="00BE705C" w:rsidRPr="0058769B">
              <w:rPr>
                <w:rFonts w:ascii="Arial" w:hAnsi="Arial" w:cs="Arial"/>
              </w:rPr>
              <w:t>Antonia</w:t>
            </w:r>
            <w:r w:rsidR="00DD3E94">
              <w:rPr>
                <w:rFonts w:ascii="Arial" w:hAnsi="Arial" w:cs="Arial"/>
              </w:rPr>
              <w:t xml:space="preserve"> </w:t>
            </w:r>
            <w:r w:rsidR="00E43683" w:rsidRPr="0058769B">
              <w:rPr>
                <w:rFonts w:ascii="Arial" w:hAnsi="Arial" w:cs="Arial"/>
              </w:rPr>
              <w:t>Antoranz</w:t>
            </w:r>
            <w:r w:rsidR="00DD3E94">
              <w:rPr>
                <w:rFonts w:ascii="Arial" w:hAnsi="Arial" w:cs="Arial"/>
              </w:rPr>
              <w:t xml:space="preserve"> </w:t>
            </w:r>
            <w:r w:rsidR="00E43683" w:rsidRPr="0058769B">
              <w:rPr>
                <w:rFonts w:ascii="Arial" w:hAnsi="Arial" w:cs="Arial"/>
              </w:rPr>
              <w:t>Martínez</w:t>
            </w:r>
          </w:p>
          <w:p w:rsidR="001B3E7D" w:rsidRPr="0058769B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58769B">
              <w:rPr>
                <w:rFonts w:ascii="Arial" w:hAnsi="Arial" w:cs="Arial"/>
              </w:rPr>
              <w:t>Rosana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García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Miralles</w:t>
            </w:r>
          </w:p>
          <w:p w:rsidR="001B3E7D" w:rsidRPr="0058769B" w:rsidRDefault="00D17570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M.ª</w:t>
            </w:r>
            <w:r w:rsidR="00DD3E94">
              <w:rPr>
                <w:rFonts w:ascii="Arial" w:hAnsi="Arial" w:cs="Arial"/>
              </w:rPr>
              <w:t xml:space="preserve"> </w:t>
            </w:r>
            <w:r w:rsidR="00E43683" w:rsidRPr="0058769B">
              <w:rPr>
                <w:rFonts w:ascii="Arial" w:hAnsi="Arial" w:cs="Arial"/>
              </w:rPr>
              <w:t>Isabel</w:t>
            </w:r>
            <w:r w:rsidR="00DD3E94">
              <w:rPr>
                <w:rFonts w:ascii="Arial" w:hAnsi="Arial" w:cs="Arial"/>
              </w:rPr>
              <w:t xml:space="preserve"> </w:t>
            </w:r>
            <w:r w:rsidR="00BE705C" w:rsidRPr="0058769B">
              <w:rPr>
                <w:rFonts w:ascii="Arial" w:hAnsi="Arial" w:cs="Arial"/>
              </w:rPr>
              <w:t>Saiz</w:t>
            </w:r>
            <w:r w:rsidR="00DD3E94">
              <w:rPr>
                <w:rFonts w:ascii="Arial" w:hAnsi="Arial" w:cs="Arial"/>
              </w:rPr>
              <w:t xml:space="preserve"> </w:t>
            </w:r>
            <w:r w:rsidR="00E43683" w:rsidRPr="0058769B">
              <w:rPr>
                <w:rFonts w:ascii="Arial" w:hAnsi="Arial" w:cs="Arial"/>
              </w:rPr>
              <w:t>Pérez</w:t>
            </w:r>
          </w:p>
          <w:p w:rsidR="001B3E7D" w:rsidRPr="0058769B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58769B">
              <w:rPr>
                <w:rFonts w:ascii="Arial" w:hAnsi="Arial" w:cs="Arial"/>
              </w:rPr>
              <w:t>Ana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Valiente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Pozo</w:t>
            </w:r>
          </w:p>
          <w:p w:rsidR="001B3E7D" w:rsidRPr="0058769B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58769B">
              <w:rPr>
                <w:rFonts w:ascii="Arial" w:hAnsi="Arial" w:cs="Arial"/>
              </w:rPr>
              <w:t>Alicia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Blanco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Fernández</w:t>
            </w:r>
          </w:p>
          <w:p w:rsidR="001B3E7D" w:rsidRPr="009D64DA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58769B">
              <w:rPr>
                <w:rFonts w:ascii="Arial" w:hAnsi="Arial" w:cs="Arial"/>
              </w:rPr>
              <w:t>Concepción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Teixeira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Coloma</w:t>
            </w:r>
          </w:p>
        </w:tc>
      </w:tr>
      <w:tr w:rsidR="001B3E7D" w:rsidTr="00312ABD">
        <w:trPr>
          <w:trHeight w:val="751"/>
        </w:trPr>
        <w:tc>
          <w:tcPr>
            <w:tcW w:w="2500" w:type="pct"/>
            <w:vAlign w:val="center"/>
          </w:tcPr>
          <w:p w:rsidR="001B3E7D" w:rsidRPr="001B3E7D" w:rsidRDefault="001B3E7D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Colegio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Educación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Especial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“Francisco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Pozo”</w:t>
            </w:r>
          </w:p>
        </w:tc>
        <w:tc>
          <w:tcPr>
            <w:tcW w:w="2500" w:type="pct"/>
          </w:tcPr>
          <w:p w:rsidR="002E7E06" w:rsidRDefault="002E7E06" w:rsidP="002B48ED">
            <w:pPr>
              <w:spacing w:before="120" w:after="0" w:line="276" w:lineRule="auto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Mónica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Delgado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Hernández</w:t>
            </w:r>
          </w:p>
          <w:p w:rsidR="00D60826" w:rsidRPr="002E7E06" w:rsidRDefault="00D6082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58769B">
              <w:rPr>
                <w:rFonts w:ascii="Arial" w:hAnsi="Arial" w:cs="Arial"/>
              </w:rPr>
              <w:t>Cristina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Gómez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58769B">
              <w:rPr>
                <w:rFonts w:ascii="Arial" w:hAnsi="Arial" w:cs="Arial"/>
              </w:rPr>
              <w:t>Mate</w:t>
            </w:r>
          </w:p>
        </w:tc>
      </w:tr>
      <w:tr w:rsidR="001B3E7D" w:rsidTr="00312ABD">
        <w:trPr>
          <w:trHeight w:val="731"/>
        </w:trPr>
        <w:tc>
          <w:tcPr>
            <w:tcW w:w="2500" w:type="pct"/>
            <w:vAlign w:val="center"/>
          </w:tcPr>
          <w:p w:rsidR="001B3E7D" w:rsidRPr="001B3E7D" w:rsidRDefault="001B3E7D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1B3E7D">
              <w:rPr>
                <w:rFonts w:ascii="Arial" w:hAnsi="Arial" w:cs="Arial"/>
              </w:rPr>
              <w:t>Residencia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Personas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Mayores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Manoteras</w:t>
            </w:r>
          </w:p>
        </w:tc>
        <w:tc>
          <w:tcPr>
            <w:tcW w:w="2500" w:type="pct"/>
          </w:tcPr>
          <w:p w:rsidR="001B3E7D" w:rsidRPr="0058769B" w:rsidRDefault="00D17570" w:rsidP="002B48ED">
            <w:pPr>
              <w:spacing w:before="160" w:after="0" w:line="276" w:lineRule="auto"/>
              <w:ind w:lef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M.ª</w:t>
            </w:r>
            <w:r w:rsidR="00DD3E94">
              <w:rPr>
                <w:rFonts w:ascii="Arial" w:hAnsi="Arial" w:cs="Arial"/>
              </w:rPr>
              <w:t xml:space="preserve"> </w:t>
            </w:r>
            <w:r w:rsidR="00D60826" w:rsidRPr="0058769B">
              <w:rPr>
                <w:rFonts w:ascii="Arial" w:hAnsi="Arial" w:cs="Arial"/>
              </w:rPr>
              <w:t>Teresa</w:t>
            </w:r>
            <w:r w:rsidR="00DD3E94">
              <w:rPr>
                <w:rFonts w:ascii="Arial" w:hAnsi="Arial" w:cs="Arial"/>
              </w:rPr>
              <w:t xml:space="preserve"> </w:t>
            </w:r>
            <w:r w:rsidR="001B3E7D" w:rsidRPr="0058769B">
              <w:rPr>
                <w:rFonts w:ascii="Arial" w:hAnsi="Arial" w:cs="Arial"/>
              </w:rPr>
              <w:t>Baena</w:t>
            </w:r>
            <w:r w:rsidR="00DD3E94">
              <w:rPr>
                <w:rFonts w:ascii="Arial" w:hAnsi="Arial" w:cs="Arial"/>
              </w:rPr>
              <w:t xml:space="preserve"> </w:t>
            </w:r>
            <w:r w:rsidR="00D60826" w:rsidRPr="0058769B">
              <w:rPr>
                <w:rFonts w:ascii="Arial" w:hAnsi="Arial" w:cs="Arial"/>
              </w:rPr>
              <w:t>Sánchez</w:t>
            </w:r>
          </w:p>
        </w:tc>
      </w:tr>
      <w:tr w:rsidR="001B3E7D" w:rsidTr="002630FD">
        <w:tc>
          <w:tcPr>
            <w:tcW w:w="2500" w:type="pct"/>
            <w:vAlign w:val="center"/>
          </w:tcPr>
          <w:p w:rsidR="001B3E7D" w:rsidRPr="001B3E7D" w:rsidRDefault="001B3E7D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1B3E7D">
              <w:rPr>
                <w:rFonts w:ascii="Arial" w:hAnsi="Arial" w:cs="Arial"/>
              </w:rPr>
              <w:t>Hospital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Nacional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Parapléjicos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Toledo</w:t>
            </w:r>
          </w:p>
        </w:tc>
        <w:tc>
          <w:tcPr>
            <w:tcW w:w="2500" w:type="pct"/>
          </w:tcPr>
          <w:p w:rsidR="002E7E06" w:rsidRDefault="002E7E06" w:rsidP="002B48ED">
            <w:pPr>
              <w:spacing w:before="60" w:after="0" w:line="276" w:lineRule="auto"/>
              <w:ind w:left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Aguado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Guerra</w:t>
            </w:r>
          </w:p>
          <w:p w:rsid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Manuel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Blanco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Calonge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Javier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Blas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Larrosa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Oliva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Cedillo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Cedillo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Montserrat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Díaz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Ayguavives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Gema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Díaz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Rubio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Elena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Egido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Matas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Ascensión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rancisca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García-Ochoa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Pérez</w:t>
            </w:r>
          </w:p>
          <w:p w:rsidR="001B3E7D" w:rsidRPr="002E7E06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Alfredo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Gil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Feliú</w:t>
            </w:r>
          </w:p>
          <w:p w:rsidR="001B3E7D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M.ª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José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Herrera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Martínez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Miriam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Higueras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Fernández</w:t>
            </w:r>
          </w:p>
          <w:p w:rsidR="001B3E7D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María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Carmen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Martín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Guzmán</w:t>
            </w:r>
          </w:p>
          <w:p w:rsidR="001B3E7D" w:rsidRDefault="00E43683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Soraya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Martín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Manjarrés</w:t>
            </w:r>
          </w:p>
          <w:p w:rsid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Montserrat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Martínez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García</w:t>
            </w:r>
          </w:p>
          <w:p w:rsidR="002E7E06" w:rsidRPr="002E7E06" w:rsidRDefault="002E7E06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Mateos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Fernández</w:t>
            </w:r>
          </w:p>
          <w:p w:rsidR="0058769B" w:rsidRPr="002E7E06" w:rsidRDefault="0058769B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Almudena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Valiente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Úbeda</w:t>
            </w:r>
          </w:p>
          <w:p w:rsidR="001B3E7D" w:rsidRPr="0058769B" w:rsidRDefault="0058769B" w:rsidP="002B48ED">
            <w:pPr>
              <w:spacing w:after="0" w:line="276" w:lineRule="auto"/>
              <w:ind w:left="171"/>
              <w:rPr>
                <w:rFonts w:ascii="Arial" w:hAnsi="Arial" w:cs="Arial"/>
              </w:rPr>
            </w:pPr>
            <w:r w:rsidRPr="002E7E06">
              <w:rPr>
                <w:rFonts w:ascii="Arial" w:hAnsi="Arial" w:cs="Arial"/>
              </w:rPr>
              <w:t>María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Vázquez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2E7E06">
              <w:rPr>
                <w:rFonts w:ascii="Arial" w:hAnsi="Arial" w:cs="Arial"/>
              </w:rPr>
              <w:t>Fariñas</w:t>
            </w:r>
          </w:p>
        </w:tc>
      </w:tr>
    </w:tbl>
    <w:p w:rsidR="001B3E7D" w:rsidRDefault="001B3E7D" w:rsidP="002B48ED">
      <w:pPr>
        <w:spacing w:line="360" w:lineRule="auto"/>
        <w:jc w:val="center"/>
        <w:rPr>
          <w:rFonts w:ascii="Arial" w:hAnsi="Arial" w:cs="Arial"/>
        </w:rPr>
      </w:pPr>
    </w:p>
    <w:p w:rsidR="002630FD" w:rsidRDefault="002630FD" w:rsidP="002B48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979B4" w:rsidRDefault="00B979B4" w:rsidP="002B48ED">
      <w:pPr>
        <w:pStyle w:val="Descripcin"/>
        <w:jc w:val="center"/>
        <w:rPr>
          <w:b/>
        </w:rPr>
      </w:pPr>
    </w:p>
    <w:p w:rsidR="00D60826" w:rsidRPr="001B3E7D" w:rsidRDefault="00BE705C" w:rsidP="002B48ED">
      <w:pPr>
        <w:pStyle w:val="Descripcin"/>
        <w:jc w:val="center"/>
        <w:rPr>
          <w:b/>
        </w:rPr>
      </w:pPr>
      <w:r w:rsidRPr="001B3E7D">
        <w:rPr>
          <w:b/>
        </w:rPr>
        <w:t>PRÁCTICUM</w:t>
      </w:r>
      <w:r w:rsidR="00DD3E94">
        <w:rPr>
          <w:b/>
        </w:rPr>
        <w:t xml:space="preserve"> </w:t>
      </w:r>
      <w:r w:rsidR="00D60826" w:rsidRPr="001B3E7D">
        <w:rPr>
          <w:b/>
        </w:rPr>
        <w:t>I</w:t>
      </w:r>
      <w:r w:rsidR="00D60826">
        <w:rPr>
          <w:b/>
        </w:rPr>
        <w:t>I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61"/>
        <w:gridCol w:w="4262"/>
      </w:tblGrid>
      <w:tr w:rsidR="00C95BEB" w:rsidRPr="00C95BEB" w:rsidTr="00C95BEB">
        <w:trPr>
          <w:trHeight w:val="619"/>
        </w:trPr>
        <w:tc>
          <w:tcPr>
            <w:tcW w:w="8523" w:type="dxa"/>
            <w:gridSpan w:val="2"/>
            <w:shd w:val="clear" w:color="auto" w:fill="009639"/>
            <w:vAlign w:val="center"/>
          </w:tcPr>
          <w:p w:rsidR="00D60826" w:rsidRPr="000C3838" w:rsidRDefault="00A551F9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</w:rPr>
              <w:t>TUTORES</w:t>
            </w:r>
            <w:r w:rsidR="00DD3E94" w:rsidRPr="000C3838">
              <w:rPr>
                <w:rFonts w:ascii="Arial" w:hAnsi="Arial" w:cs="Arial"/>
                <w:color w:val="FFD100"/>
                <w:sz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</w:rPr>
              <w:t>ACADÉMICOS</w:t>
            </w:r>
          </w:p>
        </w:tc>
      </w:tr>
      <w:tr w:rsidR="00D60826" w:rsidTr="007F7E9D">
        <w:trPr>
          <w:trHeight w:val="816"/>
        </w:trPr>
        <w:tc>
          <w:tcPr>
            <w:tcW w:w="8523" w:type="dxa"/>
            <w:gridSpan w:val="2"/>
            <w:vAlign w:val="center"/>
          </w:tcPr>
          <w:p w:rsidR="00D60826" w:rsidRPr="001B3E7D" w:rsidRDefault="00D60826" w:rsidP="002B48ED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1B3E7D">
              <w:rPr>
                <w:rFonts w:ascii="Arial" w:hAnsi="Arial" w:cs="Arial"/>
              </w:rPr>
              <w:t>Julio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Fernández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Chinchilla</w:t>
            </w:r>
          </w:p>
          <w:p w:rsidR="00D60826" w:rsidRDefault="00D60826" w:rsidP="002B48E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B3E7D">
              <w:rPr>
                <w:rFonts w:ascii="Arial" w:hAnsi="Arial" w:cs="Arial"/>
              </w:rPr>
              <w:t>Pilar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Martín</w:t>
            </w:r>
            <w:r w:rsidR="00DD3E94">
              <w:rPr>
                <w:rFonts w:ascii="Arial" w:hAnsi="Arial" w:cs="Arial"/>
              </w:rPr>
              <w:t xml:space="preserve"> </w:t>
            </w:r>
            <w:r w:rsidRPr="001B3E7D">
              <w:rPr>
                <w:rFonts w:ascii="Arial" w:hAnsi="Arial" w:cs="Arial"/>
              </w:rPr>
              <w:t>Rubio</w:t>
            </w:r>
          </w:p>
        </w:tc>
      </w:tr>
      <w:tr w:rsidR="00C95BEB" w:rsidRPr="00C95BEB" w:rsidTr="00C95BEB">
        <w:trPr>
          <w:trHeight w:val="583"/>
        </w:trPr>
        <w:tc>
          <w:tcPr>
            <w:tcW w:w="4261" w:type="dxa"/>
            <w:shd w:val="clear" w:color="auto" w:fill="009639"/>
            <w:vAlign w:val="center"/>
          </w:tcPr>
          <w:p w:rsidR="00D60826" w:rsidRPr="000C3838" w:rsidRDefault="00A551F9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</w:rPr>
              <w:t>CENTRO</w:t>
            </w:r>
          </w:p>
        </w:tc>
        <w:tc>
          <w:tcPr>
            <w:tcW w:w="4262" w:type="dxa"/>
            <w:shd w:val="clear" w:color="auto" w:fill="009639"/>
            <w:vAlign w:val="center"/>
          </w:tcPr>
          <w:p w:rsidR="00D60826" w:rsidRPr="000C3838" w:rsidRDefault="00A551F9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</w:rPr>
              <w:t>TUTORES</w:t>
            </w:r>
            <w:r w:rsidR="00DD3E94" w:rsidRPr="000C3838">
              <w:rPr>
                <w:rFonts w:ascii="Arial" w:hAnsi="Arial" w:cs="Arial"/>
                <w:color w:val="FFD100"/>
                <w:sz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</w:rPr>
              <w:t>PROFESIONALES</w:t>
            </w:r>
          </w:p>
        </w:tc>
      </w:tr>
      <w:tr w:rsidR="00D60826" w:rsidTr="007F7E9D">
        <w:trPr>
          <w:trHeight w:val="2817"/>
        </w:trPr>
        <w:tc>
          <w:tcPr>
            <w:tcW w:w="4261" w:type="dxa"/>
            <w:vAlign w:val="center"/>
          </w:tcPr>
          <w:p w:rsidR="00D60826" w:rsidRPr="00D60826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D60826">
              <w:rPr>
                <w:rFonts w:ascii="Arial" w:hAnsi="Arial" w:cs="Arial"/>
              </w:rPr>
              <w:t>Clínica</w:t>
            </w:r>
            <w:r w:rsidR="00DD3E94">
              <w:rPr>
                <w:rFonts w:ascii="Arial" w:hAnsi="Arial" w:cs="Arial"/>
              </w:rPr>
              <w:t xml:space="preserve"> </w:t>
            </w:r>
            <w:r w:rsidRPr="00D60826">
              <w:rPr>
                <w:rFonts w:ascii="Arial" w:hAnsi="Arial" w:cs="Arial"/>
              </w:rPr>
              <w:t>EUF-ONCE</w:t>
            </w:r>
          </w:p>
        </w:tc>
        <w:tc>
          <w:tcPr>
            <w:tcW w:w="4262" w:type="dxa"/>
          </w:tcPr>
          <w:p w:rsidR="00836727" w:rsidRPr="00836727" w:rsidRDefault="00836727" w:rsidP="002B48ED">
            <w:pPr>
              <w:spacing w:before="60" w:after="0" w:line="276" w:lineRule="auto"/>
              <w:ind w:left="301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Silvia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Córdoba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Fuente</w:t>
            </w:r>
          </w:p>
          <w:p w:rsidR="00D60826" w:rsidRPr="00836727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Julio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Fernández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Chinchilla</w:t>
            </w:r>
          </w:p>
          <w:p w:rsidR="00D60826" w:rsidRPr="00836727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Susana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García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Juez</w:t>
            </w:r>
          </w:p>
          <w:p w:rsidR="00D60826" w:rsidRPr="00836727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Ignacio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González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Secunza</w:t>
            </w:r>
          </w:p>
          <w:p w:rsidR="00D60826" w:rsidRPr="00836727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Pilar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Martín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Rubio</w:t>
            </w:r>
          </w:p>
          <w:p w:rsidR="00D60826" w:rsidRPr="00836727" w:rsidRDefault="00836727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Javier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Pérez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Ares</w:t>
            </w:r>
          </w:p>
          <w:p w:rsidR="00836727" w:rsidRPr="00836727" w:rsidRDefault="00836727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Irene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Rodríguez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Andonaegui</w:t>
            </w:r>
          </w:p>
          <w:p w:rsidR="00836727" w:rsidRPr="00836727" w:rsidRDefault="00D17570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M.ª</w:t>
            </w:r>
            <w:r w:rsidR="00DD3E94">
              <w:rPr>
                <w:rFonts w:ascii="Arial" w:hAnsi="Arial" w:cs="Arial"/>
              </w:rPr>
              <w:t xml:space="preserve"> </w:t>
            </w:r>
            <w:r w:rsidR="00836727" w:rsidRPr="00836727">
              <w:rPr>
                <w:rFonts w:ascii="Arial" w:hAnsi="Arial" w:cs="Arial"/>
              </w:rPr>
              <w:t>Rocío</w:t>
            </w:r>
            <w:r w:rsidR="00DD3E94">
              <w:rPr>
                <w:rFonts w:ascii="Arial" w:hAnsi="Arial" w:cs="Arial"/>
              </w:rPr>
              <w:t xml:space="preserve"> </w:t>
            </w:r>
            <w:r w:rsidR="00836727" w:rsidRPr="00836727">
              <w:rPr>
                <w:rFonts w:ascii="Arial" w:hAnsi="Arial" w:cs="Arial"/>
              </w:rPr>
              <w:t>Rueda</w:t>
            </w:r>
            <w:r w:rsidR="00DD3E94">
              <w:rPr>
                <w:rFonts w:ascii="Arial" w:hAnsi="Arial" w:cs="Arial"/>
              </w:rPr>
              <w:t xml:space="preserve"> </w:t>
            </w:r>
            <w:r w:rsidR="00836727" w:rsidRPr="00836727">
              <w:rPr>
                <w:rFonts w:ascii="Arial" w:hAnsi="Arial" w:cs="Arial"/>
              </w:rPr>
              <w:t>Liébana</w:t>
            </w:r>
          </w:p>
          <w:p w:rsidR="00836727" w:rsidRPr="00836727" w:rsidRDefault="00836727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Ana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B.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Varas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Fuente</w:t>
            </w:r>
          </w:p>
        </w:tc>
      </w:tr>
      <w:tr w:rsidR="00D60826" w:rsidTr="00312ABD">
        <w:trPr>
          <w:trHeight w:val="703"/>
        </w:trPr>
        <w:tc>
          <w:tcPr>
            <w:tcW w:w="4261" w:type="dxa"/>
            <w:vAlign w:val="center"/>
          </w:tcPr>
          <w:p w:rsidR="00D60826" w:rsidRPr="00D60826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 w:rsidRPr="00D60826">
              <w:rPr>
                <w:rFonts w:ascii="Arial" w:hAnsi="Arial" w:cs="Arial"/>
              </w:rPr>
              <w:t>Fundación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D60826">
              <w:rPr>
                <w:rFonts w:ascii="Arial" w:hAnsi="Arial" w:cs="Arial"/>
              </w:rPr>
              <w:t>Jiménez</w:t>
            </w:r>
            <w:r w:rsidR="00DD3E94">
              <w:rPr>
                <w:rFonts w:ascii="Arial" w:hAnsi="Arial" w:cs="Arial"/>
              </w:rPr>
              <w:t xml:space="preserve"> </w:t>
            </w:r>
            <w:r w:rsidRPr="00D60826">
              <w:rPr>
                <w:rFonts w:ascii="Arial" w:hAnsi="Arial" w:cs="Arial"/>
              </w:rPr>
              <w:t>Díaz</w:t>
            </w:r>
          </w:p>
        </w:tc>
        <w:tc>
          <w:tcPr>
            <w:tcW w:w="4262" w:type="dxa"/>
          </w:tcPr>
          <w:p w:rsidR="00D60826" w:rsidRPr="00836727" w:rsidRDefault="00836727" w:rsidP="002B48ED">
            <w:pPr>
              <w:spacing w:before="160" w:after="0" w:line="276" w:lineRule="auto"/>
              <w:ind w:left="301"/>
              <w:rPr>
                <w:rFonts w:ascii="Arial" w:hAnsi="Arial" w:cs="Arial"/>
              </w:rPr>
            </w:pPr>
            <w:r w:rsidRPr="00836727">
              <w:rPr>
                <w:rFonts w:ascii="Arial" w:hAnsi="Arial" w:cs="Arial"/>
              </w:rPr>
              <w:t>Remedios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Marquina</w:t>
            </w:r>
            <w:r w:rsidR="00DD3E94">
              <w:rPr>
                <w:rFonts w:ascii="Arial" w:hAnsi="Arial" w:cs="Arial"/>
              </w:rPr>
              <w:t xml:space="preserve"> </w:t>
            </w:r>
            <w:r w:rsidRPr="00836727">
              <w:rPr>
                <w:rFonts w:ascii="Arial" w:hAnsi="Arial" w:cs="Arial"/>
              </w:rPr>
              <w:t>Valero</w:t>
            </w:r>
          </w:p>
        </w:tc>
      </w:tr>
      <w:tr w:rsidR="00D60826" w:rsidTr="00312ABD">
        <w:trPr>
          <w:trHeight w:val="557"/>
        </w:trPr>
        <w:tc>
          <w:tcPr>
            <w:tcW w:w="4261" w:type="dxa"/>
            <w:vAlign w:val="center"/>
          </w:tcPr>
          <w:p w:rsidR="00D60826" w:rsidRPr="001B3E7D" w:rsidRDefault="00D60826" w:rsidP="002B48ED">
            <w:pPr>
              <w:spacing w:after="0" w:line="276" w:lineRule="auto"/>
              <w:ind w:left="2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Comité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Paralímpico</w:t>
            </w:r>
            <w:r w:rsidR="00DD3E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2" w:type="dxa"/>
          </w:tcPr>
          <w:p w:rsidR="00D60826" w:rsidRPr="00E43683" w:rsidRDefault="00836727" w:rsidP="002B48ED">
            <w:pPr>
              <w:spacing w:before="160" w:after="0" w:line="276" w:lineRule="auto"/>
              <w:ind w:left="3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Francisco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Santomé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Pozo</w:t>
            </w:r>
          </w:p>
        </w:tc>
      </w:tr>
    </w:tbl>
    <w:p w:rsidR="00D60826" w:rsidRDefault="00D60826" w:rsidP="002B48ED">
      <w:pPr>
        <w:spacing w:line="360" w:lineRule="auto"/>
        <w:jc w:val="center"/>
        <w:rPr>
          <w:rFonts w:ascii="Arial" w:hAnsi="Arial" w:cs="Arial"/>
          <w:b/>
        </w:rPr>
      </w:pPr>
    </w:p>
    <w:p w:rsidR="004C3315" w:rsidRDefault="004C3315" w:rsidP="002B48ED">
      <w:pPr>
        <w:spacing w:line="360" w:lineRule="auto"/>
        <w:rPr>
          <w:rFonts w:ascii="Arial" w:hAnsi="Arial" w:cs="Arial"/>
          <w:b/>
        </w:rPr>
      </w:pPr>
    </w:p>
    <w:p w:rsidR="004C3315" w:rsidRDefault="004C3315" w:rsidP="002B48ED">
      <w:pPr>
        <w:spacing w:line="360" w:lineRule="auto"/>
        <w:rPr>
          <w:rFonts w:ascii="Arial" w:hAnsi="Arial" w:cs="Arial"/>
          <w:b/>
        </w:rPr>
      </w:pPr>
    </w:p>
    <w:p w:rsidR="004C3315" w:rsidRDefault="004C3315" w:rsidP="002B48ED">
      <w:pPr>
        <w:spacing w:line="360" w:lineRule="auto"/>
        <w:rPr>
          <w:rFonts w:ascii="Arial" w:hAnsi="Arial" w:cs="Arial"/>
          <w:b/>
        </w:rPr>
        <w:sectPr w:rsidR="004C3315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85A32" w:rsidRPr="006069C2" w:rsidRDefault="006069C2" w:rsidP="002B48ED">
      <w:pPr>
        <w:pStyle w:val="Ttulo4"/>
      </w:pPr>
      <w:bookmarkStart w:id="125" w:name="_ANEXO_VII"/>
      <w:bookmarkStart w:id="126" w:name="_Toc22719793"/>
      <w:bookmarkStart w:id="127" w:name="_Toc22720082"/>
      <w:bookmarkEnd w:id="125"/>
      <w:r w:rsidRPr="006069C2">
        <w:t>ANEXO</w:t>
      </w:r>
      <w:r w:rsidR="00DD3E94">
        <w:t xml:space="preserve"> </w:t>
      </w:r>
      <w:r w:rsidRPr="006069C2">
        <w:t>VII</w:t>
      </w:r>
      <w:bookmarkEnd w:id="126"/>
      <w:bookmarkEnd w:id="127"/>
    </w:p>
    <w:p w:rsidR="006069C2" w:rsidRPr="00A551F9" w:rsidRDefault="006069C2" w:rsidP="002B48ED">
      <w:pPr>
        <w:pStyle w:val="Descripcin"/>
        <w:jc w:val="center"/>
        <w:rPr>
          <w:b/>
        </w:rPr>
      </w:pPr>
      <w:r w:rsidRPr="00A551F9">
        <w:rPr>
          <w:b/>
        </w:rPr>
        <w:t>LISTADO</w:t>
      </w:r>
      <w:r w:rsidR="00DD3E94">
        <w:rPr>
          <w:b/>
        </w:rPr>
        <w:t xml:space="preserve"> </w:t>
      </w:r>
      <w:r w:rsidRPr="00A551F9">
        <w:rPr>
          <w:b/>
        </w:rPr>
        <w:t>DE</w:t>
      </w:r>
      <w:r w:rsidR="00DD3E94">
        <w:rPr>
          <w:b/>
        </w:rPr>
        <w:t xml:space="preserve"> </w:t>
      </w:r>
      <w:r w:rsidRPr="00A551F9">
        <w:rPr>
          <w:b/>
        </w:rPr>
        <w:t>TUTORES</w:t>
      </w:r>
      <w:r w:rsidR="00DD3E94">
        <w:rPr>
          <w:b/>
        </w:rPr>
        <w:t xml:space="preserve"> </w:t>
      </w:r>
      <w:r w:rsidRPr="00A551F9">
        <w:rPr>
          <w:b/>
        </w:rPr>
        <w:t>DE</w:t>
      </w:r>
      <w:r w:rsidR="00DD3E94">
        <w:rPr>
          <w:b/>
        </w:rPr>
        <w:t xml:space="preserve"> </w:t>
      </w:r>
      <w:r w:rsidRPr="00A551F9">
        <w:rPr>
          <w:b/>
        </w:rPr>
        <w:t>TFG</w:t>
      </w:r>
      <w:r w:rsidR="00DD3E94">
        <w:rPr>
          <w:b/>
        </w:rPr>
        <w:t xml:space="preserve"> </w:t>
      </w:r>
      <w:r w:rsidRPr="00A551F9">
        <w:rPr>
          <w:b/>
        </w:rPr>
        <w:t>Y</w:t>
      </w:r>
      <w:r w:rsidR="00DD3E94">
        <w:rPr>
          <w:b/>
        </w:rPr>
        <w:t xml:space="preserve"> </w:t>
      </w:r>
      <w:r w:rsidRPr="00A551F9">
        <w:rPr>
          <w:b/>
        </w:rPr>
        <w:t>TRIBUNALES</w:t>
      </w:r>
      <w:r w:rsidR="00DD3E94">
        <w:rPr>
          <w:b/>
        </w:rPr>
        <w:t xml:space="preserve"> </w:t>
      </w:r>
      <w:r w:rsidRPr="00A551F9">
        <w:rPr>
          <w:b/>
        </w:rPr>
        <w:t>DE</w:t>
      </w:r>
      <w:r w:rsidR="00DD3E94">
        <w:rPr>
          <w:b/>
        </w:rPr>
        <w:t xml:space="preserve"> </w:t>
      </w:r>
      <w:r w:rsidRPr="00A551F9">
        <w:rPr>
          <w:b/>
        </w:rPr>
        <w:t>EVALUACIÓN</w:t>
      </w:r>
      <w:r w:rsidR="00DD3E94">
        <w:rPr>
          <w:b/>
        </w:rPr>
        <w:t xml:space="preserve"> </w:t>
      </w:r>
      <w:r w:rsidRPr="00A551F9">
        <w:rPr>
          <w:b/>
        </w:rPr>
        <w:t>DEL</w:t>
      </w:r>
      <w:r w:rsidR="00DD3E94">
        <w:rPr>
          <w:b/>
        </w:rPr>
        <w:t xml:space="preserve"> </w:t>
      </w:r>
      <w:r w:rsidRPr="00A551F9">
        <w:rPr>
          <w:b/>
        </w:rPr>
        <w:t>GRADO</w:t>
      </w:r>
      <w:r w:rsidR="00DD3E94">
        <w:rPr>
          <w:b/>
        </w:rPr>
        <w:t xml:space="preserve"> </w:t>
      </w:r>
      <w:r w:rsidRPr="00A551F9">
        <w:rPr>
          <w:b/>
        </w:rPr>
        <w:t>EN</w:t>
      </w:r>
      <w:r w:rsidR="00DD3E94">
        <w:rPr>
          <w:b/>
        </w:rPr>
        <w:t xml:space="preserve"> </w:t>
      </w:r>
      <w:r w:rsidRPr="00A551F9">
        <w:rPr>
          <w:b/>
        </w:rPr>
        <w:t>FI</w:t>
      </w:r>
      <w:r w:rsidR="00797859" w:rsidRPr="00A551F9">
        <w:rPr>
          <w:b/>
        </w:rPr>
        <w:t>SIOTERAPIA</w:t>
      </w:r>
      <w:r w:rsidR="00DD3E94">
        <w:rPr>
          <w:b/>
        </w:rPr>
        <w:t xml:space="preserve"> </w:t>
      </w:r>
      <w:r w:rsidR="00797859" w:rsidRPr="00A551F9">
        <w:rPr>
          <w:b/>
        </w:rPr>
        <w:t>PARA</w:t>
      </w:r>
      <w:r w:rsidR="00DD3E94">
        <w:rPr>
          <w:b/>
        </w:rPr>
        <w:t xml:space="preserve"> </w:t>
      </w:r>
      <w:r w:rsidR="00797859" w:rsidRPr="00A551F9">
        <w:rPr>
          <w:b/>
        </w:rPr>
        <w:t>EL</w:t>
      </w:r>
      <w:r w:rsidR="00DD3E94">
        <w:rPr>
          <w:b/>
        </w:rPr>
        <w:t xml:space="preserve"> </w:t>
      </w:r>
      <w:r w:rsidR="00797859" w:rsidRPr="00A551F9">
        <w:rPr>
          <w:b/>
        </w:rPr>
        <w:t>CURSO</w:t>
      </w:r>
      <w:r w:rsidR="00DD3E94">
        <w:rPr>
          <w:b/>
        </w:rPr>
        <w:t xml:space="preserve"> </w:t>
      </w:r>
      <w:r w:rsidR="00797859" w:rsidRPr="00A551F9">
        <w:rPr>
          <w:b/>
        </w:rPr>
        <w:t>2018/19</w:t>
      </w:r>
    </w:p>
    <w:p w:rsidR="00B71C6D" w:rsidRDefault="00B71C6D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9C2" w:rsidRPr="00B71C6D" w:rsidRDefault="00787000" w:rsidP="002B48ED">
      <w:pPr>
        <w:pStyle w:val="Descripcin"/>
        <w:jc w:val="left"/>
        <w:rPr>
          <w:b/>
        </w:rPr>
      </w:pPr>
      <w:r w:rsidRPr="00B71C6D">
        <w:rPr>
          <w:b/>
        </w:rPr>
        <w:t>Coordinador</w:t>
      </w:r>
    </w:p>
    <w:p w:rsidR="00787000" w:rsidRDefault="00787000" w:rsidP="002B48ED">
      <w:pPr>
        <w:pStyle w:val="Lista1"/>
        <w:widowControl/>
        <w:spacing w:before="60" w:after="60"/>
        <w:ind w:left="567"/>
      </w:pPr>
      <w:r>
        <w:t>Ignacio</w:t>
      </w:r>
      <w:r w:rsidR="00DD3E94">
        <w:t xml:space="preserve"> </w:t>
      </w:r>
      <w:r>
        <w:t>González</w:t>
      </w:r>
      <w:r w:rsidR="00DD3E94">
        <w:t xml:space="preserve"> </w:t>
      </w:r>
      <w:r>
        <w:t>Secunza</w:t>
      </w:r>
    </w:p>
    <w:p w:rsidR="00787000" w:rsidRPr="00B71C6D" w:rsidRDefault="00787000" w:rsidP="002B48ED">
      <w:pPr>
        <w:pStyle w:val="Descripcin"/>
        <w:rPr>
          <w:b/>
        </w:rPr>
      </w:pPr>
      <w:r>
        <w:rPr>
          <w:b/>
        </w:rPr>
        <w:t>Tutores</w:t>
      </w:r>
    </w:p>
    <w:p w:rsidR="00787000" w:rsidRPr="00B979B4" w:rsidRDefault="00B979B4" w:rsidP="002B48ED">
      <w:pPr>
        <w:pStyle w:val="Lista1"/>
        <w:widowControl/>
        <w:spacing w:before="60" w:after="60"/>
        <w:ind w:left="568" w:hanging="284"/>
      </w:pPr>
      <w:r w:rsidRPr="00B979B4">
        <w:t>Julio</w:t>
      </w:r>
      <w:r w:rsidR="00DD3E94">
        <w:t xml:space="preserve"> </w:t>
      </w:r>
      <w:r w:rsidRPr="00B979B4">
        <w:t>Fernández</w:t>
      </w:r>
      <w:r w:rsidR="00DD3E94">
        <w:t xml:space="preserve"> </w:t>
      </w:r>
      <w:r w:rsidRPr="00B979B4">
        <w:t>Chin</w:t>
      </w:r>
      <w:r w:rsidR="00787000" w:rsidRPr="00B979B4">
        <w:t>chilla</w:t>
      </w:r>
    </w:p>
    <w:p w:rsidR="00B979B4" w:rsidRPr="00B979B4" w:rsidRDefault="00B979B4" w:rsidP="002B48ED">
      <w:pPr>
        <w:pStyle w:val="Lista1"/>
        <w:widowControl/>
        <w:spacing w:before="60" w:after="60"/>
        <w:ind w:left="568" w:hanging="284"/>
      </w:pPr>
      <w:r w:rsidRPr="00B979B4">
        <w:t>Susana</w:t>
      </w:r>
      <w:r w:rsidR="00DD3E94">
        <w:t xml:space="preserve"> </w:t>
      </w:r>
      <w:r w:rsidRPr="00B979B4">
        <w:t>García</w:t>
      </w:r>
      <w:r w:rsidR="00DD3E94">
        <w:t xml:space="preserve"> </w:t>
      </w:r>
      <w:r w:rsidRPr="00B979B4">
        <w:t>Juez</w:t>
      </w:r>
    </w:p>
    <w:p w:rsidR="00787000" w:rsidRPr="00B979B4" w:rsidRDefault="00787000" w:rsidP="002B48ED">
      <w:pPr>
        <w:pStyle w:val="Lista1"/>
        <w:widowControl/>
        <w:spacing w:before="60" w:after="60"/>
        <w:ind w:left="568" w:hanging="284"/>
      </w:pPr>
      <w:r w:rsidRPr="00B979B4">
        <w:t>Ignacio</w:t>
      </w:r>
      <w:r w:rsidR="00DD3E94">
        <w:t xml:space="preserve"> </w:t>
      </w:r>
      <w:r w:rsidRPr="00B979B4">
        <w:t>González</w:t>
      </w:r>
      <w:r w:rsidR="00DD3E94">
        <w:t xml:space="preserve"> </w:t>
      </w:r>
      <w:r w:rsidRPr="00B979B4">
        <w:t>Secunza</w:t>
      </w:r>
    </w:p>
    <w:p w:rsidR="00787000" w:rsidRPr="00B979B4" w:rsidRDefault="00787000" w:rsidP="002B48ED">
      <w:pPr>
        <w:pStyle w:val="Lista1"/>
        <w:widowControl/>
        <w:spacing w:before="60" w:after="60"/>
        <w:ind w:left="568" w:hanging="284"/>
      </w:pPr>
      <w:r w:rsidRPr="00B979B4">
        <w:t>Ana</w:t>
      </w:r>
      <w:r w:rsidR="00DD3E94">
        <w:t xml:space="preserve"> </w:t>
      </w:r>
      <w:r w:rsidRPr="00B979B4">
        <w:t>Isabel</w:t>
      </w:r>
      <w:r w:rsidR="00DD3E94">
        <w:t xml:space="preserve"> </w:t>
      </w:r>
      <w:r w:rsidRPr="00B979B4">
        <w:t>Mora</w:t>
      </w:r>
      <w:r w:rsidR="00DD3E94">
        <w:t xml:space="preserve"> </w:t>
      </w:r>
      <w:r w:rsidRPr="00B979B4">
        <w:t>Urda</w:t>
      </w:r>
    </w:p>
    <w:p w:rsidR="00787000" w:rsidRPr="00B979B4" w:rsidRDefault="00787000" w:rsidP="002B48ED">
      <w:pPr>
        <w:pStyle w:val="Lista1"/>
        <w:widowControl/>
        <w:spacing w:before="60" w:after="60"/>
        <w:ind w:left="568" w:hanging="284"/>
      </w:pPr>
      <w:r w:rsidRPr="00B979B4">
        <w:t>Irene</w:t>
      </w:r>
      <w:r w:rsidR="00DD3E94">
        <w:t xml:space="preserve"> </w:t>
      </w:r>
      <w:r w:rsidRPr="00B979B4">
        <w:t>Rodríguez</w:t>
      </w:r>
      <w:r w:rsidR="00DD3E94">
        <w:t xml:space="preserve"> </w:t>
      </w:r>
      <w:r w:rsidRPr="00B979B4">
        <w:t>Andonaegui</w:t>
      </w:r>
    </w:p>
    <w:p w:rsidR="00787000" w:rsidRPr="00B979B4" w:rsidRDefault="00D17570" w:rsidP="002B48ED">
      <w:pPr>
        <w:pStyle w:val="Lista1"/>
        <w:widowControl/>
        <w:spacing w:before="60" w:after="60"/>
        <w:ind w:left="568" w:hanging="284"/>
      </w:pPr>
      <w:r w:rsidRPr="00B979B4">
        <w:t>M.ª</w:t>
      </w:r>
      <w:r w:rsidR="00DD3E94">
        <w:t xml:space="preserve"> </w:t>
      </w:r>
      <w:r w:rsidR="00787000" w:rsidRPr="00B979B4">
        <w:t>Rocío</w:t>
      </w:r>
      <w:r w:rsidR="00DD3E94">
        <w:t xml:space="preserve"> </w:t>
      </w:r>
      <w:r w:rsidR="00787000" w:rsidRPr="00B979B4">
        <w:t>Rueda</w:t>
      </w:r>
      <w:r w:rsidR="00DD3E94">
        <w:t xml:space="preserve"> </w:t>
      </w:r>
      <w:r w:rsidR="00787000" w:rsidRPr="00B979B4">
        <w:t>Liébana</w:t>
      </w:r>
    </w:p>
    <w:p w:rsidR="00787000" w:rsidRPr="00B71C6D" w:rsidRDefault="00787000" w:rsidP="002B48ED">
      <w:pPr>
        <w:pStyle w:val="Descripcin"/>
        <w:rPr>
          <w:b/>
        </w:rPr>
      </w:pPr>
      <w:r>
        <w:rPr>
          <w:b/>
        </w:rPr>
        <w:t>Tribunales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0"/>
      </w:tblGrid>
      <w:tr w:rsidR="00C95BEB" w:rsidRPr="00C95BEB" w:rsidTr="00C95BEB">
        <w:tc>
          <w:tcPr>
            <w:tcW w:w="8210" w:type="dxa"/>
            <w:shd w:val="clear" w:color="auto" w:fill="009639"/>
            <w:vAlign w:val="center"/>
          </w:tcPr>
          <w:p w:rsidR="00787000" w:rsidRPr="000C3838" w:rsidRDefault="009A0913" w:rsidP="002B48ED">
            <w:pPr>
              <w:spacing w:before="60"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CONVOCATORIA</w:t>
            </w:r>
            <w:r w:rsidR="00DD3E94" w:rsidRPr="000C3838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ORDINARIA</w:t>
            </w:r>
          </w:p>
        </w:tc>
      </w:tr>
      <w:tr w:rsidR="00797859" w:rsidTr="002E7E06">
        <w:trPr>
          <w:trHeight w:val="157"/>
        </w:trPr>
        <w:tc>
          <w:tcPr>
            <w:tcW w:w="8210" w:type="dxa"/>
          </w:tcPr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Fernández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Chinchilla</w:t>
            </w:r>
          </w:p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Ignacio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González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Secunza</w:t>
            </w:r>
          </w:p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Rocío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Rueda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Liébana</w:t>
            </w:r>
          </w:p>
        </w:tc>
      </w:tr>
      <w:tr w:rsidR="00C95BEB" w:rsidRPr="00C95BEB" w:rsidTr="00C95BEB">
        <w:tc>
          <w:tcPr>
            <w:tcW w:w="8210" w:type="dxa"/>
            <w:shd w:val="clear" w:color="auto" w:fill="009639"/>
            <w:vAlign w:val="center"/>
          </w:tcPr>
          <w:p w:rsidR="00787000" w:rsidRPr="000C3838" w:rsidRDefault="009A0913" w:rsidP="002B48ED">
            <w:pPr>
              <w:spacing w:before="60"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CONVOCATORIA</w:t>
            </w:r>
            <w:r w:rsidR="00DD3E94" w:rsidRPr="000C3838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EXTRAORDINARIA</w:t>
            </w:r>
          </w:p>
        </w:tc>
      </w:tr>
      <w:tr w:rsidR="00787000" w:rsidTr="00797859">
        <w:tc>
          <w:tcPr>
            <w:tcW w:w="8210" w:type="dxa"/>
          </w:tcPr>
          <w:p w:rsidR="003B41B1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Ignacio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González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Secunza</w:t>
            </w:r>
          </w:p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Rocío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Rueda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Liébana</w:t>
            </w:r>
          </w:p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Óscar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Rubio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García</w:t>
            </w:r>
          </w:p>
        </w:tc>
      </w:tr>
      <w:tr w:rsidR="00C95BEB" w:rsidRPr="00C95BEB" w:rsidTr="00C95BEB">
        <w:tc>
          <w:tcPr>
            <w:tcW w:w="8210" w:type="dxa"/>
            <w:shd w:val="clear" w:color="auto" w:fill="009639"/>
            <w:vAlign w:val="center"/>
          </w:tcPr>
          <w:p w:rsidR="00787000" w:rsidRPr="000C3838" w:rsidRDefault="009A0913" w:rsidP="002B48ED">
            <w:pPr>
              <w:spacing w:before="60"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CONVOCATORIA</w:t>
            </w:r>
            <w:r w:rsidR="00DD3E94" w:rsidRPr="000C3838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ORDINARIA</w:t>
            </w:r>
            <w:r w:rsidR="00DD3E94" w:rsidRPr="000C3838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0C3838">
              <w:rPr>
                <w:rFonts w:ascii="Arial" w:hAnsi="Arial" w:cs="Arial"/>
                <w:color w:val="FFD100"/>
                <w:sz w:val="24"/>
                <w:szCs w:val="24"/>
              </w:rPr>
              <w:t>ANTICIPADA</w:t>
            </w:r>
          </w:p>
        </w:tc>
      </w:tr>
      <w:tr w:rsidR="00787000" w:rsidTr="00797859">
        <w:tc>
          <w:tcPr>
            <w:tcW w:w="8210" w:type="dxa"/>
          </w:tcPr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Silvia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Córdoba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Fuente</w:t>
            </w:r>
          </w:p>
          <w:p w:rsidR="00797859" w:rsidRDefault="00797859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Ignacio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González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Secunza</w:t>
            </w:r>
          </w:p>
          <w:p w:rsidR="00787000" w:rsidRDefault="00D17570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B3A">
              <w:rPr>
                <w:rFonts w:ascii="Arial" w:hAnsi="Arial" w:cs="Arial"/>
                <w:sz w:val="24"/>
                <w:szCs w:val="24"/>
              </w:rPr>
              <w:t>R</w:t>
            </w:r>
            <w:r w:rsidR="003B41B1">
              <w:rPr>
                <w:rFonts w:ascii="Arial" w:hAnsi="Arial" w:cs="Arial"/>
                <w:sz w:val="24"/>
                <w:szCs w:val="24"/>
              </w:rPr>
              <w:t>ocío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1B1">
              <w:rPr>
                <w:rFonts w:ascii="Arial" w:hAnsi="Arial" w:cs="Arial"/>
                <w:sz w:val="24"/>
                <w:szCs w:val="24"/>
              </w:rPr>
              <w:t>Rueda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41B1">
              <w:rPr>
                <w:rFonts w:ascii="Arial" w:hAnsi="Arial" w:cs="Arial"/>
                <w:sz w:val="24"/>
                <w:szCs w:val="24"/>
              </w:rPr>
              <w:t>Liébana</w:t>
            </w:r>
          </w:p>
        </w:tc>
      </w:tr>
    </w:tbl>
    <w:p w:rsidR="00926507" w:rsidRDefault="00926507" w:rsidP="002B4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2474" w:rsidRDefault="00262474" w:rsidP="002B4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62474" w:rsidRDefault="00262474" w:rsidP="002B48ED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262474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B2581E" w:rsidRPr="002B5360" w:rsidRDefault="00B2581E" w:rsidP="002B48ED">
      <w:pPr>
        <w:pStyle w:val="Ttulo4"/>
      </w:pPr>
      <w:bookmarkStart w:id="128" w:name="_ANEXO_VIII_1"/>
      <w:bookmarkStart w:id="129" w:name="_Toc22719794"/>
      <w:bookmarkStart w:id="130" w:name="_Toc22720083"/>
      <w:bookmarkEnd w:id="128"/>
      <w:r w:rsidRPr="002B5360">
        <w:t>ANEXO</w:t>
      </w:r>
      <w:r w:rsidR="00DD3E94">
        <w:t xml:space="preserve"> </w:t>
      </w:r>
      <w:r w:rsidRPr="002B5360">
        <w:t>VIII</w:t>
      </w:r>
      <w:bookmarkEnd w:id="129"/>
      <w:bookmarkEnd w:id="130"/>
    </w:p>
    <w:p w:rsidR="00B2581E" w:rsidRPr="00262474" w:rsidRDefault="00910245" w:rsidP="002B48ED">
      <w:pPr>
        <w:pStyle w:val="Descripcin"/>
        <w:jc w:val="center"/>
        <w:rPr>
          <w:b/>
        </w:rPr>
      </w:pPr>
      <w:r>
        <w:rPr>
          <w:b/>
        </w:rPr>
        <w:t>A</w:t>
      </w:r>
      <w:r w:rsidR="00B2581E" w:rsidRPr="00262474">
        <w:rPr>
          <w:b/>
        </w:rPr>
        <w:t>CTO</w:t>
      </w:r>
      <w:r w:rsidR="00DD3E94">
        <w:rPr>
          <w:b/>
        </w:rPr>
        <w:t xml:space="preserve"> </w:t>
      </w:r>
      <w:r w:rsidR="00B2581E" w:rsidRPr="00262474">
        <w:rPr>
          <w:b/>
        </w:rPr>
        <w:t>DE</w:t>
      </w:r>
      <w:r w:rsidR="00DD3E94">
        <w:rPr>
          <w:b/>
        </w:rPr>
        <w:t xml:space="preserve"> </w:t>
      </w:r>
      <w:r w:rsidR="00B2581E" w:rsidRPr="00262474">
        <w:rPr>
          <w:b/>
        </w:rPr>
        <w:t>CLAUSURA</w:t>
      </w:r>
      <w:r w:rsidR="00DD3E94">
        <w:rPr>
          <w:b/>
        </w:rPr>
        <w:t xml:space="preserve"> </w:t>
      </w:r>
      <w:r w:rsidR="00B2581E" w:rsidRPr="00262474">
        <w:rPr>
          <w:b/>
        </w:rPr>
        <w:t>DEL</w:t>
      </w:r>
      <w:r w:rsidR="00DD3E94">
        <w:rPr>
          <w:b/>
        </w:rPr>
        <w:t xml:space="preserve"> </w:t>
      </w:r>
      <w:r w:rsidR="00B2581E" w:rsidRPr="00262474">
        <w:rPr>
          <w:b/>
        </w:rPr>
        <w:t>CURSO</w:t>
      </w:r>
      <w:r w:rsidR="00DD3E94">
        <w:rPr>
          <w:b/>
        </w:rPr>
        <w:t xml:space="preserve"> </w:t>
      </w:r>
      <w:r w:rsidR="00B2581E" w:rsidRPr="00262474">
        <w:rPr>
          <w:b/>
        </w:rPr>
        <w:t>ACADÉMICO</w:t>
      </w:r>
      <w:r w:rsidR="00DD3E94">
        <w:rPr>
          <w:b/>
        </w:rPr>
        <w:t xml:space="preserve"> </w:t>
      </w:r>
      <w:r w:rsidR="00B2581E" w:rsidRPr="00262474">
        <w:rPr>
          <w:b/>
        </w:rPr>
        <w:t>2018/2019</w:t>
      </w:r>
    </w:p>
    <w:p w:rsidR="00B2581E" w:rsidRPr="00926507" w:rsidRDefault="00B2581E" w:rsidP="002B48ED">
      <w:pPr>
        <w:pStyle w:val="Descripcin"/>
        <w:jc w:val="center"/>
        <w:rPr>
          <w:b/>
        </w:rPr>
      </w:pPr>
      <w:r w:rsidRPr="00926507">
        <w:rPr>
          <w:b/>
        </w:rPr>
        <w:t>HOMENAJE</w:t>
      </w:r>
      <w:r w:rsidR="00DD3E94">
        <w:rPr>
          <w:b/>
        </w:rPr>
        <w:t xml:space="preserve"> </w:t>
      </w:r>
      <w:r w:rsidRPr="00926507">
        <w:rPr>
          <w:b/>
        </w:rPr>
        <w:t>A</w:t>
      </w:r>
      <w:r w:rsidR="00DD3E94">
        <w:rPr>
          <w:b/>
        </w:rPr>
        <w:t xml:space="preserve"> </w:t>
      </w:r>
      <w:r w:rsidRPr="00926507">
        <w:rPr>
          <w:b/>
        </w:rPr>
        <w:t>LA</w:t>
      </w:r>
      <w:r w:rsidR="00DD3E94">
        <w:rPr>
          <w:b/>
        </w:rPr>
        <w:t xml:space="preserve"> </w:t>
      </w:r>
      <w:r w:rsidRPr="00926507">
        <w:rPr>
          <w:b/>
        </w:rPr>
        <w:t>PRIMERA</w:t>
      </w:r>
      <w:r w:rsidR="00DD3E94">
        <w:rPr>
          <w:b/>
        </w:rPr>
        <w:t xml:space="preserve"> </w:t>
      </w:r>
      <w:r w:rsidRPr="00926507">
        <w:rPr>
          <w:b/>
        </w:rPr>
        <w:t>Y</w:t>
      </w:r>
      <w:r w:rsidR="00DD3E94">
        <w:rPr>
          <w:b/>
        </w:rPr>
        <w:t xml:space="preserve"> </w:t>
      </w:r>
      <w:r w:rsidRPr="00926507">
        <w:rPr>
          <w:b/>
        </w:rPr>
        <w:t>GRADUACIÓN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LA</w:t>
      </w:r>
      <w:r w:rsidR="00DD3E94">
        <w:rPr>
          <w:b/>
        </w:rPr>
        <w:t xml:space="preserve"> </w:t>
      </w:r>
      <w:r w:rsidRPr="00926507">
        <w:rPr>
          <w:b/>
        </w:rPr>
        <w:t>SÉPTIMA</w:t>
      </w:r>
      <w:r w:rsidR="00DD3E94">
        <w:rPr>
          <w:b/>
        </w:rPr>
        <w:t xml:space="preserve"> </w:t>
      </w:r>
      <w:r w:rsidRPr="00926507">
        <w:rPr>
          <w:b/>
        </w:rPr>
        <w:t>PROMOCIÓN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LA</w:t>
      </w:r>
      <w:r w:rsidR="00DD3E94">
        <w:rPr>
          <w:b/>
        </w:rPr>
        <w:t xml:space="preserve"> </w:t>
      </w:r>
      <w:r w:rsidRPr="00926507">
        <w:rPr>
          <w:b/>
        </w:rPr>
        <w:t>ESCUELA</w:t>
      </w:r>
      <w:r w:rsidR="00DD3E94">
        <w:rPr>
          <w:b/>
        </w:rPr>
        <w:t xml:space="preserve"> </w:t>
      </w:r>
      <w:r w:rsidRPr="00926507">
        <w:rPr>
          <w:b/>
        </w:rPr>
        <w:t>UNIVERSITARIA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FISIOTERAPIA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LA</w:t>
      </w:r>
      <w:r w:rsidR="00DD3E94">
        <w:rPr>
          <w:b/>
        </w:rPr>
        <w:t xml:space="preserve"> </w:t>
      </w:r>
      <w:r w:rsidRPr="00926507">
        <w:rPr>
          <w:b/>
        </w:rPr>
        <w:t>ONCE</w:t>
      </w:r>
    </w:p>
    <w:p w:rsidR="00B2581E" w:rsidRPr="00926507" w:rsidRDefault="00B2581E" w:rsidP="002B48ED">
      <w:pPr>
        <w:pStyle w:val="Descripcin"/>
        <w:jc w:val="center"/>
        <w:rPr>
          <w:b/>
        </w:rPr>
      </w:pPr>
      <w:r w:rsidRPr="00926507">
        <w:rPr>
          <w:b/>
        </w:rPr>
        <w:t>UNIVERSIDAD</w:t>
      </w:r>
      <w:r w:rsidR="00DD3E94">
        <w:rPr>
          <w:b/>
        </w:rPr>
        <w:t xml:space="preserve"> </w:t>
      </w:r>
      <w:r w:rsidRPr="00926507">
        <w:rPr>
          <w:b/>
        </w:rPr>
        <w:t>AUTÓNOMA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MADRID</w:t>
      </w:r>
    </w:p>
    <w:p w:rsidR="00B2581E" w:rsidRPr="00926507" w:rsidRDefault="00B2581E" w:rsidP="002B48ED">
      <w:pPr>
        <w:pStyle w:val="Descripcin"/>
        <w:jc w:val="center"/>
        <w:rPr>
          <w:b/>
        </w:rPr>
      </w:pPr>
      <w:r w:rsidRPr="00926507">
        <w:rPr>
          <w:b/>
        </w:rPr>
        <w:t>PROGRAMA</w:t>
      </w:r>
    </w:p>
    <w:p w:rsidR="00B2581E" w:rsidRPr="00926507" w:rsidRDefault="00B2581E" w:rsidP="002B48ED">
      <w:pPr>
        <w:pStyle w:val="Descripcin"/>
        <w:jc w:val="center"/>
        <w:rPr>
          <w:b/>
        </w:rPr>
      </w:pPr>
      <w:r w:rsidRPr="00926507">
        <w:rPr>
          <w:b/>
        </w:rPr>
        <w:t>26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JUNIO</w:t>
      </w:r>
      <w:r w:rsidR="00DD3E94">
        <w:rPr>
          <w:b/>
        </w:rPr>
        <w:t xml:space="preserve"> </w:t>
      </w:r>
      <w:r w:rsidRPr="00926507">
        <w:rPr>
          <w:b/>
        </w:rPr>
        <w:t>DE</w:t>
      </w:r>
      <w:r w:rsidR="00DD3E94">
        <w:rPr>
          <w:b/>
        </w:rPr>
        <w:t xml:space="preserve"> </w:t>
      </w:r>
      <w:r w:rsidRPr="00926507">
        <w:rPr>
          <w:b/>
        </w:rPr>
        <w:t>2019</w:t>
      </w:r>
    </w:p>
    <w:p w:rsidR="00B2581E" w:rsidRPr="00E54A19" w:rsidRDefault="00B2581E" w:rsidP="002B48E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E54A19">
        <w:rPr>
          <w:rFonts w:ascii="Arial" w:hAnsi="Arial" w:cs="Arial"/>
          <w:b/>
          <w:sz w:val="24"/>
          <w:szCs w:val="28"/>
        </w:rPr>
        <w:t>SALÓN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E54A19">
        <w:rPr>
          <w:rFonts w:ascii="Arial" w:hAnsi="Arial" w:cs="Arial"/>
          <w:b/>
          <w:sz w:val="24"/>
          <w:szCs w:val="28"/>
        </w:rPr>
        <w:t>DE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E54A19">
        <w:rPr>
          <w:rFonts w:ascii="Arial" w:hAnsi="Arial" w:cs="Arial"/>
          <w:b/>
          <w:sz w:val="24"/>
          <w:szCs w:val="28"/>
        </w:rPr>
        <w:t>ACTOS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E54A19">
        <w:rPr>
          <w:rFonts w:ascii="Arial" w:hAnsi="Arial" w:cs="Arial"/>
          <w:b/>
          <w:sz w:val="24"/>
          <w:szCs w:val="28"/>
        </w:rPr>
        <w:t>“José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E54A19">
        <w:rPr>
          <w:rFonts w:ascii="Arial" w:hAnsi="Arial" w:cs="Arial"/>
          <w:b/>
          <w:sz w:val="24"/>
          <w:szCs w:val="28"/>
        </w:rPr>
        <w:t>Luis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E54A19">
        <w:rPr>
          <w:rFonts w:ascii="Arial" w:hAnsi="Arial" w:cs="Arial"/>
          <w:b/>
          <w:sz w:val="24"/>
          <w:szCs w:val="28"/>
        </w:rPr>
        <w:t>González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E54A19">
        <w:rPr>
          <w:rFonts w:ascii="Arial" w:hAnsi="Arial" w:cs="Arial"/>
          <w:b/>
          <w:sz w:val="24"/>
          <w:szCs w:val="28"/>
        </w:rPr>
        <w:t>Nieto”</w:t>
      </w:r>
    </w:p>
    <w:p w:rsidR="00B2581E" w:rsidRPr="00EE3DF8" w:rsidRDefault="00E54A19" w:rsidP="002B48ED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color w:val="000000"/>
        </w:rPr>
        <w:object w:dxaOrig="1291" w:dyaOrig="1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49.05pt" o:ole="" fillcolor="window">
            <v:imagedata r:id="rId32" o:title=""/>
          </v:shape>
          <o:OLEObject Type="Embed" ProgID="MS_ClipArt_Gallery.5" ShapeID="_x0000_i1025" DrawAspect="Content" ObjectID="_1633774949" r:id="rId33"/>
        </w:object>
      </w:r>
    </w:p>
    <w:p w:rsidR="00B2581E" w:rsidRPr="00AE1637" w:rsidRDefault="00B2581E" w:rsidP="002B48ED">
      <w:pPr>
        <w:spacing w:after="0" w:line="360" w:lineRule="auto"/>
        <w:ind w:left="1440" w:hanging="1440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18:30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h</w:t>
      </w:r>
      <w:r w:rsidRPr="00AE1637">
        <w:rPr>
          <w:rFonts w:ascii="Arial" w:hAnsi="Arial" w:cs="Arial"/>
          <w:sz w:val="24"/>
          <w:szCs w:val="28"/>
        </w:rPr>
        <w:tab/>
        <w:t>CUENFERENCIA: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Terapias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para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Fisioterapeutas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con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Futuro.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¿Evidencia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Científica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Cuento?</w:t>
      </w:r>
    </w:p>
    <w:p w:rsidR="00B2581E" w:rsidRPr="00AE1637" w:rsidRDefault="00B2581E" w:rsidP="002B48ED">
      <w:pPr>
        <w:spacing w:after="0" w:line="360" w:lineRule="auto"/>
        <w:ind w:left="1440" w:hanging="24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Lourdes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García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González.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Creaciones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Aire.</w:t>
      </w:r>
    </w:p>
    <w:p w:rsidR="00B2581E" w:rsidRPr="00AE1637" w:rsidRDefault="00B2581E" w:rsidP="002B48ED">
      <w:pPr>
        <w:spacing w:after="0" w:line="360" w:lineRule="auto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19:15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h</w:t>
      </w:r>
      <w:r w:rsidRPr="00AE1637">
        <w:rPr>
          <w:rFonts w:ascii="Arial" w:hAnsi="Arial" w:cs="Arial"/>
          <w:sz w:val="24"/>
          <w:szCs w:val="28"/>
        </w:rPr>
        <w:tab/>
        <w:t>Intervención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la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Mesa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Presidencial</w:t>
      </w:r>
    </w:p>
    <w:p w:rsidR="00B2581E" w:rsidRPr="00AE1637" w:rsidRDefault="00B2581E" w:rsidP="002B48ED">
      <w:pPr>
        <w:spacing w:after="0" w:line="360" w:lineRule="auto"/>
        <w:ind w:left="1418" w:hanging="1418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19:30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h</w:t>
      </w:r>
      <w:r w:rsidRPr="00AE1637">
        <w:rPr>
          <w:rFonts w:ascii="Arial" w:hAnsi="Arial" w:cs="Arial"/>
          <w:sz w:val="24"/>
          <w:szCs w:val="28"/>
        </w:rPr>
        <w:tab/>
        <w:t>Homenaje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la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primera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promoción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Título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Diplomado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en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Fisioterapia.</w:t>
      </w:r>
    </w:p>
    <w:p w:rsidR="00B2581E" w:rsidRPr="00AE1637" w:rsidRDefault="00B2581E" w:rsidP="002B48ED">
      <w:pPr>
        <w:spacing w:after="0" w:line="360" w:lineRule="auto"/>
        <w:ind w:left="1440" w:hanging="1440"/>
        <w:jc w:val="both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20:00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h</w:t>
      </w:r>
      <w:r w:rsidRPr="00AE1637">
        <w:rPr>
          <w:rFonts w:ascii="Arial" w:hAnsi="Arial" w:cs="Arial"/>
          <w:sz w:val="24"/>
          <w:szCs w:val="28"/>
        </w:rPr>
        <w:tab/>
        <w:t>Mención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la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sexta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promoción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Máster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Universitario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en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Fisioterapia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Sistema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Musculoesquelético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y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la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cuarta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promoción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Máster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Universitario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en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Fisioterapia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Respiratoria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y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Cardiaca.</w:t>
      </w:r>
      <w:r w:rsidR="00DD3E94">
        <w:rPr>
          <w:rFonts w:ascii="Arial" w:hAnsi="Arial" w:cs="Arial"/>
          <w:sz w:val="24"/>
          <w:szCs w:val="28"/>
        </w:rPr>
        <w:t xml:space="preserve"> </w:t>
      </w:r>
    </w:p>
    <w:p w:rsidR="00B2581E" w:rsidRPr="00AE1637" w:rsidRDefault="00B2581E" w:rsidP="002B48ED">
      <w:pPr>
        <w:spacing w:after="0" w:line="360" w:lineRule="auto"/>
        <w:ind w:left="1440" w:hanging="24"/>
        <w:jc w:val="both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Imposición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becas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y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entrega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orlas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la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séptima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promoción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Título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Grado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en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Fisioterapia.</w:t>
      </w:r>
    </w:p>
    <w:p w:rsidR="00B2581E" w:rsidRPr="00AE1637" w:rsidRDefault="00B2581E" w:rsidP="002B48ED">
      <w:pPr>
        <w:spacing w:after="0" w:line="360" w:lineRule="auto"/>
        <w:ind w:left="1440"/>
        <w:jc w:val="both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Entrega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del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Premio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Fin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de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Carrera.</w:t>
      </w:r>
    </w:p>
    <w:p w:rsidR="00B2581E" w:rsidRPr="00AE1637" w:rsidRDefault="00B2581E" w:rsidP="002B48ED">
      <w:pPr>
        <w:spacing w:after="0" w:line="360" w:lineRule="auto"/>
        <w:ind w:left="1440" w:hanging="24"/>
        <w:jc w:val="both"/>
        <w:rPr>
          <w:rFonts w:ascii="Arial" w:hAnsi="Arial" w:cs="Arial"/>
          <w:sz w:val="24"/>
          <w:szCs w:val="28"/>
        </w:rPr>
      </w:pPr>
      <w:r w:rsidRPr="00AE1637">
        <w:rPr>
          <w:rFonts w:ascii="Arial" w:hAnsi="Arial" w:cs="Arial"/>
          <w:sz w:val="24"/>
          <w:szCs w:val="28"/>
        </w:rPr>
        <w:t>Clausura.</w:t>
      </w:r>
    </w:p>
    <w:p w:rsidR="00B2581E" w:rsidRPr="00AE1637" w:rsidRDefault="00B2581E" w:rsidP="002B48ED">
      <w:pPr>
        <w:spacing w:after="0" w:line="360" w:lineRule="auto"/>
        <w:jc w:val="center"/>
        <w:rPr>
          <w:rFonts w:ascii="Arial" w:hAnsi="Arial" w:cs="Arial"/>
          <w:b/>
          <w:sz w:val="24"/>
          <w:szCs w:val="28"/>
        </w:rPr>
      </w:pPr>
      <w:r w:rsidRPr="00AE1637">
        <w:rPr>
          <w:rFonts w:ascii="Arial" w:hAnsi="Arial" w:cs="Arial"/>
          <w:b/>
          <w:sz w:val="24"/>
          <w:szCs w:val="28"/>
        </w:rPr>
        <w:t>AULA</w:t>
      </w:r>
      <w:r w:rsidR="00DD3E94">
        <w:rPr>
          <w:rFonts w:ascii="Arial" w:hAnsi="Arial" w:cs="Arial"/>
          <w:b/>
          <w:sz w:val="24"/>
          <w:szCs w:val="28"/>
        </w:rPr>
        <w:t xml:space="preserve"> </w:t>
      </w:r>
      <w:r w:rsidRPr="00AE1637">
        <w:rPr>
          <w:rFonts w:ascii="Arial" w:hAnsi="Arial" w:cs="Arial"/>
          <w:b/>
          <w:sz w:val="24"/>
          <w:szCs w:val="28"/>
        </w:rPr>
        <w:t>MAGNA</w:t>
      </w:r>
    </w:p>
    <w:p w:rsidR="00B2581E" w:rsidRPr="00AE1637" w:rsidRDefault="00B2581E" w:rsidP="002B48ED">
      <w:pPr>
        <w:spacing w:after="0" w:line="360" w:lineRule="auto"/>
        <w:rPr>
          <w:rFonts w:ascii="Arial" w:hAnsi="Arial" w:cs="Arial"/>
          <w:szCs w:val="24"/>
        </w:rPr>
      </w:pPr>
      <w:r w:rsidRPr="00AE1637">
        <w:rPr>
          <w:rFonts w:ascii="Arial" w:hAnsi="Arial" w:cs="Arial"/>
          <w:sz w:val="24"/>
          <w:szCs w:val="28"/>
        </w:rPr>
        <w:t>20:30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h</w:t>
      </w:r>
      <w:r w:rsidRPr="00AE1637">
        <w:rPr>
          <w:rFonts w:ascii="Arial" w:hAnsi="Arial" w:cs="Arial"/>
          <w:sz w:val="24"/>
          <w:szCs w:val="28"/>
        </w:rPr>
        <w:tab/>
        <w:t>Vino</w:t>
      </w:r>
      <w:r w:rsidR="00DD3E94">
        <w:rPr>
          <w:rFonts w:ascii="Arial" w:hAnsi="Arial" w:cs="Arial"/>
          <w:sz w:val="24"/>
          <w:szCs w:val="28"/>
        </w:rPr>
        <w:t xml:space="preserve"> </w:t>
      </w:r>
      <w:r w:rsidRPr="00AE1637">
        <w:rPr>
          <w:rFonts w:ascii="Arial" w:hAnsi="Arial" w:cs="Arial"/>
          <w:sz w:val="24"/>
          <w:szCs w:val="28"/>
        </w:rPr>
        <w:t>español.</w:t>
      </w:r>
      <w:r w:rsidR="00DD3E94">
        <w:rPr>
          <w:rFonts w:ascii="Arial" w:hAnsi="Arial" w:cs="Arial"/>
          <w:szCs w:val="24"/>
        </w:rPr>
        <w:t xml:space="preserve"> </w:t>
      </w:r>
    </w:p>
    <w:p w:rsidR="00F8328D" w:rsidRDefault="00F8328D" w:rsidP="002B48ED">
      <w:pPr>
        <w:pStyle w:val="Descripcin"/>
      </w:pPr>
    </w:p>
    <w:p w:rsidR="00F8328D" w:rsidRPr="00F8328D" w:rsidRDefault="00F8328D" w:rsidP="002B48ED">
      <w:pPr>
        <w:rPr>
          <w:lang w:eastAsia="es-ES"/>
        </w:rPr>
        <w:sectPr w:rsidR="00F8328D" w:rsidRPr="00F8328D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3B21F1" w:rsidRPr="00537DD7" w:rsidRDefault="000C4634" w:rsidP="002B48ED">
      <w:pPr>
        <w:pStyle w:val="Ttulo4"/>
      </w:pPr>
      <w:bookmarkStart w:id="131" w:name="_ANEXO_VIII"/>
      <w:bookmarkStart w:id="132" w:name="_ANEXO_IX_1"/>
      <w:bookmarkStart w:id="133" w:name="_ANEXO_IX"/>
      <w:bookmarkStart w:id="134" w:name="_Toc22719795"/>
      <w:bookmarkStart w:id="135" w:name="_Toc22720084"/>
      <w:bookmarkEnd w:id="131"/>
      <w:bookmarkEnd w:id="132"/>
      <w:bookmarkEnd w:id="133"/>
      <w:r w:rsidRPr="00AC5B3F">
        <w:t>ANEXO</w:t>
      </w:r>
      <w:r w:rsidR="00DD3E94">
        <w:t xml:space="preserve"> </w:t>
      </w:r>
      <w:r w:rsidR="00B2581E" w:rsidRPr="00AC5B3F">
        <w:t>IX</w:t>
      </w:r>
      <w:bookmarkEnd w:id="134"/>
      <w:bookmarkEnd w:id="135"/>
    </w:p>
    <w:p w:rsidR="000C4634" w:rsidRDefault="000C4634" w:rsidP="002B48ED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2E7E06">
        <w:rPr>
          <w:rFonts w:ascii="Arial" w:hAnsi="Arial" w:cs="Arial"/>
          <w:b/>
          <w:i/>
          <w:sz w:val="24"/>
          <w:szCs w:val="24"/>
        </w:rPr>
        <w:t>PROGRAMA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DEL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SEMINARIO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DE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CULTURA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INSTITUCIONAL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DEL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CURSO</w:t>
      </w:r>
      <w:r w:rsidR="00DD3E94">
        <w:rPr>
          <w:rFonts w:ascii="Arial" w:hAnsi="Arial" w:cs="Arial"/>
          <w:b/>
          <w:i/>
          <w:sz w:val="24"/>
          <w:szCs w:val="24"/>
        </w:rPr>
        <w:t xml:space="preserve"> </w:t>
      </w:r>
      <w:r w:rsidRPr="002E7E06">
        <w:rPr>
          <w:rFonts w:ascii="Arial" w:hAnsi="Arial" w:cs="Arial"/>
          <w:b/>
          <w:i/>
          <w:sz w:val="24"/>
          <w:szCs w:val="24"/>
        </w:rPr>
        <w:t>20</w:t>
      </w:r>
      <w:r w:rsidR="008458F4" w:rsidRPr="002E7E06">
        <w:rPr>
          <w:rFonts w:ascii="Arial" w:hAnsi="Arial" w:cs="Arial"/>
          <w:b/>
          <w:i/>
          <w:sz w:val="24"/>
          <w:szCs w:val="24"/>
        </w:rPr>
        <w:t>18/19</w:t>
      </w:r>
    </w:p>
    <w:p w:rsidR="007F5163" w:rsidRPr="00285090" w:rsidRDefault="008458F4" w:rsidP="002B48ED">
      <w:pPr>
        <w:spacing w:after="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17</w:t>
      </w:r>
      <w:r w:rsidR="00DD3E94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de</w:t>
      </w:r>
      <w:r w:rsidR="00DD3E94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octubre</w:t>
      </w:r>
      <w:r w:rsidR="00DD3E94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de</w:t>
      </w:r>
      <w:r w:rsidR="00DD3E94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>2018</w:t>
      </w:r>
    </w:p>
    <w:p w:rsidR="007F5163" w:rsidRPr="00285090" w:rsidRDefault="007F5163" w:rsidP="002B48E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465F1" w:rsidRPr="007465F1" w:rsidRDefault="007465F1" w:rsidP="002B48ED">
      <w:pPr>
        <w:pStyle w:val="Descripcin"/>
      </w:pPr>
      <w:r w:rsidRPr="007465F1">
        <w:t>El</w:t>
      </w:r>
      <w:r w:rsidR="00DD3E94">
        <w:t xml:space="preserve"> </w:t>
      </w:r>
      <w:r w:rsidRPr="007465F1">
        <w:t>objetivo</w:t>
      </w:r>
      <w:r w:rsidR="00DD3E94">
        <w:t xml:space="preserve"> </w:t>
      </w:r>
      <w:r w:rsidRPr="007465F1">
        <w:t>principal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esta</w:t>
      </w:r>
      <w:r w:rsidR="00DD3E94">
        <w:t xml:space="preserve"> </w:t>
      </w:r>
      <w:r w:rsidRPr="007465F1">
        <w:t>formación,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se</w:t>
      </w:r>
      <w:r w:rsidR="00DD3E94">
        <w:t xml:space="preserve"> </w:t>
      </w:r>
      <w:r w:rsidRPr="007465F1">
        <w:t>realizará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próximo</w:t>
      </w:r>
      <w:r w:rsidR="00DD3E94">
        <w:t xml:space="preserve"> </w:t>
      </w:r>
      <w:r w:rsidRPr="007465F1">
        <w:t>17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octubre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2018,</w:t>
      </w:r>
      <w:r w:rsidR="00DD3E94">
        <w:t xml:space="preserve"> </w:t>
      </w:r>
      <w:r w:rsidRPr="007465F1">
        <w:t>consiste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difundir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conocimiento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cultura</w:t>
      </w:r>
      <w:r w:rsidR="00DD3E94">
        <w:t xml:space="preserve"> </w:t>
      </w:r>
      <w:r w:rsidRPr="007465F1">
        <w:t>institucional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</w:t>
      </w:r>
      <w:r w:rsidR="00DD3E94">
        <w:t xml:space="preserve"> </w:t>
      </w:r>
      <w:r w:rsidRPr="007465F1">
        <w:t>entre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alumnos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Escuela,</w:t>
      </w:r>
      <w:r w:rsidR="00DD3E94">
        <w:t xml:space="preserve"> </w:t>
      </w:r>
      <w:r w:rsidRPr="007465F1">
        <w:t>mediante</w:t>
      </w:r>
      <w:r w:rsidR="00DD3E94">
        <w:t xml:space="preserve"> </w:t>
      </w:r>
      <w:r w:rsidRPr="007465F1">
        <w:t>una</w:t>
      </w:r>
      <w:r w:rsidR="00DD3E94">
        <w:t xml:space="preserve"> </w:t>
      </w:r>
      <w:r w:rsidRPr="007465F1">
        <w:t>sesión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trabajo</w:t>
      </w:r>
      <w:r w:rsidR="00DD3E94">
        <w:t xml:space="preserve"> </w:t>
      </w:r>
      <w:r w:rsidRPr="007465F1">
        <w:t>atractiva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participativa,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que,</w:t>
      </w:r>
      <w:r w:rsidR="00DD3E94">
        <w:t xml:space="preserve"> </w:t>
      </w:r>
      <w:r w:rsidRPr="007465F1">
        <w:t>además,</w:t>
      </w:r>
      <w:r w:rsidR="00DD3E94">
        <w:t xml:space="preserve"> </w:t>
      </w:r>
      <w:r w:rsidRPr="007465F1">
        <w:t>puedan</w:t>
      </w:r>
      <w:r w:rsidR="00DD3E94">
        <w:t xml:space="preserve"> </w:t>
      </w:r>
      <w:r w:rsidRPr="007465F1">
        <w:t>aportar</w:t>
      </w:r>
      <w:r w:rsidR="00DD3E94">
        <w:t xml:space="preserve"> </w:t>
      </w:r>
      <w:r w:rsidRPr="007465F1">
        <w:t>sus</w:t>
      </w:r>
      <w:r w:rsidR="00DD3E94">
        <w:t xml:space="preserve"> </w:t>
      </w:r>
      <w:r w:rsidRPr="007465F1">
        <w:t>ideas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opiniones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tema</w:t>
      </w:r>
      <w:r w:rsidR="00DD3E94">
        <w:t xml:space="preserve"> </w:t>
      </w:r>
      <w:r w:rsidRPr="007465F1">
        <w:t>abordado.</w:t>
      </w:r>
      <w:r w:rsidR="00DD3E94">
        <w:t xml:space="preserve"> </w:t>
      </w:r>
      <w:r w:rsidRPr="007465F1">
        <w:t>Es</w:t>
      </w:r>
      <w:r w:rsidR="00DD3E94">
        <w:t xml:space="preserve"> </w:t>
      </w:r>
      <w:r w:rsidRPr="007465F1">
        <w:t>decir,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acción</w:t>
      </w:r>
      <w:r w:rsidR="00DD3E94">
        <w:t xml:space="preserve"> </w:t>
      </w:r>
      <w:r w:rsidRPr="007465F1">
        <w:t>formativa</w:t>
      </w:r>
      <w:r w:rsidR="00DD3E94">
        <w:t xml:space="preserve"> </w:t>
      </w:r>
      <w:r w:rsidRPr="007465F1">
        <w:t>prevista</w:t>
      </w:r>
      <w:r w:rsidR="00DD3E94">
        <w:t xml:space="preserve"> </w:t>
      </w:r>
      <w:r w:rsidRPr="007465F1">
        <w:t>debe</w:t>
      </w:r>
      <w:r w:rsidR="00DD3E94">
        <w:t xml:space="preserve"> </w:t>
      </w:r>
      <w:r w:rsidRPr="007465F1">
        <w:t>tener</w:t>
      </w:r>
      <w:r w:rsidR="00DD3E94">
        <w:t xml:space="preserve"> </w:t>
      </w:r>
      <w:r w:rsidRPr="007465F1">
        <w:t>tanto</w:t>
      </w:r>
      <w:r w:rsidR="00DD3E94">
        <w:t xml:space="preserve"> </w:t>
      </w:r>
      <w:r w:rsidRPr="007465F1">
        <w:t>un</w:t>
      </w:r>
      <w:r w:rsidR="00DD3E94">
        <w:t xml:space="preserve"> </w:t>
      </w:r>
      <w:r w:rsidRPr="007465F1">
        <w:t>componente</w:t>
      </w:r>
      <w:r w:rsidR="00DD3E94">
        <w:t xml:space="preserve"> </w:t>
      </w:r>
      <w:r w:rsidRPr="007465F1">
        <w:t>formativo/informativo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aspectos</w:t>
      </w:r>
      <w:r w:rsidR="00DD3E94">
        <w:t xml:space="preserve"> </w:t>
      </w:r>
      <w:r w:rsidRPr="007465F1">
        <w:t>generales</w:t>
      </w:r>
      <w:r w:rsidR="00DD3E94">
        <w:t xml:space="preserve"> </w:t>
      </w:r>
      <w:r w:rsidRPr="007465F1">
        <w:t>del</w:t>
      </w:r>
      <w:r w:rsidR="00DD3E94">
        <w:t xml:space="preserve"> </w:t>
      </w:r>
      <w:r w:rsidRPr="007465F1">
        <w:t>concepto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Cultura</w:t>
      </w:r>
      <w:r w:rsidR="00DD3E94">
        <w:t xml:space="preserve"> </w:t>
      </w:r>
      <w:r w:rsidRPr="007465F1">
        <w:t>Institucional,</w:t>
      </w:r>
      <w:r w:rsidR="00DD3E94">
        <w:t xml:space="preserve"> </w:t>
      </w:r>
      <w:r w:rsidRPr="007465F1">
        <w:t>con</w:t>
      </w:r>
      <w:r w:rsidR="00DD3E94">
        <w:t xml:space="preserve"> </w:t>
      </w:r>
      <w:r w:rsidRPr="007465F1">
        <w:t>ejemplos</w:t>
      </w:r>
      <w:r w:rsidR="00DD3E94">
        <w:t xml:space="preserve"> </w:t>
      </w:r>
      <w:r w:rsidRPr="007465F1">
        <w:t>externos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ONCE,</w:t>
      </w:r>
      <w:r w:rsidR="00DD3E94">
        <w:t xml:space="preserve"> </w:t>
      </w:r>
      <w:r w:rsidRPr="007465F1">
        <w:t>como</w:t>
      </w:r>
      <w:r w:rsidR="00DD3E94">
        <w:t xml:space="preserve"> </w:t>
      </w:r>
      <w:r w:rsidRPr="007465F1">
        <w:t>servir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marco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alumnos</w:t>
      </w:r>
      <w:r w:rsidR="00DD3E94">
        <w:t xml:space="preserve"> </w:t>
      </w:r>
      <w:r w:rsidRPr="007465F1">
        <w:t>puedan</w:t>
      </w:r>
      <w:r w:rsidR="00DD3E94">
        <w:t xml:space="preserve"> </w:t>
      </w:r>
      <w:r w:rsidRPr="007465F1">
        <w:t>expresar</w:t>
      </w:r>
      <w:r w:rsidR="00DD3E94">
        <w:t xml:space="preserve"> </w:t>
      </w:r>
      <w:r w:rsidRPr="007465F1">
        <w:t>sus</w:t>
      </w:r>
      <w:r w:rsidR="00DD3E94">
        <w:t xml:space="preserve"> </w:t>
      </w:r>
      <w:r w:rsidRPr="007465F1">
        <w:t>ideas</w:t>
      </w:r>
      <w:r w:rsidR="00DD3E94">
        <w:t xml:space="preserve"> </w:t>
      </w:r>
      <w:r w:rsidRPr="007465F1">
        <w:t>dudas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opiniones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tema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cuestión.</w:t>
      </w:r>
    </w:p>
    <w:p w:rsidR="007465F1" w:rsidRPr="007465F1" w:rsidRDefault="007465F1" w:rsidP="002B48ED">
      <w:pPr>
        <w:pStyle w:val="Descripcin"/>
      </w:pPr>
      <w:r w:rsidRPr="007465F1">
        <w:t>Se</w:t>
      </w:r>
      <w:r w:rsidR="00DD3E94">
        <w:t xml:space="preserve"> </w:t>
      </w:r>
      <w:r w:rsidRPr="007465F1">
        <w:t>utilizarán,</w:t>
      </w:r>
      <w:r w:rsidR="00DD3E94">
        <w:t xml:space="preserve"> </w:t>
      </w:r>
      <w:r w:rsidRPr="007465F1">
        <w:t>por</w:t>
      </w:r>
      <w:r w:rsidR="00DD3E94">
        <w:t xml:space="preserve"> </w:t>
      </w:r>
      <w:r w:rsidRPr="007465F1">
        <w:t>tanto,</w:t>
      </w:r>
      <w:r w:rsidR="00DD3E94">
        <w:t xml:space="preserve"> </w:t>
      </w:r>
      <w:r w:rsidRPr="007465F1">
        <w:t>metodologías</w:t>
      </w:r>
      <w:r w:rsidR="00DD3E94">
        <w:t xml:space="preserve"> </w:t>
      </w:r>
      <w:r w:rsidRPr="007465F1">
        <w:t>atractivas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muy</w:t>
      </w:r>
      <w:r w:rsidR="00DD3E94">
        <w:t xml:space="preserve"> </w:t>
      </w:r>
      <w:r w:rsidRPr="007465F1">
        <w:t>prácticas</w:t>
      </w:r>
      <w:r w:rsidR="00DD3E94">
        <w:t xml:space="preserve"> </w:t>
      </w:r>
      <w:r w:rsidRPr="007465F1">
        <w:t>que,</w:t>
      </w:r>
      <w:r w:rsidR="00DD3E94">
        <w:t xml:space="preserve"> </w:t>
      </w:r>
      <w:r w:rsidRPr="007465F1">
        <w:t>además,</w:t>
      </w:r>
      <w:r w:rsidR="00DD3E94">
        <w:t xml:space="preserve"> </w:t>
      </w:r>
      <w:r w:rsidRPr="007465F1">
        <w:t>dotarán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alumnos</w:t>
      </w:r>
      <w:r w:rsidR="00DD3E94">
        <w:t xml:space="preserve"> </w:t>
      </w:r>
      <w:r w:rsidRPr="007465F1">
        <w:t>asistentes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conocimientos</w:t>
      </w:r>
      <w:r w:rsidR="00DD3E94">
        <w:t xml:space="preserve"> </w:t>
      </w:r>
      <w:r w:rsidRPr="007465F1">
        <w:t>necesarios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conseguir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objetivos</w:t>
      </w:r>
      <w:r w:rsidR="00DD3E94">
        <w:t xml:space="preserve"> </w:t>
      </w:r>
      <w:r w:rsidRPr="007465F1">
        <w:t>propuestos.</w:t>
      </w:r>
      <w:r w:rsidR="00DD3E94">
        <w:t xml:space="preserve"> </w:t>
      </w:r>
    </w:p>
    <w:p w:rsidR="007465F1" w:rsidRPr="007465F1" w:rsidRDefault="007465F1" w:rsidP="002B48ED">
      <w:pPr>
        <w:pStyle w:val="Descripcin"/>
      </w:pPr>
      <w:r w:rsidRPr="007465F1">
        <w:t>La</w:t>
      </w:r>
      <w:r w:rsidR="00DD3E94">
        <w:t xml:space="preserve"> </w:t>
      </w:r>
      <w:r w:rsidRPr="007465F1">
        <w:t>duración</w:t>
      </w:r>
      <w:r w:rsidR="00DD3E94">
        <w:t xml:space="preserve"> </w:t>
      </w:r>
      <w:r w:rsidRPr="007465F1">
        <w:t>del</w:t>
      </w:r>
      <w:r w:rsidR="00DD3E94">
        <w:t xml:space="preserve"> </w:t>
      </w:r>
      <w:r w:rsidRPr="007465F1">
        <w:t>taller</w:t>
      </w:r>
      <w:r w:rsidR="00DD3E94">
        <w:t xml:space="preserve"> </w:t>
      </w:r>
      <w:r w:rsidRPr="007465F1">
        <w:t>será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aproximadamente</w:t>
      </w:r>
      <w:r w:rsidR="00DD3E94">
        <w:t xml:space="preserve"> </w:t>
      </w:r>
      <w:r w:rsidRPr="007465F1">
        <w:t>dos</w:t>
      </w:r>
      <w:r w:rsidR="00DD3E94">
        <w:t xml:space="preserve"> </w:t>
      </w:r>
      <w:r w:rsidRPr="007465F1">
        <w:t>horas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media</w:t>
      </w:r>
      <w:r w:rsidR="00DD3E94">
        <w:t xml:space="preserve"> </w:t>
      </w:r>
      <w:r w:rsidRPr="007465F1">
        <w:t>e</w:t>
      </w:r>
      <w:r w:rsidR="00DD3E94">
        <w:t xml:space="preserve"> </w:t>
      </w:r>
      <w:r w:rsidRPr="007465F1">
        <w:t>incluirá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participación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Andrés</w:t>
      </w:r>
      <w:r w:rsidR="00DD3E94">
        <w:t xml:space="preserve"> </w:t>
      </w:r>
      <w:r w:rsidRPr="007465F1">
        <w:t>Ramos,</w:t>
      </w:r>
      <w:r w:rsidR="00DD3E94">
        <w:t xml:space="preserve"> </w:t>
      </w:r>
      <w:r w:rsidRPr="007465F1">
        <w:t>Director</w:t>
      </w:r>
      <w:r w:rsidR="00DD3E94">
        <w:t xml:space="preserve"> </w:t>
      </w:r>
      <w:r w:rsidRPr="007465F1">
        <w:t>General</w:t>
      </w:r>
      <w:r w:rsidR="00DD3E94">
        <w:t xml:space="preserve"> </w:t>
      </w:r>
      <w:r w:rsidRPr="007465F1">
        <w:t>Adjunto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Servicios</w:t>
      </w:r>
      <w:r w:rsidR="00DD3E94">
        <w:t xml:space="preserve"> </w:t>
      </w:r>
      <w:r w:rsidRPr="007465F1">
        <w:t>Sociales,</w:t>
      </w:r>
      <w:r w:rsidR="00DD3E94">
        <w:t xml:space="preserve"> </w:t>
      </w:r>
      <w:r w:rsidRPr="007465F1">
        <w:t>Cristina</w:t>
      </w:r>
      <w:r w:rsidR="00DD3E94">
        <w:t xml:space="preserve"> </w:t>
      </w:r>
      <w:r w:rsidRPr="007465F1">
        <w:t>Arias,</w:t>
      </w:r>
      <w:r w:rsidR="00DD3E94">
        <w:t xml:space="preserve"> </w:t>
      </w:r>
      <w:r w:rsidRPr="007465F1">
        <w:t>Consejera</w:t>
      </w:r>
      <w:r w:rsidR="00DD3E94">
        <w:t xml:space="preserve"> </w:t>
      </w:r>
      <w:r w:rsidRPr="007465F1">
        <w:t>General</w:t>
      </w:r>
      <w:r w:rsidR="00DD3E94">
        <w:t xml:space="preserve"> </w:t>
      </w:r>
      <w:r w:rsidRPr="007465F1">
        <w:t>Coordinadora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Capital</w:t>
      </w:r>
      <w:r w:rsidR="00DD3E94">
        <w:t xml:space="preserve"> </w:t>
      </w:r>
      <w:r w:rsidRPr="007465F1">
        <w:t>Humano,</w:t>
      </w:r>
      <w:r w:rsidR="00DD3E94">
        <w:t xml:space="preserve"> </w:t>
      </w:r>
      <w:r w:rsidRPr="007465F1">
        <w:t>Asuntos</w:t>
      </w:r>
      <w:r w:rsidR="00DD3E94">
        <w:t xml:space="preserve"> </w:t>
      </w:r>
      <w:r w:rsidRPr="007465F1">
        <w:t>Jurídicos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Garantías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Ana</w:t>
      </w:r>
      <w:r w:rsidR="00DD3E94">
        <w:t xml:space="preserve"> </w:t>
      </w:r>
      <w:r w:rsidRPr="007465F1">
        <w:t>B.</w:t>
      </w:r>
      <w:r w:rsidR="00DD3E94">
        <w:t xml:space="preserve"> </w:t>
      </w:r>
      <w:r w:rsidRPr="007465F1">
        <w:t>Varas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Fuente,</w:t>
      </w:r>
      <w:r w:rsidR="00DD3E94">
        <w:t xml:space="preserve"> </w:t>
      </w:r>
      <w:r w:rsidRPr="007465F1">
        <w:t>Directora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Escuela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Fisioterapia,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distintas</w:t>
      </w:r>
      <w:r w:rsidR="00DD3E94">
        <w:t xml:space="preserve"> </w:t>
      </w:r>
      <w:r w:rsidRPr="007465F1">
        <w:t>intervenciones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lo</w:t>
      </w:r>
      <w:r w:rsidR="00DD3E94">
        <w:t xml:space="preserve"> </w:t>
      </w:r>
      <w:r w:rsidRPr="007465F1">
        <w:t>largo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sesión.</w:t>
      </w:r>
    </w:p>
    <w:p w:rsidR="007465F1" w:rsidRPr="007465F1" w:rsidRDefault="007465F1" w:rsidP="002B48ED">
      <w:pPr>
        <w:pStyle w:val="Descripcin"/>
      </w:pPr>
      <w:r w:rsidRPr="007465F1">
        <w:t>Los</w:t>
      </w:r>
      <w:r w:rsidR="00DD3E94">
        <w:t xml:space="preserve"> </w:t>
      </w:r>
      <w:r w:rsidRPr="007465F1">
        <w:t>objetivos</w:t>
      </w:r>
      <w:r w:rsidR="00DD3E94">
        <w:t xml:space="preserve"> </w:t>
      </w:r>
      <w:r w:rsidRPr="007465F1">
        <w:t>marcados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sesión,</w:t>
      </w:r>
      <w:r w:rsidR="00DD3E94">
        <w:t xml:space="preserve"> </w:t>
      </w:r>
      <w:r w:rsidRPr="007465F1">
        <w:t>son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siguientes:</w:t>
      </w:r>
    </w:p>
    <w:p w:rsidR="007465F1" w:rsidRPr="007465F1" w:rsidRDefault="007465F1" w:rsidP="002B48ED">
      <w:pPr>
        <w:pStyle w:val="Lista1"/>
        <w:widowControl/>
      </w:pPr>
      <w:r w:rsidRPr="007465F1">
        <w:t>Informar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concepto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Cultura</w:t>
      </w:r>
      <w:r w:rsidR="00DD3E94">
        <w:t xml:space="preserve"> </w:t>
      </w:r>
      <w:r w:rsidRPr="007465F1">
        <w:t>Institucional,</w:t>
      </w:r>
      <w:r w:rsidR="00DD3E94">
        <w:t xml:space="preserve"> </w:t>
      </w:r>
      <w:r w:rsidRPr="007465F1">
        <w:t>conociendo</w:t>
      </w:r>
      <w:r w:rsidR="00DD3E94">
        <w:t xml:space="preserve"> </w:t>
      </w:r>
      <w:r w:rsidRPr="007465F1">
        <w:t>ejemplos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otras</w:t>
      </w:r>
      <w:r w:rsidR="00DD3E94">
        <w:t xml:space="preserve"> </w:t>
      </w:r>
      <w:r w:rsidRPr="007465F1">
        <w:t>compañías</w:t>
      </w:r>
      <w:r w:rsidR="00DD3E94">
        <w:t xml:space="preserve"> </w:t>
      </w:r>
      <w:r w:rsidRPr="007465F1">
        <w:t>o</w:t>
      </w:r>
      <w:r w:rsidR="00DD3E94">
        <w:t xml:space="preserve"> </w:t>
      </w:r>
      <w:r w:rsidRPr="007465F1">
        <w:t>instituciones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sean</w:t>
      </w:r>
      <w:r w:rsidR="00DD3E94">
        <w:t xml:space="preserve"> </w:t>
      </w:r>
      <w:r w:rsidRPr="007465F1">
        <w:t>referentes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este</w:t>
      </w:r>
      <w:r w:rsidR="00DD3E94">
        <w:t xml:space="preserve"> </w:t>
      </w:r>
      <w:r w:rsidRPr="007465F1">
        <w:t>aspecto: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qué</w:t>
      </w:r>
      <w:r w:rsidR="00DD3E94">
        <w:t xml:space="preserve"> </w:t>
      </w:r>
      <w:r w:rsidRPr="007465F1">
        <w:t>vale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cómo</w:t>
      </w:r>
      <w:r w:rsidR="00DD3E94">
        <w:t xml:space="preserve"> </w:t>
      </w:r>
      <w:r w:rsidRPr="007465F1">
        <w:t>incide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nuestro</w:t>
      </w:r>
      <w:r w:rsidR="00DD3E94">
        <w:t xml:space="preserve"> </w:t>
      </w:r>
      <w:r w:rsidRPr="007465F1">
        <w:t>día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día.</w:t>
      </w:r>
    </w:p>
    <w:p w:rsidR="007465F1" w:rsidRPr="007465F1" w:rsidRDefault="007465F1" w:rsidP="002B48ED">
      <w:pPr>
        <w:pStyle w:val="Lista1"/>
        <w:widowControl/>
      </w:pPr>
      <w:r w:rsidRPr="007465F1">
        <w:t>Asimilar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aspectos</w:t>
      </w:r>
      <w:r w:rsidR="00DD3E94">
        <w:t xml:space="preserve"> </w:t>
      </w:r>
      <w:r w:rsidRPr="007465F1">
        <w:t>más</w:t>
      </w:r>
      <w:r w:rsidR="00DD3E94">
        <w:t xml:space="preserve"> </w:t>
      </w:r>
      <w:r w:rsidRPr="007465F1">
        <w:t>importantes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Cultura</w:t>
      </w:r>
      <w:r w:rsidR="00DD3E94">
        <w:t xml:space="preserve"> </w:t>
      </w:r>
      <w:r w:rsidRPr="007465F1">
        <w:t>Institucional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ONCE,</w:t>
      </w:r>
      <w:r w:rsidR="00DD3E94">
        <w:t xml:space="preserve"> </w:t>
      </w:r>
      <w:r w:rsidRPr="007465F1">
        <w:t>lo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garantizará</w:t>
      </w:r>
      <w:r w:rsidR="00DD3E94">
        <w:t xml:space="preserve"> </w:t>
      </w:r>
      <w:r w:rsidRPr="007465F1">
        <w:t>un</w:t>
      </w:r>
      <w:r w:rsidR="00DD3E94">
        <w:t xml:space="preserve"> </w:t>
      </w:r>
      <w:r w:rsidRPr="007465F1">
        <w:t>conocimiento</w:t>
      </w:r>
      <w:r w:rsidR="00DD3E94">
        <w:t xml:space="preserve"> </w:t>
      </w:r>
      <w:r w:rsidRPr="007465F1">
        <w:t>más</w:t>
      </w:r>
      <w:r w:rsidR="00DD3E94">
        <w:t xml:space="preserve"> </w:t>
      </w:r>
      <w:r w:rsidRPr="007465F1">
        <w:t>homogéneo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compartido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este</w:t>
      </w:r>
      <w:r w:rsidR="00DD3E94">
        <w:t xml:space="preserve"> </w:t>
      </w:r>
      <w:r w:rsidRPr="007465F1">
        <w:t>concepto.</w:t>
      </w:r>
    </w:p>
    <w:p w:rsidR="007465F1" w:rsidRPr="007465F1" w:rsidRDefault="007465F1" w:rsidP="002B48ED">
      <w:pPr>
        <w:pStyle w:val="Lista1"/>
        <w:widowControl/>
      </w:pPr>
      <w:r w:rsidRPr="007465F1">
        <w:t>Ofrecer</w:t>
      </w:r>
      <w:r w:rsidR="00DD3E94">
        <w:t xml:space="preserve"> </w:t>
      </w:r>
      <w:r w:rsidRPr="007465F1">
        <w:t>un</w:t>
      </w:r>
      <w:r w:rsidR="00DD3E94">
        <w:t xml:space="preserve"> </w:t>
      </w:r>
      <w:r w:rsidRPr="007465F1">
        <w:t>marco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participación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asistentes,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puedan</w:t>
      </w:r>
      <w:r w:rsidR="00DD3E94">
        <w:t xml:space="preserve"> </w:t>
      </w:r>
      <w:r w:rsidRPr="007465F1">
        <w:t>exponer</w:t>
      </w:r>
      <w:r w:rsidR="00DD3E94">
        <w:t xml:space="preserve"> </w:t>
      </w:r>
      <w:r w:rsidRPr="007465F1">
        <w:t>sus</w:t>
      </w:r>
      <w:r w:rsidR="00DD3E94">
        <w:t xml:space="preserve"> </w:t>
      </w:r>
      <w:r w:rsidRPr="007465F1">
        <w:t>opiniones,</w:t>
      </w:r>
      <w:r w:rsidR="00DD3E94">
        <w:t xml:space="preserve"> </w:t>
      </w:r>
      <w:r w:rsidRPr="007465F1">
        <w:t>ideas,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dudas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concepto</w:t>
      </w:r>
      <w:r w:rsidR="00DD3E94">
        <w:t xml:space="preserve"> </w:t>
      </w:r>
      <w:r w:rsidRPr="007465F1">
        <w:t>analizado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aplicación</w:t>
      </w:r>
      <w:r w:rsidR="00DD3E94">
        <w:t xml:space="preserve"> </w:t>
      </w:r>
      <w:r w:rsidRPr="007465F1">
        <w:t>práctica</w:t>
      </w:r>
      <w:r w:rsidR="00DD3E94">
        <w:t xml:space="preserve"> </w:t>
      </w:r>
      <w:r w:rsidRPr="007465F1">
        <w:t>del</w:t>
      </w:r>
      <w:r w:rsidR="00DD3E94">
        <w:t xml:space="preserve"> </w:t>
      </w:r>
      <w:r w:rsidRPr="007465F1">
        <w:t>mismo.</w:t>
      </w:r>
    </w:p>
    <w:p w:rsidR="007465F1" w:rsidRPr="007465F1" w:rsidRDefault="007465F1" w:rsidP="002B48ED">
      <w:pPr>
        <w:pStyle w:val="Lista1"/>
        <w:widowControl/>
      </w:pPr>
      <w:r w:rsidRPr="007465F1">
        <w:t>Facilitar</w:t>
      </w:r>
      <w:r w:rsidR="00DD3E94">
        <w:t xml:space="preserve"> </w:t>
      </w:r>
      <w:r w:rsidRPr="007465F1">
        <w:t>al</w:t>
      </w:r>
      <w:r w:rsidR="00DD3E94">
        <w:t xml:space="preserve"> </w:t>
      </w:r>
      <w:r w:rsidRPr="007465F1">
        <w:t>colectivo</w:t>
      </w:r>
      <w:r w:rsidR="00DD3E94">
        <w:t xml:space="preserve"> </w:t>
      </w:r>
      <w:r w:rsidRPr="007465F1">
        <w:t>asistente</w:t>
      </w:r>
      <w:r w:rsidR="00DD3E94">
        <w:t xml:space="preserve"> </w:t>
      </w:r>
      <w:r w:rsidRPr="007465F1">
        <w:t>un</w:t>
      </w:r>
      <w:r w:rsidR="00DD3E94">
        <w:t xml:space="preserve"> </w:t>
      </w:r>
      <w:r w:rsidRPr="007465F1">
        <w:t>conocimiento</w:t>
      </w:r>
      <w:r w:rsidR="00DD3E94">
        <w:t xml:space="preserve"> </w:t>
      </w:r>
      <w:r w:rsidRPr="007465F1">
        <w:t>más</w:t>
      </w:r>
      <w:r w:rsidR="00DD3E94">
        <w:t xml:space="preserve"> </w:t>
      </w:r>
      <w:r w:rsidRPr="007465F1">
        <w:t>profundo</w:t>
      </w:r>
      <w:r w:rsidR="00DD3E94">
        <w:t xml:space="preserve"> </w:t>
      </w:r>
      <w:r w:rsidRPr="007465F1">
        <w:t>sobre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ONCE,</w:t>
      </w:r>
      <w:r w:rsidR="00DD3E94">
        <w:t xml:space="preserve"> </w:t>
      </w:r>
      <w:r w:rsidRPr="007465F1">
        <w:t>ayudándoles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poner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valor</w:t>
      </w:r>
      <w:r w:rsidR="00DD3E94">
        <w:t xml:space="preserve"> </w:t>
      </w:r>
      <w:r w:rsidRPr="007465F1">
        <w:t>adecuadamente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aportación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Organización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su</w:t>
      </w:r>
      <w:r w:rsidR="00DD3E94">
        <w:t xml:space="preserve"> </w:t>
      </w:r>
      <w:r w:rsidRPr="007465F1">
        <w:t>futuro.</w:t>
      </w:r>
    </w:p>
    <w:p w:rsidR="002E2F48" w:rsidRDefault="002E2F48" w:rsidP="002B48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65F1" w:rsidRPr="002E7E06" w:rsidRDefault="007465F1" w:rsidP="002B48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E7E06">
        <w:rPr>
          <w:rFonts w:ascii="Arial" w:hAnsi="Arial" w:cs="Arial"/>
          <w:b/>
          <w:sz w:val="24"/>
          <w:szCs w:val="24"/>
        </w:rPr>
        <w:t>PROGRAMA</w:t>
      </w:r>
    </w:p>
    <w:p w:rsidR="007465F1" w:rsidRPr="007465F1" w:rsidRDefault="007465F1" w:rsidP="002B48ED">
      <w:pPr>
        <w:pStyle w:val="Descripcin"/>
      </w:pPr>
      <w:r w:rsidRPr="007465F1">
        <w:t>La</w:t>
      </w:r>
      <w:r w:rsidR="00DD3E94">
        <w:t xml:space="preserve"> </w:t>
      </w:r>
      <w:r w:rsidRPr="007465F1">
        <w:t>sesión</w:t>
      </w:r>
      <w:r w:rsidR="00DD3E94">
        <w:t xml:space="preserve"> </w:t>
      </w:r>
      <w:r w:rsidRPr="007465F1">
        <w:t>formativa</w:t>
      </w:r>
      <w:r w:rsidR="00DD3E94">
        <w:t xml:space="preserve"> </w:t>
      </w:r>
      <w:r w:rsidRPr="007465F1">
        <w:t>contará</w:t>
      </w:r>
      <w:r w:rsidR="00DD3E94">
        <w:t xml:space="preserve"> </w:t>
      </w:r>
      <w:r w:rsidRPr="007465F1">
        <w:t>con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siguiente</w:t>
      </w:r>
      <w:r w:rsidR="00DD3E94">
        <w:t xml:space="preserve"> </w:t>
      </w:r>
      <w:r w:rsidRPr="007465F1">
        <w:t>agenda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contenidos:</w:t>
      </w:r>
    </w:p>
    <w:p w:rsidR="007465F1" w:rsidRPr="007465F1" w:rsidRDefault="007465F1" w:rsidP="002B48ED">
      <w:pPr>
        <w:tabs>
          <w:tab w:val="left" w:pos="1134"/>
        </w:tabs>
        <w:spacing w:after="0" w:line="360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15.30.</w:t>
      </w:r>
      <w:r w:rsidRPr="007465F1">
        <w:rPr>
          <w:rFonts w:ascii="Arial" w:hAnsi="Arial" w:cs="Arial"/>
          <w:sz w:val="24"/>
          <w:szCs w:val="24"/>
        </w:rPr>
        <w:tab/>
        <w:t>Presentación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sesión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Ana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B.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Varas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Fuente.</w:t>
      </w:r>
    </w:p>
    <w:p w:rsidR="007465F1" w:rsidRPr="007465F1" w:rsidRDefault="007465F1" w:rsidP="002B48ED">
      <w:pPr>
        <w:tabs>
          <w:tab w:val="left" w:pos="1134"/>
        </w:tabs>
        <w:spacing w:after="0" w:line="360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15.40.</w:t>
      </w:r>
      <w:r w:rsidRPr="007465F1">
        <w:rPr>
          <w:rFonts w:ascii="Arial" w:hAnsi="Arial" w:cs="Arial"/>
          <w:sz w:val="24"/>
          <w:szCs w:val="24"/>
        </w:rPr>
        <w:tab/>
        <w:t>Intervención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Andrés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Ramos: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¿Qué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ONCE?</w:t>
      </w:r>
    </w:p>
    <w:p w:rsidR="007465F1" w:rsidRPr="007465F1" w:rsidRDefault="007465F1" w:rsidP="002B48ED">
      <w:pPr>
        <w:tabs>
          <w:tab w:val="left" w:pos="1134"/>
        </w:tabs>
        <w:spacing w:after="0" w:line="360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16.05.</w:t>
      </w:r>
      <w:r w:rsidRPr="007465F1">
        <w:rPr>
          <w:rFonts w:ascii="Arial" w:hAnsi="Arial" w:cs="Arial"/>
          <w:sz w:val="24"/>
          <w:szCs w:val="24"/>
        </w:rPr>
        <w:tab/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Cultura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Institucional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práctica: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casos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éxito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(José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María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Mateo).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valores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ONCE.</w:t>
      </w:r>
    </w:p>
    <w:p w:rsidR="007465F1" w:rsidRPr="007465F1" w:rsidRDefault="007465F1" w:rsidP="002B48ED">
      <w:pPr>
        <w:tabs>
          <w:tab w:val="left" w:pos="1134"/>
        </w:tabs>
        <w:spacing w:after="0" w:line="360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16.45.</w:t>
      </w:r>
      <w:r w:rsidRPr="007465F1">
        <w:rPr>
          <w:rFonts w:ascii="Arial" w:hAnsi="Arial" w:cs="Arial"/>
          <w:sz w:val="24"/>
          <w:szCs w:val="24"/>
        </w:rPr>
        <w:tab/>
        <w:t>Área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trabajo: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“Cultura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ONCE”</w:t>
      </w:r>
    </w:p>
    <w:p w:rsidR="007465F1" w:rsidRPr="007465F1" w:rsidRDefault="007465F1" w:rsidP="002B48ED">
      <w:pPr>
        <w:tabs>
          <w:tab w:val="left" w:pos="1134"/>
        </w:tabs>
        <w:spacing w:after="0" w:line="360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17.30.</w:t>
      </w:r>
      <w:r w:rsidRPr="007465F1">
        <w:rPr>
          <w:rFonts w:ascii="Arial" w:hAnsi="Arial" w:cs="Arial"/>
          <w:sz w:val="24"/>
          <w:szCs w:val="24"/>
        </w:rPr>
        <w:tab/>
        <w:t>Coloquio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con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Cristina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Arias.</w:t>
      </w:r>
    </w:p>
    <w:p w:rsidR="007465F1" w:rsidRPr="007465F1" w:rsidRDefault="007465F1" w:rsidP="002B48ED">
      <w:pPr>
        <w:tabs>
          <w:tab w:val="left" w:pos="1134"/>
        </w:tabs>
        <w:spacing w:after="0" w:line="360" w:lineRule="auto"/>
        <w:ind w:left="1134" w:hanging="850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18.00.</w:t>
      </w:r>
      <w:r w:rsidRPr="007465F1">
        <w:rPr>
          <w:rFonts w:ascii="Arial" w:hAnsi="Arial" w:cs="Arial"/>
          <w:sz w:val="24"/>
          <w:szCs w:val="24"/>
        </w:rPr>
        <w:tab/>
        <w:t>Despedida</w:t>
      </w:r>
    </w:p>
    <w:p w:rsidR="00F4232A" w:rsidRDefault="00F4232A" w:rsidP="002B48ED">
      <w:pPr>
        <w:pStyle w:val="Descripcin"/>
      </w:pPr>
    </w:p>
    <w:p w:rsidR="007465F1" w:rsidRDefault="007465F1" w:rsidP="002B48ED">
      <w:pPr>
        <w:pStyle w:val="Descripcin"/>
      </w:pPr>
      <w:r w:rsidRPr="007465F1">
        <w:t>Los</w:t>
      </w:r>
      <w:r w:rsidR="00DD3E94">
        <w:t xml:space="preserve"> </w:t>
      </w:r>
      <w:r w:rsidRPr="007465F1">
        <w:t>contenidos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cada</w:t>
      </w:r>
      <w:r w:rsidR="00DD3E94">
        <w:t xml:space="preserve"> </w:t>
      </w:r>
      <w:r w:rsidRPr="007465F1">
        <w:t>módulo</w:t>
      </w:r>
      <w:r w:rsidR="00DD3E94">
        <w:t xml:space="preserve"> </w:t>
      </w:r>
      <w:r w:rsidRPr="007465F1">
        <w:t>serán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siguientes:</w:t>
      </w:r>
    </w:p>
    <w:p w:rsidR="007465F1" w:rsidRPr="007465F1" w:rsidRDefault="007465F1" w:rsidP="002B48ED">
      <w:pPr>
        <w:spacing w:after="0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1.</w:t>
      </w:r>
      <w:r w:rsidRPr="007465F1">
        <w:rPr>
          <w:rFonts w:ascii="Arial" w:hAnsi="Arial" w:cs="Arial"/>
          <w:sz w:val="24"/>
          <w:szCs w:val="24"/>
        </w:rPr>
        <w:tab/>
        <w:t>PRESENTACIÓN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SESIÓN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POR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ANA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VARAS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FUENTE</w:t>
      </w:r>
    </w:p>
    <w:p w:rsidR="00F4232A" w:rsidRDefault="00F4232A" w:rsidP="002B48ED">
      <w:pPr>
        <w:spacing w:after="0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</w:p>
    <w:p w:rsidR="007465F1" w:rsidRPr="007465F1" w:rsidRDefault="007465F1" w:rsidP="002B48ED">
      <w:pPr>
        <w:spacing w:after="0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2.</w:t>
      </w:r>
      <w:r w:rsidRPr="007465F1">
        <w:rPr>
          <w:rFonts w:ascii="Arial" w:hAnsi="Arial" w:cs="Arial"/>
          <w:sz w:val="24"/>
          <w:szCs w:val="24"/>
        </w:rPr>
        <w:tab/>
        <w:t>INTERVENCIÓN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D.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ANDRÉS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RAMOS</w:t>
      </w:r>
    </w:p>
    <w:p w:rsidR="00F4232A" w:rsidRDefault="00F4232A" w:rsidP="002B48ED">
      <w:pPr>
        <w:spacing w:after="0" w:line="276" w:lineRule="auto"/>
        <w:ind w:left="426" w:hanging="425"/>
        <w:jc w:val="both"/>
        <w:rPr>
          <w:rFonts w:ascii="Arial" w:hAnsi="Arial" w:cs="Arial"/>
          <w:sz w:val="24"/>
          <w:szCs w:val="24"/>
        </w:rPr>
      </w:pPr>
    </w:p>
    <w:p w:rsidR="007465F1" w:rsidRPr="007465F1" w:rsidRDefault="007465F1" w:rsidP="002B48ED">
      <w:pPr>
        <w:spacing w:after="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3.</w:t>
      </w:r>
      <w:r w:rsidRPr="007465F1">
        <w:rPr>
          <w:rFonts w:ascii="Arial" w:hAnsi="Arial" w:cs="Arial"/>
          <w:sz w:val="24"/>
          <w:szCs w:val="24"/>
        </w:rPr>
        <w:tab/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CULTURA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INSTITUCIONAL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EN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PRÁCTICA</w:t>
      </w:r>
    </w:p>
    <w:p w:rsidR="007465F1" w:rsidRPr="007465F1" w:rsidRDefault="007465F1" w:rsidP="002B48ED">
      <w:pPr>
        <w:pStyle w:val="Descripcin"/>
        <w:spacing w:before="0"/>
        <w:ind w:left="426"/>
      </w:pPr>
      <w:r w:rsidRPr="007465F1">
        <w:t>Plantearemos</w:t>
      </w:r>
      <w:r w:rsidR="00DD3E94">
        <w:t xml:space="preserve"> </w:t>
      </w:r>
      <w:r w:rsidRPr="007465F1">
        <w:t>diversos</w:t>
      </w:r>
      <w:r w:rsidR="00DD3E94">
        <w:t xml:space="preserve"> </w:t>
      </w:r>
      <w:r w:rsidRPr="007465F1">
        <w:t>ejemplos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empresas</w:t>
      </w:r>
      <w:r w:rsidR="00DD3E94">
        <w:t xml:space="preserve"> </w:t>
      </w:r>
      <w:r w:rsidRPr="007465F1">
        <w:t>con</w:t>
      </w:r>
      <w:r w:rsidR="00DD3E94">
        <w:t xml:space="preserve"> </w:t>
      </w:r>
      <w:r w:rsidRPr="007465F1">
        <w:t>fuertes</w:t>
      </w:r>
      <w:r w:rsidR="00DD3E94">
        <w:t xml:space="preserve"> </w:t>
      </w:r>
      <w:r w:rsidRPr="007465F1">
        <w:t>culturas</w:t>
      </w:r>
      <w:r w:rsidR="00DD3E94">
        <w:t xml:space="preserve"> </w:t>
      </w:r>
      <w:r w:rsidRPr="007465F1">
        <w:t>institucionales,</w:t>
      </w:r>
      <w:r w:rsidR="00DD3E94">
        <w:t xml:space="preserve"> </w:t>
      </w:r>
      <w:r w:rsidRPr="007465F1">
        <w:t>explicando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qué</w:t>
      </w:r>
      <w:r w:rsidR="00DD3E94">
        <w:t xml:space="preserve"> </w:t>
      </w:r>
      <w:r w:rsidRPr="007465F1">
        <w:t>medida</w:t>
      </w:r>
      <w:r w:rsidR="00DD3E94">
        <w:t xml:space="preserve"> </w:t>
      </w:r>
      <w:r w:rsidRPr="007465F1">
        <w:t>dichas</w:t>
      </w:r>
      <w:r w:rsidR="00DD3E94">
        <w:t xml:space="preserve"> </w:t>
      </w:r>
      <w:r w:rsidRPr="007465F1">
        <w:t>culturas</w:t>
      </w:r>
      <w:r w:rsidR="00DD3E94">
        <w:t xml:space="preserve"> </w:t>
      </w:r>
      <w:r w:rsidRPr="007465F1">
        <w:t>han</w:t>
      </w:r>
      <w:r w:rsidR="00DD3E94">
        <w:t xml:space="preserve"> </w:t>
      </w:r>
      <w:r w:rsidRPr="007465F1">
        <w:t>ayudado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llegar</w:t>
      </w:r>
      <w:r w:rsidR="00DD3E94">
        <w:t xml:space="preserve"> </w:t>
      </w:r>
      <w:r w:rsidRPr="007465F1">
        <w:t>al</w:t>
      </w:r>
      <w:r w:rsidR="00DD3E94">
        <w:t xml:space="preserve"> </w:t>
      </w:r>
      <w:r w:rsidRPr="007465F1">
        <w:t>éxito</w:t>
      </w:r>
      <w:r w:rsidR="00DD3E94">
        <w:t xml:space="preserve"> </w:t>
      </w:r>
      <w:r w:rsidRPr="007465F1">
        <w:t>con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cuentan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actualidad.</w:t>
      </w:r>
      <w:r w:rsidR="00DD3E94">
        <w:t xml:space="preserve"> </w:t>
      </w:r>
      <w:r w:rsidRPr="007465F1">
        <w:t>Hablaremos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las</w:t>
      </w:r>
      <w:r w:rsidR="00DD3E94">
        <w:t xml:space="preserve"> </w:t>
      </w:r>
      <w:r w:rsidRPr="007465F1">
        <w:t>empresas</w:t>
      </w:r>
      <w:r w:rsidR="00DD3E94">
        <w:t xml:space="preserve"> </w:t>
      </w:r>
      <w:r w:rsidRPr="007465F1">
        <w:t>“Great</w:t>
      </w:r>
      <w:r w:rsidR="00DD3E94">
        <w:t xml:space="preserve"> </w:t>
      </w:r>
      <w:r w:rsidRPr="007465F1">
        <w:t>Place</w:t>
      </w:r>
      <w:r w:rsidR="00DD3E94">
        <w:t xml:space="preserve"> </w:t>
      </w:r>
      <w:r w:rsidRPr="007465F1">
        <w:t>to</w:t>
      </w:r>
      <w:r w:rsidR="00DD3E94">
        <w:t xml:space="preserve"> </w:t>
      </w:r>
      <w:r w:rsidRPr="007465F1">
        <w:t>Work”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cómo</w:t>
      </w:r>
      <w:r w:rsidR="00DD3E94">
        <w:t xml:space="preserve"> </w:t>
      </w:r>
      <w:r w:rsidRPr="007465F1">
        <w:t>han</w:t>
      </w:r>
      <w:r w:rsidR="00DD3E94">
        <w:t xml:space="preserve"> </w:t>
      </w:r>
      <w:r w:rsidRPr="007465F1">
        <w:t>conseguido</w:t>
      </w:r>
      <w:r w:rsidR="00DD3E94">
        <w:t xml:space="preserve"> </w:t>
      </w:r>
      <w:r w:rsidRPr="007465F1">
        <w:t>tan</w:t>
      </w:r>
      <w:r w:rsidR="00DD3E94">
        <w:t xml:space="preserve"> </w:t>
      </w:r>
      <w:r w:rsidRPr="007465F1">
        <w:t>prestigioso</w:t>
      </w:r>
      <w:r w:rsidR="00DD3E94">
        <w:t xml:space="preserve"> </w:t>
      </w:r>
      <w:r w:rsidRPr="007465F1">
        <w:t>galardón,</w:t>
      </w:r>
      <w:r w:rsidR="00DD3E94">
        <w:t xml:space="preserve"> </w:t>
      </w:r>
      <w:r w:rsidRPr="007465F1">
        <w:t>descubriendo</w:t>
      </w:r>
      <w:r w:rsidR="00DD3E94">
        <w:t xml:space="preserve"> </w:t>
      </w:r>
      <w:r w:rsidRPr="007465F1">
        <w:t>que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nexo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unión</w:t>
      </w:r>
      <w:r w:rsidR="00DD3E94">
        <w:t xml:space="preserve"> </w:t>
      </w:r>
      <w:r w:rsidRPr="007465F1">
        <w:t>entre</w:t>
      </w:r>
      <w:r w:rsidR="00DD3E94">
        <w:t xml:space="preserve"> </w:t>
      </w:r>
      <w:r w:rsidRPr="007465F1">
        <w:t>todas</w:t>
      </w:r>
      <w:r w:rsidR="00DD3E94">
        <w:t xml:space="preserve"> </w:t>
      </w:r>
      <w:r w:rsidRPr="007465F1">
        <w:t>ellas</w:t>
      </w:r>
      <w:r w:rsidR="00DD3E94">
        <w:t xml:space="preserve"> </w:t>
      </w:r>
      <w:r w:rsidRPr="007465F1">
        <w:t>es</w:t>
      </w:r>
      <w:r w:rsidR="00DD3E94">
        <w:t xml:space="preserve"> </w:t>
      </w:r>
      <w:r w:rsidRPr="007465F1">
        <w:t>su</w:t>
      </w:r>
      <w:r w:rsidR="00DD3E94">
        <w:t xml:space="preserve"> </w:t>
      </w:r>
      <w:r w:rsidRPr="007465F1">
        <w:t>cultura</w:t>
      </w:r>
      <w:r w:rsidR="00DD3E94">
        <w:t xml:space="preserve"> </w:t>
      </w:r>
      <w:r w:rsidRPr="007465F1">
        <w:t>corporativa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muchos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sus</w:t>
      </w:r>
      <w:r w:rsidR="00DD3E94">
        <w:t xml:space="preserve"> </w:t>
      </w:r>
      <w:r w:rsidRPr="007465F1">
        <w:t>valores.</w:t>
      </w:r>
      <w:r w:rsidR="00DD3E94">
        <w:t xml:space="preserve"> </w:t>
      </w:r>
      <w:r w:rsidRPr="007465F1">
        <w:t>Presentaremos</w:t>
      </w:r>
      <w:r w:rsidR="00DD3E94">
        <w:t xml:space="preserve"> </w:t>
      </w:r>
      <w:r w:rsidRPr="007465F1">
        <w:t>también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casos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Google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Disney,</w:t>
      </w:r>
      <w:r w:rsidR="00DD3E94">
        <w:t xml:space="preserve"> </w:t>
      </w:r>
      <w:r w:rsidRPr="007465F1">
        <w:t>identificando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ésta</w:t>
      </w:r>
      <w:r w:rsidR="00DD3E94">
        <w:t xml:space="preserve"> </w:t>
      </w:r>
      <w:r w:rsidRPr="007465F1">
        <w:t>última</w:t>
      </w:r>
      <w:r w:rsidR="00DD3E94">
        <w:t xml:space="preserve"> </w:t>
      </w:r>
      <w:r w:rsidRPr="007465F1">
        <w:t>un</w:t>
      </w:r>
      <w:r w:rsidR="00DD3E94">
        <w:t xml:space="preserve"> </w:t>
      </w:r>
      <w:r w:rsidRPr="007465F1">
        <w:t>paralelismo</w:t>
      </w:r>
      <w:r w:rsidR="00DD3E94">
        <w:t xml:space="preserve"> </w:t>
      </w:r>
      <w:r w:rsidRPr="007465F1">
        <w:t>con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ONCE:</w:t>
      </w:r>
      <w:r w:rsidR="00DD3E94">
        <w:t xml:space="preserve"> </w:t>
      </w:r>
      <w:r w:rsidRPr="007465F1">
        <w:t>generar</w:t>
      </w:r>
      <w:r w:rsidR="00DD3E94">
        <w:t xml:space="preserve"> </w:t>
      </w:r>
      <w:r w:rsidRPr="007465F1">
        <w:t>ilusión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sus</w:t>
      </w:r>
      <w:r w:rsidR="00DD3E94">
        <w:t xml:space="preserve"> </w:t>
      </w:r>
      <w:r w:rsidRPr="007465F1">
        <w:t>clientes.</w:t>
      </w:r>
    </w:p>
    <w:p w:rsidR="00F4232A" w:rsidRDefault="00F4232A" w:rsidP="002B48ED">
      <w:pPr>
        <w:spacing w:after="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</w:p>
    <w:p w:rsidR="007465F1" w:rsidRPr="007465F1" w:rsidRDefault="007465F1" w:rsidP="002B48ED">
      <w:pPr>
        <w:keepNext/>
        <w:spacing w:after="0" w:line="360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4.</w:t>
      </w:r>
      <w:r w:rsidRPr="007465F1">
        <w:rPr>
          <w:rFonts w:ascii="Arial" w:hAnsi="Arial" w:cs="Arial"/>
          <w:sz w:val="24"/>
          <w:szCs w:val="24"/>
        </w:rPr>
        <w:tab/>
        <w:t>ÁREA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TRABAJO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“CULTURA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ONCE”</w:t>
      </w:r>
    </w:p>
    <w:p w:rsidR="007465F1" w:rsidRPr="007465F1" w:rsidRDefault="007465F1" w:rsidP="002B48ED">
      <w:p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lang w:eastAsia="es-ES"/>
        </w:rPr>
      </w:pPr>
      <w:r w:rsidRPr="007465F1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participantes,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trabajando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cinco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equipos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seis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personas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cada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uno,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deberán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contestar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siguientes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preguntas:</w:t>
      </w:r>
    </w:p>
    <w:p w:rsidR="007465F1" w:rsidRPr="007465F1" w:rsidRDefault="007465F1" w:rsidP="002B48ED">
      <w:pPr>
        <w:pStyle w:val="Lista1"/>
        <w:widowControl/>
        <w:spacing w:before="0" w:after="0"/>
        <w:ind w:left="709" w:hanging="284"/>
      </w:pPr>
      <w:r w:rsidRPr="007465F1">
        <w:t>Como</w:t>
      </w:r>
      <w:r w:rsidR="00DD3E94">
        <w:t xml:space="preserve"> </w:t>
      </w:r>
      <w:r w:rsidRPr="007465F1">
        <w:t>alumno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EU</w:t>
      </w:r>
      <w:r w:rsidR="00DD3E94">
        <w:t xml:space="preserve"> </w:t>
      </w:r>
      <w:r w:rsidRPr="007465F1">
        <w:t>Fisioterapia</w:t>
      </w:r>
      <w:r w:rsidR="00DD3E94">
        <w:t xml:space="preserve"> </w:t>
      </w:r>
      <w:r w:rsidRPr="007465F1">
        <w:t>¿Qué</w:t>
      </w:r>
      <w:r w:rsidR="00DD3E94">
        <w:t xml:space="preserve"> </w:t>
      </w:r>
      <w:r w:rsidRPr="007465F1">
        <w:t>es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ti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ONCE?</w:t>
      </w:r>
      <w:r w:rsidR="00DD3E94">
        <w:t xml:space="preserve"> </w:t>
      </w:r>
      <w:r w:rsidRPr="007465F1">
        <w:t>¿Qué</w:t>
      </w:r>
      <w:r w:rsidR="00DD3E94">
        <w:t xml:space="preserve"> </w:t>
      </w:r>
      <w:r w:rsidRPr="007465F1">
        <w:t>supone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Organización</w:t>
      </w:r>
      <w:r w:rsidR="00DD3E94">
        <w:t xml:space="preserve"> </w:t>
      </w:r>
      <w:r w:rsidRPr="007465F1">
        <w:t>para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Escuela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Fisioterapia?</w:t>
      </w:r>
    </w:p>
    <w:p w:rsidR="007465F1" w:rsidRPr="007465F1" w:rsidRDefault="007465F1" w:rsidP="002B48ED">
      <w:pPr>
        <w:pStyle w:val="Lista1"/>
        <w:widowControl/>
        <w:spacing w:before="0" w:after="0"/>
        <w:ind w:left="709" w:hanging="284"/>
      </w:pPr>
      <w:r w:rsidRPr="007465F1">
        <w:t>¿Cuál/cuáles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los</w:t>
      </w:r>
      <w:r w:rsidR="00DD3E94">
        <w:t xml:space="preserve"> </w:t>
      </w:r>
      <w:r w:rsidRPr="007465F1">
        <w:t>valores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</w:t>
      </w:r>
      <w:r w:rsidR="00DD3E94">
        <w:t xml:space="preserve"> </w:t>
      </w:r>
      <w:r w:rsidRPr="007465F1">
        <w:t>son</w:t>
      </w:r>
      <w:r w:rsidR="00DD3E94">
        <w:t xml:space="preserve"> </w:t>
      </w:r>
      <w:r w:rsidRPr="007465F1">
        <w:t>aplicables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tu</w:t>
      </w:r>
      <w:r w:rsidR="00DD3E94">
        <w:t xml:space="preserve"> </w:t>
      </w:r>
      <w:r w:rsidRPr="007465F1">
        <w:t>futuro</w:t>
      </w:r>
      <w:r w:rsidR="00DD3E94">
        <w:t xml:space="preserve"> </w:t>
      </w:r>
      <w:r w:rsidRPr="007465F1">
        <w:t>trabajo</w:t>
      </w:r>
      <w:r w:rsidR="00DD3E94">
        <w:t xml:space="preserve"> </w:t>
      </w:r>
      <w:r w:rsidRPr="007465F1">
        <w:t>como</w:t>
      </w:r>
      <w:r w:rsidR="00DD3E94">
        <w:t xml:space="preserve"> </w:t>
      </w:r>
      <w:r w:rsidRPr="007465F1">
        <w:t>fisioterapeuta?</w:t>
      </w:r>
    </w:p>
    <w:p w:rsidR="007465F1" w:rsidRPr="007465F1" w:rsidRDefault="007465F1" w:rsidP="002B48ED">
      <w:pPr>
        <w:pStyle w:val="Lista1"/>
        <w:widowControl/>
        <w:spacing w:before="0" w:after="0"/>
        <w:ind w:left="709" w:hanging="283"/>
      </w:pPr>
      <w:r w:rsidRPr="007465F1">
        <w:t>¿Qué</w:t>
      </w:r>
      <w:r w:rsidR="00DD3E94">
        <w:t xml:space="preserve"> </w:t>
      </w:r>
      <w:r w:rsidRPr="007465F1">
        <w:t>aspectos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cultura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</w:t>
      </w:r>
      <w:r w:rsidR="00DD3E94">
        <w:t xml:space="preserve"> </w:t>
      </w:r>
      <w:r w:rsidRPr="007465F1">
        <w:t>te</w:t>
      </w:r>
      <w:r w:rsidR="00DD3E94">
        <w:t xml:space="preserve"> </w:t>
      </w:r>
      <w:r w:rsidRPr="007465F1">
        <w:t>parecen</w:t>
      </w:r>
      <w:r w:rsidR="00DD3E94">
        <w:t xml:space="preserve"> </w:t>
      </w:r>
      <w:r w:rsidRPr="007465F1">
        <w:t>más</w:t>
      </w:r>
      <w:r w:rsidR="00DD3E94">
        <w:t xml:space="preserve"> </w:t>
      </w:r>
      <w:r w:rsidRPr="007465F1">
        <w:t>importantes?</w:t>
      </w:r>
      <w:r w:rsidR="00DD3E94">
        <w:t xml:space="preserve"> </w:t>
      </w:r>
      <w:r w:rsidRPr="007465F1">
        <w:t>¿Por</w:t>
      </w:r>
      <w:r w:rsidR="00DD3E94">
        <w:t xml:space="preserve"> </w:t>
      </w:r>
      <w:r w:rsidRPr="007465F1">
        <w:t>qué?</w:t>
      </w:r>
      <w:r w:rsidR="00DD3E94">
        <w:t xml:space="preserve"> </w:t>
      </w:r>
    </w:p>
    <w:p w:rsidR="007465F1" w:rsidRPr="007465F1" w:rsidRDefault="007465F1" w:rsidP="002B48ED">
      <w:pPr>
        <w:pStyle w:val="Lista1"/>
        <w:widowControl/>
        <w:spacing w:before="0" w:after="0"/>
        <w:ind w:left="709" w:hanging="283"/>
      </w:pPr>
      <w:r w:rsidRPr="007465F1">
        <w:t>En</w:t>
      </w:r>
      <w:r w:rsidR="00DD3E94">
        <w:t xml:space="preserve"> </w:t>
      </w:r>
      <w:r w:rsidRPr="007465F1">
        <w:t>un</w:t>
      </w:r>
      <w:r w:rsidR="00DD3E94">
        <w:t xml:space="preserve"> </w:t>
      </w:r>
      <w:r w:rsidRPr="007465F1">
        <w:t>titular</w:t>
      </w:r>
      <w:r w:rsidR="00DD3E94">
        <w:t xml:space="preserve"> </w:t>
      </w:r>
      <w:r w:rsidRPr="007465F1">
        <w:t>periodístico</w:t>
      </w:r>
      <w:r w:rsidR="00DD3E94">
        <w:t xml:space="preserve"> </w:t>
      </w:r>
      <w:r w:rsidRPr="007465F1">
        <w:t>¿Cómo</w:t>
      </w:r>
      <w:r w:rsidR="00DD3E94">
        <w:t xml:space="preserve"> </w:t>
      </w:r>
      <w:r w:rsidRPr="007465F1">
        <w:t>ves</w:t>
      </w:r>
      <w:r w:rsidR="00DD3E94">
        <w:t xml:space="preserve"> </w:t>
      </w:r>
      <w:r w:rsidRPr="007465F1">
        <w:t>a</w:t>
      </w:r>
      <w:r w:rsidR="00DD3E94">
        <w:t xml:space="preserve"> </w:t>
      </w:r>
      <w:r w:rsidRPr="007465F1">
        <w:t>la</w:t>
      </w:r>
      <w:r w:rsidR="00DD3E94">
        <w:t xml:space="preserve"> </w:t>
      </w:r>
      <w:r w:rsidRPr="007465F1">
        <w:t>ONCE</w:t>
      </w:r>
      <w:r w:rsidR="00DD3E94">
        <w:t xml:space="preserve"> </w:t>
      </w:r>
      <w:r w:rsidRPr="007465F1">
        <w:t>y</w:t>
      </w:r>
      <w:r w:rsidR="00DD3E94">
        <w:t xml:space="preserve"> </w:t>
      </w:r>
      <w:r w:rsidRPr="007465F1">
        <w:t>su</w:t>
      </w:r>
      <w:r w:rsidR="00DD3E94">
        <w:t xml:space="preserve"> </w:t>
      </w:r>
      <w:r w:rsidRPr="007465F1">
        <w:t>Escuela</w:t>
      </w:r>
      <w:r w:rsidR="00DD3E94">
        <w:t xml:space="preserve"> </w:t>
      </w:r>
      <w:r w:rsidRPr="007465F1">
        <w:t>de</w:t>
      </w:r>
      <w:r w:rsidR="00DD3E94">
        <w:t xml:space="preserve"> </w:t>
      </w:r>
      <w:r w:rsidRPr="007465F1">
        <w:t>Fisioterapia</w:t>
      </w:r>
      <w:r w:rsidR="00DD3E94">
        <w:t xml:space="preserve"> </w:t>
      </w:r>
      <w:r w:rsidRPr="007465F1">
        <w:t>en</w:t>
      </w:r>
      <w:r w:rsidR="00DD3E94">
        <w:t xml:space="preserve"> </w:t>
      </w:r>
      <w:r w:rsidRPr="007465F1">
        <w:t>el</w:t>
      </w:r>
      <w:r w:rsidR="00DD3E94">
        <w:t xml:space="preserve"> </w:t>
      </w:r>
      <w:r w:rsidRPr="007465F1">
        <w:t>año</w:t>
      </w:r>
      <w:r w:rsidR="00DD3E94">
        <w:t xml:space="preserve"> </w:t>
      </w:r>
      <w:r w:rsidRPr="007465F1">
        <w:t>2030?</w:t>
      </w:r>
    </w:p>
    <w:p w:rsidR="007465F1" w:rsidRPr="007465F1" w:rsidRDefault="007465F1" w:rsidP="002B48ED">
      <w:pPr>
        <w:spacing w:before="240" w:line="360" w:lineRule="auto"/>
        <w:ind w:left="426"/>
        <w:jc w:val="both"/>
        <w:rPr>
          <w:rFonts w:ascii="Arial" w:hAnsi="Arial" w:cs="Arial"/>
          <w:sz w:val="24"/>
          <w:szCs w:val="24"/>
          <w:lang w:eastAsia="es-ES"/>
        </w:rPr>
      </w:pPr>
      <w:r w:rsidRPr="007465F1">
        <w:rPr>
          <w:rFonts w:ascii="Arial" w:hAnsi="Arial" w:cs="Arial"/>
          <w:sz w:val="24"/>
          <w:szCs w:val="24"/>
          <w:lang w:eastAsia="es-ES"/>
        </w:rPr>
        <w:t>Plantearemos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actividad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concurso,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anunciando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grupo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mejor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trabaje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llevará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premio.</w:t>
      </w:r>
    </w:p>
    <w:p w:rsidR="00F4232A" w:rsidRDefault="00F4232A" w:rsidP="002B48ED">
      <w:pPr>
        <w:spacing w:after="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</w:p>
    <w:p w:rsidR="007465F1" w:rsidRPr="007465F1" w:rsidRDefault="007465F1" w:rsidP="002B48ED">
      <w:pPr>
        <w:spacing w:after="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7465F1">
        <w:rPr>
          <w:rFonts w:ascii="Arial" w:hAnsi="Arial" w:cs="Arial"/>
          <w:sz w:val="24"/>
          <w:szCs w:val="24"/>
        </w:rPr>
        <w:t>5.</w:t>
      </w:r>
      <w:r w:rsidRPr="007465F1">
        <w:rPr>
          <w:rFonts w:ascii="Arial" w:hAnsi="Arial" w:cs="Arial"/>
          <w:sz w:val="24"/>
          <w:szCs w:val="24"/>
        </w:rPr>
        <w:tab/>
        <w:t>ENTREGA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DE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PREMIOS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Y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COLOQUIO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CON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LOS</w:t>
      </w:r>
      <w:r w:rsidR="00DD3E94">
        <w:rPr>
          <w:rFonts w:ascii="Arial" w:hAnsi="Arial" w:cs="Arial"/>
          <w:sz w:val="24"/>
          <w:szCs w:val="24"/>
        </w:rPr>
        <w:t xml:space="preserve"> </w:t>
      </w:r>
      <w:r w:rsidRPr="007465F1">
        <w:rPr>
          <w:rFonts w:ascii="Arial" w:hAnsi="Arial" w:cs="Arial"/>
          <w:sz w:val="24"/>
          <w:szCs w:val="24"/>
        </w:rPr>
        <w:t>PARTICIPANTES</w:t>
      </w:r>
    </w:p>
    <w:p w:rsidR="007F5163" w:rsidRPr="007465F1" w:rsidRDefault="007465F1" w:rsidP="002B48ED">
      <w:pPr>
        <w:spacing w:before="240" w:line="360" w:lineRule="auto"/>
        <w:ind w:left="426"/>
        <w:jc w:val="both"/>
        <w:rPr>
          <w:rFonts w:ascii="Arial" w:hAnsi="Arial" w:cs="Arial"/>
          <w:sz w:val="24"/>
          <w:szCs w:val="24"/>
          <w:lang w:eastAsia="es-ES"/>
        </w:rPr>
      </w:pPr>
      <w:r w:rsidRPr="007465F1">
        <w:rPr>
          <w:rFonts w:ascii="Arial" w:hAnsi="Arial" w:cs="Arial"/>
          <w:sz w:val="24"/>
          <w:szCs w:val="24"/>
          <w:lang w:eastAsia="es-ES"/>
        </w:rPr>
        <w:t>Abriremos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turno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preguntas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responderá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D.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Andrés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7465F1">
        <w:rPr>
          <w:rFonts w:ascii="Arial" w:hAnsi="Arial" w:cs="Arial"/>
          <w:sz w:val="24"/>
          <w:szCs w:val="24"/>
          <w:lang w:eastAsia="es-ES"/>
        </w:rPr>
        <w:t>Ramos.</w:t>
      </w:r>
    </w:p>
    <w:p w:rsidR="00551B93" w:rsidRDefault="00551B93" w:rsidP="002B48ED">
      <w:pPr>
        <w:pStyle w:val="Descripcin"/>
      </w:pPr>
    </w:p>
    <w:p w:rsidR="000C5435" w:rsidRPr="000C5435" w:rsidRDefault="000C5435" w:rsidP="002B48ED">
      <w:pPr>
        <w:rPr>
          <w:lang w:eastAsia="es-ES"/>
        </w:rPr>
        <w:sectPr w:rsidR="000C5435" w:rsidRPr="000C5435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0C4634" w:rsidRDefault="007B4357" w:rsidP="002B48ED">
      <w:pPr>
        <w:pStyle w:val="Ttulo4"/>
      </w:pPr>
      <w:bookmarkStart w:id="136" w:name="_ANEXO_X"/>
      <w:bookmarkStart w:id="137" w:name="_Toc22719796"/>
      <w:bookmarkStart w:id="138" w:name="_Toc22720085"/>
      <w:bookmarkEnd w:id="136"/>
      <w:r>
        <w:t>ANEXO</w:t>
      </w:r>
      <w:r w:rsidR="00DD3E94">
        <w:t xml:space="preserve"> </w:t>
      </w:r>
      <w:r>
        <w:t>X</w:t>
      </w:r>
      <w:bookmarkEnd w:id="137"/>
      <w:bookmarkEnd w:id="138"/>
    </w:p>
    <w:p w:rsidR="007B4357" w:rsidRPr="00551B93" w:rsidRDefault="007B4357" w:rsidP="002B48ED">
      <w:pPr>
        <w:pStyle w:val="Descripcin"/>
        <w:jc w:val="center"/>
        <w:rPr>
          <w:b/>
        </w:rPr>
      </w:pPr>
      <w:r w:rsidRPr="00551B93">
        <w:rPr>
          <w:b/>
        </w:rPr>
        <w:t>CALENDARIO</w:t>
      </w:r>
      <w:r w:rsidR="00DD3E94">
        <w:rPr>
          <w:b/>
        </w:rPr>
        <w:t xml:space="preserve"> </w:t>
      </w:r>
      <w:r w:rsidRPr="00551B93">
        <w:rPr>
          <w:b/>
        </w:rPr>
        <w:t>ACADÉMICO</w:t>
      </w:r>
      <w:r w:rsidR="00DD3E94">
        <w:rPr>
          <w:b/>
        </w:rPr>
        <w:t xml:space="preserve"> </w:t>
      </w:r>
      <w:r w:rsidRPr="00551B93">
        <w:rPr>
          <w:b/>
        </w:rPr>
        <w:t>DEL</w:t>
      </w:r>
      <w:r w:rsidR="00DD3E94">
        <w:rPr>
          <w:b/>
        </w:rPr>
        <w:t xml:space="preserve"> </w:t>
      </w:r>
      <w:r w:rsidRPr="00551B93">
        <w:rPr>
          <w:b/>
        </w:rPr>
        <w:t>MÁSTER</w:t>
      </w:r>
      <w:r w:rsidR="00DD3E94">
        <w:rPr>
          <w:b/>
        </w:rPr>
        <w:t xml:space="preserve"> </w:t>
      </w:r>
      <w:r w:rsidRPr="00551B93">
        <w:rPr>
          <w:b/>
        </w:rPr>
        <w:t>EN</w:t>
      </w:r>
      <w:r w:rsidR="00DD3E94">
        <w:rPr>
          <w:b/>
        </w:rPr>
        <w:t xml:space="preserve"> </w:t>
      </w:r>
      <w:r w:rsidRPr="00551B93">
        <w:rPr>
          <w:b/>
        </w:rPr>
        <w:t>FISIOTERAPIA</w:t>
      </w:r>
      <w:r w:rsidR="00DD3E94">
        <w:rPr>
          <w:b/>
        </w:rPr>
        <w:t xml:space="preserve"> </w:t>
      </w:r>
      <w:r w:rsidRPr="00551B93">
        <w:rPr>
          <w:b/>
        </w:rPr>
        <w:t>MANUAL</w:t>
      </w:r>
      <w:r w:rsidR="00DD3E94">
        <w:rPr>
          <w:b/>
        </w:rPr>
        <w:t xml:space="preserve"> </w:t>
      </w:r>
      <w:r w:rsidRPr="00551B93">
        <w:rPr>
          <w:b/>
        </w:rPr>
        <w:t>DEL</w:t>
      </w:r>
      <w:r w:rsidR="00DD3E94">
        <w:rPr>
          <w:b/>
        </w:rPr>
        <w:t xml:space="preserve"> </w:t>
      </w:r>
      <w:r w:rsidRPr="00551B93">
        <w:rPr>
          <w:b/>
        </w:rPr>
        <w:t>SISTE</w:t>
      </w:r>
      <w:r w:rsidR="00BE705C" w:rsidRPr="00551B93">
        <w:rPr>
          <w:b/>
        </w:rPr>
        <w:t>MA</w:t>
      </w:r>
      <w:r w:rsidR="00DD3E94">
        <w:rPr>
          <w:b/>
        </w:rPr>
        <w:t xml:space="preserve"> </w:t>
      </w:r>
      <w:r w:rsidR="00BE705C" w:rsidRPr="00551B93">
        <w:rPr>
          <w:b/>
        </w:rPr>
        <w:t>MUSCULOESQUELÉTICO</w:t>
      </w:r>
      <w:r w:rsidR="00DD3E94">
        <w:rPr>
          <w:b/>
        </w:rPr>
        <w:t xml:space="preserve"> </w:t>
      </w:r>
      <w:r w:rsidR="00BE705C" w:rsidRPr="00551B93">
        <w:rPr>
          <w:b/>
        </w:rPr>
        <w:t>PARA</w:t>
      </w:r>
      <w:r w:rsidR="00DD3E94">
        <w:rPr>
          <w:b/>
        </w:rPr>
        <w:t xml:space="preserve"> </w:t>
      </w:r>
      <w:r w:rsidR="00BE705C" w:rsidRPr="00551B93">
        <w:rPr>
          <w:b/>
        </w:rPr>
        <w:t>EL</w:t>
      </w:r>
      <w:r w:rsidR="00DD3E94">
        <w:rPr>
          <w:b/>
        </w:rPr>
        <w:t xml:space="preserve"> </w:t>
      </w:r>
      <w:r w:rsidR="00BE705C" w:rsidRPr="00551B93">
        <w:rPr>
          <w:b/>
        </w:rPr>
        <w:t>C</w:t>
      </w:r>
      <w:r w:rsidRPr="00551B93">
        <w:rPr>
          <w:b/>
        </w:rPr>
        <w:t>U</w:t>
      </w:r>
      <w:r w:rsidR="00BE705C" w:rsidRPr="00551B93">
        <w:rPr>
          <w:b/>
        </w:rPr>
        <w:t>R</w:t>
      </w:r>
      <w:r w:rsidR="002E2F48" w:rsidRPr="00551B93">
        <w:rPr>
          <w:b/>
        </w:rPr>
        <w:t>SO</w:t>
      </w:r>
      <w:r w:rsidR="00DD3E94">
        <w:rPr>
          <w:b/>
        </w:rPr>
        <w:t xml:space="preserve"> </w:t>
      </w:r>
      <w:r w:rsidR="002E2F48" w:rsidRPr="00551B93">
        <w:rPr>
          <w:b/>
        </w:rPr>
        <w:t>2018/19</w:t>
      </w:r>
    </w:p>
    <w:p w:rsidR="001051F5" w:rsidRPr="0011162C" w:rsidRDefault="001051F5" w:rsidP="002B48ED">
      <w:pPr>
        <w:spacing w:before="60" w:after="60" w:line="360" w:lineRule="auto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245"/>
        <w:gridCol w:w="1246"/>
        <w:gridCol w:w="1246"/>
        <w:gridCol w:w="1246"/>
      </w:tblGrid>
      <w:tr w:rsidR="002E2F48" w:rsidRPr="002E2F48" w:rsidTr="00DB23C3">
        <w:trPr>
          <w:jc w:val="center"/>
        </w:trPr>
        <w:tc>
          <w:tcPr>
            <w:tcW w:w="8720" w:type="dxa"/>
            <w:gridSpan w:val="7"/>
            <w:shd w:val="clear" w:color="auto" w:fill="8DB3E2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Septiembre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</w:tr>
      <w:tr w:rsidR="002E2F48" w:rsidRPr="002E2F48" w:rsidTr="00DB23C3">
        <w:trPr>
          <w:jc w:val="center"/>
        </w:trPr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Octubre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</w:tr>
      <w:tr w:rsidR="002E2F48" w:rsidRPr="002E2F48" w:rsidTr="00DB23C3">
        <w:trPr>
          <w:jc w:val="center"/>
        </w:trPr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Noviembre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00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  <w:r w:rsidR="00DD3E94">
              <w:rPr>
                <w:rFonts w:ascii="Arial" w:eastAsia="Times New Roman" w:hAnsi="Arial" w:cs="Arial"/>
                <w:noProof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0000"/>
                <w:sz w:val="4"/>
                <w:szCs w:val="4"/>
                <w:lang w:eastAsia="es-ES"/>
              </w:rPr>
              <w:t>T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32</w:t>
            </w:r>
          </w:p>
        </w:tc>
      </w:tr>
      <w:tr w:rsidR="002E2F48" w:rsidRPr="002E2F48" w:rsidTr="00DB23C3">
        <w:trPr>
          <w:jc w:val="center"/>
        </w:trPr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tabs>
                <w:tab w:val="left" w:pos="7457"/>
              </w:tabs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Diciembre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3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162" w:right="-84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hd w:val="clear" w:color="auto" w:fill="FFFFFF" w:themeFill="background1"/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E2F48" w:rsidRPr="002E2F48" w:rsidRDefault="002E2F48" w:rsidP="002B48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</w:tr>
      <w:tr w:rsidR="002E2F48" w:rsidRPr="002E2F48" w:rsidTr="00DB23C3">
        <w:trPr>
          <w:jc w:val="center"/>
        </w:trPr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</w:tr>
      <w:tr w:rsidR="002E2F48" w:rsidRPr="002E2F48" w:rsidTr="00DB23C3">
        <w:tblPrEx>
          <w:jc w:val="left"/>
        </w:tblPrEx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Enero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2E2F48" w:rsidRPr="002E2F48" w:rsidTr="00DB23C3">
        <w:tblPrEx>
          <w:jc w:val="left"/>
        </w:tblPrEx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blPrEx>
          <w:jc w:val="left"/>
        </w:tblPrEx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</w:tr>
      <w:tr w:rsidR="002E2F48" w:rsidRPr="002E2F48" w:rsidTr="00DB23C3">
        <w:tblPrEx>
          <w:jc w:val="left"/>
        </w:tblPrEx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</w:tr>
      <w:tr w:rsidR="002E2F48" w:rsidRPr="002E2F48" w:rsidTr="00DB23C3">
        <w:tblPrEx>
          <w:jc w:val="left"/>
        </w:tblPrEx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</w:tr>
      <w:tr w:rsidR="002E2F48" w:rsidRPr="002E2F48" w:rsidTr="00DB23C3">
        <w:tblPrEx>
          <w:jc w:val="left"/>
        </w:tblPrEx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162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132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-103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</w:tr>
      <w:tr w:rsidR="002E2F48" w:rsidRPr="002E2F48" w:rsidTr="00551B93">
        <w:tblPrEx>
          <w:jc w:val="left"/>
        </w:tblPrEx>
        <w:trPr>
          <w:cantSplit/>
        </w:trPr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Febrero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2E2F48" w:rsidRPr="002E2F48" w:rsidTr="00551B93">
        <w:tblPrEx>
          <w:jc w:val="left"/>
        </w:tblPrEx>
        <w:trPr>
          <w:cantSplit/>
          <w:trHeight w:val="125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551B93">
        <w:tblPrEx>
          <w:jc w:val="left"/>
        </w:tblPrEx>
        <w:trPr>
          <w:cantSplit/>
        </w:trPr>
        <w:tc>
          <w:tcPr>
            <w:tcW w:w="1245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</w:p>
        </w:tc>
      </w:tr>
      <w:tr w:rsidR="002E2F48" w:rsidRPr="002E2F48" w:rsidTr="00551B93">
        <w:tblPrEx>
          <w:jc w:val="left"/>
        </w:tblPrEx>
        <w:trPr>
          <w:cantSplit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</w:tr>
      <w:tr w:rsidR="002E2F48" w:rsidRPr="002E2F48" w:rsidTr="00551B93">
        <w:tblPrEx>
          <w:jc w:val="left"/>
        </w:tblPrEx>
        <w:trPr>
          <w:cantSplit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</w:tr>
      <w:tr w:rsidR="002E2F48" w:rsidRPr="002E2F48" w:rsidTr="00551B93">
        <w:tblPrEx>
          <w:jc w:val="left"/>
        </w:tblPrEx>
        <w:trPr>
          <w:cantSplit/>
        </w:trPr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</w:tr>
      <w:tr w:rsidR="002E2F48" w:rsidRPr="002E2F48" w:rsidTr="00551B93">
        <w:tblPrEx>
          <w:jc w:val="left"/>
        </w:tblPrEx>
        <w:trPr>
          <w:cantSplit/>
        </w:trPr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</w:tr>
    </w:tbl>
    <w:p w:rsidR="000C5435" w:rsidRDefault="000C5435" w:rsidP="002B48ED">
      <w:r>
        <w:br w:type="page"/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245"/>
        <w:gridCol w:w="1246"/>
        <w:gridCol w:w="1246"/>
        <w:gridCol w:w="1246"/>
      </w:tblGrid>
      <w:tr w:rsidR="002E2F48" w:rsidRPr="002E2F48" w:rsidTr="00DB23C3"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Marzo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2E2F48" w:rsidRPr="002E2F48" w:rsidTr="00DB23C3"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DD3E94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2E2F48"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="002E2F48"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</w:p>
        </w:tc>
      </w:tr>
      <w:tr w:rsidR="002E2F48" w:rsidRPr="002E2F48" w:rsidTr="00DB23C3">
        <w:tc>
          <w:tcPr>
            <w:tcW w:w="8720" w:type="dxa"/>
            <w:gridSpan w:val="7"/>
            <w:shd w:val="clear" w:color="auto" w:fill="8DB3E2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Abril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2E2F48" w:rsidRPr="002E2F48" w:rsidTr="00DB23C3"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2E2F48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5" w:type="dxa"/>
            <w:shd w:val="clear" w:color="auto" w:fill="00B050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</w:tr>
      <w:tr w:rsidR="002E2F48" w:rsidRPr="002E2F48" w:rsidTr="00DB23C3"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2E2F48" w:rsidRPr="002E2F48" w:rsidRDefault="002E2F48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</w:tr>
    </w:tbl>
    <w:p w:rsidR="002E2F48" w:rsidRPr="002E2F48" w:rsidRDefault="002E2F48" w:rsidP="002B48ED">
      <w:pPr>
        <w:spacing w:after="0" w:line="360" w:lineRule="auto"/>
        <w:rPr>
          <w:rFonts w:ascii="Arial" w:eastAsia="Times New Roman" w:hAnsi="Arial" w:cs="Arial"/>
          <w:b/>
          <w:noProof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369"/>
      </w:tblGrid>
      <w:tr w:rsidR="002E2F48" w:rsidRPr="002E2F48" w:rsidTr="00DB23C3">
        <w:tc>
          <w:tcPr>
            <w:tcW w:w="425" w:type="dxa"/>
            <w:tcBorders>
              <w:bottom w:val="single" w:sz="4" w:space="0" w:color="auto"/>
            </w:tcBorders>
            <w:shd w:val="clear" w:color="auto" w:fill="00B050"/>
          </w:tcPr>
          <w:p w:rsidR="002E2F48" w:rsidRPr="002E2F48" w:rsidRDefault="002E2F48" w:rsidP="002B48ED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noProof/>
                <w:color w:val="00B050"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color w:val="00B05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2E2F48" w:rsidRPr="002E2F48" w:rsidRDefault="002E2F48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mañana.</w:t>
            </w:r>
          </w:p>
        </w:tc>
      </w:tr>
      <w:tr w:rsidR="002E2F48" w:rsidRPr="002E2F48" w:rsidTr="00DB23C3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2E2F48" w:rsidRPr="002E2F48" w:rsidRDefault="002E2F48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completa.</w:t>
            </w:r>
          </w:p>
        </w:tc>
      </w:tr>
      <w:tr w:rsidR="002E2F48" w:rsidRPr="002E2F48" w:rsidTr="00DB23C3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2E2F48" w:rsidRPr="002E2F48" w:rsidRDefault="002E2F4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2E2F48" w:rsidRPr="002E2F48" w:rsidRDefault="002E2F48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2E2F48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tarde.</w:t>
            </w:r>
          </w:p>
        </w:tc>
      </w:tr>
    </w:tbl>
    <w:p w:rsidR="002E2F48" w:rsidRDefault="002E2F48" w:rsidP="002B48ED">
      <w:pPr>
        <w:tabs>
          <w:tab w:val="left" w:pos="567"/>
          <w:tab w:val="left" w:pos="11907"/>
        </w:tabs>
        <w:spacing w:after="0" w:line="360" w:lineRule="auto"/>
        <w:ind w:left="567" w:right="-457" w:hanging="567"/>
        <w:rPr>
          <w:rFonts w:eastAsia="Times New Roman"/>
          <w:noProof/>
          <w:color w:val="000000"/>
          <w:sz w:val="18"/>
          <w:szCs w:val="16"/>
          <w:lang w:eastAsia="es-ES"/>
        </w:rPr>
      </w:pPr>
      <w:r w:rsidRPr="000C5435">
        <w:rPr>
          <w:rFonts w:eastAsia="Times New Roman"/>
          <w:b/>
          <w:noProof/>
          <w:color w:val="000000"/>
          <w:sz w:val="18"/>
          <w:szCs w:val="16"/>
          <w:lang w:eastAsia="es-ES"/>
        </w:rPr>
        <w:t>Nota: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="000C5435">
        <w:rPr>
          <w:rFonts w:eastAsia="Times New Roman"/>
          <w:noProof/>
          <w:color w:val="000000"/>
          <w:sz w:val="18"/>
          <w:szCs w:val="16"/>
          <w:lang w:eastAsia="es-ES"/>
        </w:rPr>
        <w:tab/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La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dirección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la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E.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U.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Fisioterapia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la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ONCE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se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reserva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la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capacidad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realizar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modificaciones,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tanto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en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el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calendario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como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en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el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horario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del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Prácticum,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siempre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en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función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la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disponibilidad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del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Centro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y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atendiendo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a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necesidades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particulares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del</w:t>
      </w:r>
      <w:r w:rsidR="00DD3E94">
        <w:rPr>
          <w:rFonts w:eastAsia="Times New Roman"/>
          <w:noProof/>
          <w:color w:val="000000"/>
          <w:sz w:val="18"/>
          <w:szCs w:val="16"/>
          <w:lang w:eastAsia="es-ES"/>
        </w:rPr>
        <w:t xml:space="preserve"> </w:t>
      </w:r>
      <w:r w:rsidRPr="000C5435">
        <w:rPr>
          <w:rFonts w:eastAsia="Times New Roman"/>
          <w:noProof/>
          <w:color w:val="000000"/>
          <w:sz w:val="18"/>
          <w:szCs w:val="16"/>
          <w:lang w:eastAsia="es-ES"/>
        </w:rPr>
        <w:t>alumno.</w:t>
      </w:r>
    </w:p>
    <w:p w:rsidR="000C5435" w:rsidRDefault="000C5435" w:rsidP="002B48ED">
      <w:pPr>
        <w:tabs>
          <w:tab w:val="left" w:pos="567"/>
          <w:tab w:val="left" w:pos="11907"/>
        </w:tabs>
        <w:spacing w:after="0" w:line="360" w:lineRule="auto"/>
        <w:ind w:left="567" w:right="-457" w:hanging="567"/>
        <w:rPr>
          <w:rFonts w:ascii="Arial" w:eastAsia="Times New Roman" w:hAnsi="Arial" w:cs="Arial"/>
          <w:noProof/>
          <w:sz w:val="18"/>
          <w:szCs w:val="16"/>
          <w:lang w:eastAsia="es-ES"/>
        </w:rPr>
      </w:pPr>
    </w:p>
    <w:p w:rsidR="000C5435" w:rsidRPr="000C5435" w:rsidRDefault="000C5435" w:rsidP="002B48ED">
      <w:pPr>
        <w:tabs>
          <w:tab w:val="left" w:pos="567"/>
          <w:tab w:val="left" w:pos="11907"/>
        </w:tabs>
        <w:spacing w:after="0" w:line="360" w:lineRule="auto"/>
        <w:ind w:left="567" w:right="-457" w:hanging="567"/>
        <w:rPr>
          <w:rFonts w:ascii="Arial" w:eastAsia="Times New Roman" w:hAnsi="Arial" w:cs="Arial"/>
          <w:noProof/>
          <w:sz w:val="18"/>
          <w:szCs w:val="16"/>
          <w:lang w:eastAsia="es-ES"/>
        </w:rPr>
      </w:pPr>
    </w:p>
    <w:p w:rsidR="002E2F48" w:rsidRPr="002E2F48" w:rsidRDefault="002E2F48" w:rsidP="002B48ED">
      <w:pPr>
        <w:spacing w:after="0" w:line="360" w:lineRule="auto"/>
        <w:rPr>
          <w:rFonts w:ascii="Arial" w:eastAsia="Times New Roman" w:hAnsi="Arial" w:cs="Arial"/>
          <w:b/>
          <w:noProof/>
          <w:sz w:val="16"/>
          <w:szCs w:val="16"/>
          <w:lang w:eastAsia="es-ES"/>
        </w:rPr>
      </w:pPr>
    </w:p>
    <w:p w:rsidR="002E2F48" w:rsidRPr="002E2F48" w:rsidRDefault="002E2F48" w:rsidP="002B48ED">
      <w:pPr>
        <w:tabs>
          <w:tab w:val="left" w:pos="1020"/>
        </w:tabs>
        <w:spacing w:after="0" w:line="360" w:lineRule="auto"/>
        <w:rPr>
          <w:rFonts w:ascii="Arial" w:eastAsia="Times New Roman" w:hAnsi="Arial" w:cs="Arial"/>
          <w:noProof/>
          <w:sz w:val="16"/>
          <w:szCs w:val="16"/>
          <w:lang w:eastAsia="es-ES"/>
        </w:rPr>
      </w:pPr>
    </w:p>
    <w:p w:rsidR="000C5435" w:rsidRDefault="000C5435" w:rsidP="002B48ED">
      <w:pPr>
        <w:spacing w:line="360" w:lineRule="auto"/>
      </w:pPr>
    </w:p>
    <w:p w:rsidR="001D2D57" w:rsidRDefault="001D2D57" w:rsidP="002B48ED">
      <w:pPr>
        <w:spacing w:line="360" w:lineRule="auto"/>
        <w:sectPr w:rsidR="001D2D5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7B4357" w:rsidRDefault="00942264" w:rsidP="002B48ED">
      <w:pPr>
        <w:pStyle w:val="Ttulo4"/>
      </w:pPr>
      <w:bookmarkStart w:id="139" w:name="_ANEXO_XI"/>
      <w:bookmarkStart w:id="140" w:name="_Toc22719797"/>
      <w:bookmarkStart w:id="141" w:name="_Toc22720086"/>
      <w:bookmarkEnd w:id="139"/>
      <w:r>
        <w:t>A</w:t>
      </w:r>
      <w:r w:rsidR="007B4357">
        <w:t>NEXO</w:t>
      </w:r>
      <w:r w:rsidR="00DD3E94">
        <w:t xml:space="preserve"> </w:t>
      </w:r>
      <w:r w:rsidR="007B4357">
        <w:t>X</w:t>
      </w:r>
      <w:r w:rsidR="00B2581E">
        <w:t>I</w:t>
      </w:r>
      <w:bookmarkEnd w:id="140"/>
      <w:bookmarkEnd w:id="141"/>
    </w:p>
    <w:p w:rsidR="007B4357" w:rsidRPr="00942264" w:rsidRDefault="007B4357" w:rsidP="002B48ED">
      <w:pPr>
        <w:pStyle w:val="Descripcin"/>
        <w:jc w:val="center"/>
        <w:rPr>
          <w:b/>
        </w:rPr>
      </w:pPr>
      <w:r w:rsidRPr="00942264">
        <w:rPr>
          <w:b/>
        </w:rPr>
        <w:t>CALENDARIO</w:t>
      </w:r>
      <w:r w:rsidR="00DD3E94">
        <w:rPr>
          <w:b/>
        </w:rPr>
        <w:t xml:space="preserve"> </w:t>
      </w:r>
      <w:r w:rsidRPr="00942264">
        <w:rPr>
          <w:b/>
        </w:rPr>
        <w:t>DE</w:t>
      </w:r>
      <w:r w:rsidR="00DD3E94">
        <w:rPr>
          <w:b/>
        </w:rPr>
        <w:t xml:space="preserve"> </w:t>
      </w:r>
      <w:r w:rsidRPr="00942264">
        <w:rPr>
          <w:b/>
        </w:rPr>
        <w:t>EXÁMENES</w:t>
      </w:r>
      <w:r w:rsidR="00DD3E94">
        <w:rPr>
          <w:b/>
        </w:rPr>
        <w:t xml:space="preserve"> </w:t>
      </w:r>
      <w:r w:rsidRPr="00942264">
        <w:rPr>
          <w:b/>
        </w:rPr>
        <w:t>DEL</w:t>
      </w:r>
      <w:r w:rsidR="00DD3E94">
        <w:rPr>
          <w:b/>
        </w:rPr>
        <w:t xml:space="preserve"> </w:t>
      </w:r>
      <w:r w:rsidRPr="00942264">
        <w:rPr>
          <w:b/>
        </w:rPr>
        <w:t>MÁSTER</w:t>
      </w:r>
      <w:r w:rsidR="00DD3E94">
        <w:rPr>
          <w:b/>
        </w:rPr>
        <w:t xml:space="preserve"> </w:t>
      </w:r>
      <w:r w:rsidRPr="00942264">
        <w:rPr>
          <w:b/>
        </w:rPr>
        <w:t>EN</w:t>
      </w:r>
      <w:r w:rsidR="00DD3E94">
        <w:rPr>
          <w:b/>
        </w:rPr>
        <w:t xml:space="preserve"> </w:t>
      </w:r>
      <w:r w:rsidRPr="00942264">
        <w:rPr>
          <w:b/>
        </w:rPr>
        <w:t>FISIOTERAPIA</w:t>
      </w:r>
      <w:r w:rsidR="00DD3E94">
        <w:rPr>
          <w:b/>
        </w:rPr>
        <w:t xml:space="preserve"> </w:t>
      </w:r>
      <w:r w:rsidRPr="00942264">
        <w:rPr>
          <w:b/>
        </w:rPr>
        <w:t>MANUAL</w:t>
      </w:r>
      <w:r w:rsidR="00DD3E94">
        <w:rPr>
          <w:b/>
        </w:rPr>
        <w:t xml:space="preserve"> </w:t>
      </w:r>
      <w:r w:rsidRPr="00942264">
        <w:rPr>
          <w:b/>
        </w:rPr>
        <w:t>DEL</w:t>
      </w:r>
      <w:r w:rsidR="00DD3E94">
        <w:rPr>
          <w:b/>
        </w:rPr>
        <w:t xml:space="preserve"> </w:t>
      </w:r>
      <w:r w:rsidRPr="00942264">
        <w:rPr>
          <w:b/>
        </w:rPr>
        <w:t>SISTEMA</w:t>
      </w:r>
      <w:r w:rsidR="00DD3E94">
        <w:rPr>
          <w:b/>
        </w:rPr>
        <w:t xml:space="preserve"> </w:t>
      </w:r>
      <w:r w:rsidRPr="00942264">
        <w:rPr>
          <w:b/>
        </w:rPr>
        <w:t>MUSCULOE</w:t>
      </w:r>
      <w:r w:rsidR="002E2F48" w:rsidRPr="00942264">
        <w:rPr>
          <w:b/>
        </w:rPr>
        <w:t>SQUELÉTICO</w:t>
      </w:r>
      <w:r w:rsidR="00DD3E94">
        <w:rPr>
          <w:b/>
        </w:rPr>
        <w:t xml:space="preserve"> </w:t>
      </w:r>
      <w:r w:rsidR="002E2F48" w:rsidRPr="00942264">
        <w:rPr>
          <w:b/>
        </w:rPr>
        <w:t>PARA</w:t>
      </w:r>
      <w:r w:rsidR="00DD3E94">
        <w:rPr>
          <w:b/>
        </w:rPr>
        <w:t xml:space="preserve"> </w:t>
      </w:r>
      <w:r w:rsidR="002E2F48" w:rsidRPr="00942264">
        <w:rPr>
          <w:b/>
        </w:rPr>
        <w:t>EL</w:t>
      </w:r>
      <w:r w:rsidR="00DD3E94">
        <w:rPr>
          <w:b/>
        </w:rPr>
        <w:t xml:space="preserve"> </w:t>
      </w:r>
      <w:r w:rsidR="002E2F48" w:rsidRPr="00942264">
        <w:rPr>
          <w:b/>
        </w:rPr>
        <w:t>CURSO</w:t>
      </w:r>
      <w:r w:rsidR="00DD3E94">
        <w:rPr>
          <w:b/>
        </w:rPr>
        <w:t xml:space="preserve"> </w:t>
      </w:r>
      <w:r w:rsidR="002E2F48" w:rsidRPr="00942264">
        <w:rPr>
          <w:b/>
        </w:rPr>
        <w:t>2018/19</w:t>
      </w:r>
    </w:p>
    <w:p w:rsidR="007B4357" w:rsidRPr="00942264" w:rsidRDefault="007B4357" w:rsidP="002B48ED">
      <w:pPr>
        <w:pStyle w:val="Descripcin"/>
        <w:jc w:val="center"/>
        <w:rPr>
          <w:b/>
        </w:rPr>
      </w:pPr>
    </w:p>
    <w:p w:rsidR="00C85B21" w:rsidRPr="00942264" w:rsidRDefault="00C85B21" w:rsidP="002B48ED">
      <w:pPr>
        <w:pStyle w:val="Descripcin"/>
        <w:jc w:val="center"/>
        <w:rPr>
          <w:b/>
        </w:rPr>
      </w:pPr>
      <w:r w:rsidRPr="00942264">
        <w:rPr>
          <w:b/>
        </w:rPr>
        <w:t>CONVOCATORIA</w:t>
      </w:r>
      <w:r w:rsidR="00DD3E94">
        <w:rPr>
          <w:b/>
        </w:rPr>
        <w:t xml:space="preserve"> </w:t>
      </w:r>
      <w:r w:rsidRPr="00942264">
        <w:rPr>
          <w:b/>
        </w:rPr>
        <w:t>ORDINARIA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5003"/>
        <w:gridCol w:w="1464"/>
        <w:gridCol w:w="984"/>
      </w:tblGrid>
      <w:tr w:rsidR="00C95BEB" w:rsidRPr="00C95BEB" w:rsidTr="00C95BEB">
        <w:trPr>
          <w:trHeight w:val="761"/>
        </w:trPr>
        <w:tc>
          <w:tcPr>
            <w:tcW w:w="888" w:type="pct"/>
            <w:shd w:val="clear" w:color="auto" w:fill="009639"/>
            <w:vAlign w:val="center"/>
          </w:tcPr>
          <w:p w:rsidR="002E2F48" w:rsidRPr="00AD09CF" w:rsidRDefault="00A73B5C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AD09CF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FECHAS</w:t>
            </w:r>
          </w:p>
        </w:tc>
        <w:tc>
          <w:tcPr>
            <w:tcW w:w="2761" w:type="pct"/>
            <w:shd w:val="clear" w:color="auto" w:fill="009639"/>
            <w:vAlign w:val="center"/>
          </w:tcPr>
          <w:p w:rsidR="002E2F48" w:rsidRPr="00AD09CF" w:rsidRDefault="00A73B5C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AD09CF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PRIMER</w:t>
            </w:r>
            <w:r w:rsidR="00DD3E94" w:rsidRPr="00AD09CF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 xml:space="preserve"> </w:t>
            </w:r>
            <w:r w:rsidRPr="00AD09CF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CURSO</w:t>
            </w:r>
          </w:p>
        </w:tc>
        <w:tc>
          <w:tcPr>
            <w:tcW w:w="808" w:type="pct"/>
            <w:shd w:val="clear" w:color="auto" w:fill="009639"/>
            <w:vAlign w:val="center"/>
          </w:tcPr>
          <w:p w:rsidR="002E2F48" w:rsidRPr="00AD09CF" w:rsidRDefault="00A73B5C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AD09CF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AULA</w:t>
            </w:r>
          </w:p>
        </w:tc>
        <w:tc>
          <w:tcPr>
            <w:tcW w:w="543" w:type="pct"/>
            <w:shd w:val="clear" w:color="auto" w:fill="009639"/>
            <w:vAlign w:val="center"/>
          </w:tcPr>
          <w:p w:rsidR="002E2F48" w:rsidRPr="00AD09CF" w:rsidRDefault="00A73B5C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AD09CF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HORA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16/10/2018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Análisis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Procedimientos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27/11/2018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Neurofisiología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Fisiopatología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Sistema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Musculoesquelético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28/01/2019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Metodología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Investigación: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Búsquedas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Bibliográficas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8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Sala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Informática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11:00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29/04/2019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Cuadrante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Inferior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</w:p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30/04/2019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Cuadrante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Inferior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06/05/2019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Finaliza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plazo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entrega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Memoria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Practicum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Trabajo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Campus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virtual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14:00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09/05/2019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Ciencias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Comportamiento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dolor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origen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musculoesquelético.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Modelo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Biopsicosocial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14/05/2019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Cuadrante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Superior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Tórax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</w:p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16/05/2019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Cuadrante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Superior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Tórax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20/05/2019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Metodología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Investigación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Sala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</w:p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Informática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10:00</w:t>
            </w:r>
          </w:p>
        </w:tc>
      </w:tr>
      <w:tr w:rsidR="002E2F48" w:rsidRPr="002E2F48" w:rsidTr="008E4192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23/05/2019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Defensa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Trabajos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AD09CF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</w:tbl>
    <w:p w:rsidR="00C85B21" w:rsidRDefault="00C85B21" w:rsidP="002B48E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E2F48" w:rsidRDefault="002E2F48" w:rsidP="002B48ED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E2F48" w:rsidRDefault="002E2F48" w:rsidP="002B48E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85B21" w:rsidRPr="00C85B21" w:rsidRDefault="00C85B21" w:rsidP="002B48ED">
      <w:pPr>
        <w:pStyle w:val="Descripcin"/>
        <w:jc w:val="center"/>
        <w:rPr>
          <w:b/>
        </w:rPr>
      </w:pPr>
      <w:r w:rsidRPr="00C85B21">
        <w:rPr>
          <w:b/>
        </w:rPr>
        <w:t>CONVOCATORIA</w:t>
      </w:r>
      <w:r w:rsidR="00DD3E94">
        <w:rPr>
          <w:b/>
        </w:rPr>
        <w:t xml:space="preserve"> </w:t>
      </w:r>
      <w:r>
        <w:rPr>
          <w:b/>
        </w:rPr>
        <w:t>EXTR</w:t>
      </w:r>
      <w:r w:rsidR="002E2F48">
        <w:rPr>
          <w:b/>
        </w:rPr>
        <w:t>A</w:t>
      </w:r>
      <w:r w:rsidRPr="00C85B21">
        <w:rPr>
          <w:b/>
        </w:rPr>
        <w:t>ORDINARIA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5003"/>
        <w:gridCol w:w="1464"/>
        <w:gridCol w:w="984"/>
      </w:tblGrid>
      <w:tr w:rsidR="00C95BEB" w:rsidRPr="00C95BEB" w:rsidTr="00C95BEB">
        <w:trPr>
          <w:trHeight w:val="619"/>
        </w:trPr>
        <w:tc>
          <w:tcPr>
            <w:tcW w:w="888" w:type="pct"/>
            <w:shd w:val="clear" w:color="auto" w:fill="009639"/>
            <w:vAlign w:val="center"/>
          </w:tcPr>
          <w:p w:rsidR="002E2F48" w:rsidRPr="000D1D3D" w:rsidRDefault="0089030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0D1D3D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FECHAS</w:t>
            </w:r>
          </w:p>
        </w:tc>
        <w:tc>
          <w:tcPr>
            <w:tcW w:w="2761" w:type="pct"/>
            <w:shd w:val="clear" w:color="auto" w:fill="009639"/>
            <w:vAlign w:val="center"/>
          </w:tcPr>
          <w:p w:rsidR="002E2F48" w:rsidRPr="000D1D3D" w:rsidRDefault="0089030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0D1D3D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PRIMER</w:t>
            </w:r>
            <w:r w:rsidR="00DD3E94" w:rsidRPr="000D1D3D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 xml:space="preserve"> </w:t>
            </w:r>
            <w:r w:rsidRPr="000D1D3D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CURSO</w:t>
            </w:r>
          </w:p>
        </w:tc>
        <w:tc>
          <w:tcPr>
            <w:tcW w:w="808" w:type="pct"/>
            <w:shd w:val="clear" w:color="auto" w:fill="009639"/>
            <w:vAlign w:val="center"/>
          </w:tcPr>
          <w:p w:rsidR="002E2F48" w:rsidRPr="000D1D3D" w:rsidRDefault="0089030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0D1D3D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AULA</w:t>
            </w:r>
          </w:p>
        </w:tc>
        <w:tc>
          <w:tcPr>
            <w:tcW w:w="543" w:type="pct"/>
            <w:shd w:val="clear" w:color="auto" w:fill="009639"/>
            <w:vAlign w:val="center"/>
          </w:tcPr>
          <w:p w:rsidR="002E2F48" w:rsidRPr="000D1D3D" w:rsidRDefault="00890308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0D1D3D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HORA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04/06/2019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Cuadrante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Inferior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07/06/2019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Análisis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Procedimientos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</w:p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Finaliza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plazo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entrega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Memoria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Practicum</w:t>
            </w:r>
          </w:p>
        </w:tc>
        <w:tc>
          <w:tcPr>
            <w:tcW w:w="808" w:type="pct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Secretaría</w:t>
            </w:r>
          </w:p>
        </w:tc>
        <w:tc>
          <w:tcPr>
            <w:tcW w:w="543" w:type="pct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11:00</w:t>
            </w: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14:00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Finaliza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plazo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entrega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Trabajo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Campus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virtual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14:00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11/06/2019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Ciencias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Comportamiento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dolor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origen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musculoesquelético.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Modelo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Biopsicosocial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09:00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12/06/2019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Neurofisiología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Fisiopatología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Sistema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Musculoesquelético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13:30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17/06/2019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Manual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Cuadrante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Superior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Tórax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y</w:t>
            </w: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12:00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20/06/2019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Metodología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Investigación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Sala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</w:p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Informática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  <w:tr w:rsidR="002E2F48" w:rsidRPr="002E2F48" w:rsidTr="00890308">
        <w:trPr>
          <w:trHeight w:val="465"/>
        </w:trPr>
        <w:tc>
          <w:tcPr>
            <w:tcW w:w="88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24/06/2019</w:t>
            </w:r>
          </w:p>
        </w:tc>
        <w:tc>
          <w:tcPr>
            <w:tcW w:w="2761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Defensa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Trabajos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08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Aula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6</w:t>
            </w:r>
          </w:p>
        </w:tc>
        <w:tc>
          <w:tcPr>
            <w:tcW w:w="543" w:type="pct"/>
            <w:vAlign w:val="center"/>
          </w:tcPr>
          <w:p w:rsidR="002E2F48" w:rsidRPr="002E2F48" w:rsidRDefault="002E2F48" w:rsidP="000D1D3D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2E2F48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</w:tbl>
    <w:p w:rsidR="00C85B21" w:rsidRDefault="00C85B21" w:rsidP="002B48ED">
      <w:pPr>
        <w:pStyle w:val="Descripcin"/>
      </w:pPr>
    </w:p>
    <w:p w:rsidR="001D2D57" w:rsidRDefault="001D2D57" w:rsidP="002B48ED">
      <w:pPr>
        <w:pStyle w:val="Descripcin"/>
      </w:pPr>
    </w:p>
    <w:p w:rsidR="001D2D57" w:rsidRPr="001D2D57" w:rsidRDefault="001D2D57" w:rsidP="002B48ED">
      <w:pPr>
        <w:rPr>
          <w:lang w:eastAsia="es-ES"/>
        </w:rPr>
        <w:sectPr w:rsidR="001D2D57" w:rsidRPr="001D2D5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7B4357" w:rsidRDefault="007B4357" w:rsidP="002B48ED">
      <w:pPr>
        <w:pStyle w:val="Ttulo4"/>
      </w:pPr>
      <w:bookmarkStart w:id="142" w:name="_ANEXO_XII"/>
      <w:bookmarkStart w:id="143" w:name="_Toc22719798"/>
      <w:bookmarkStart w:id="144" w:name="_Toc22720087"/>
      <w:bookmarkEnd w:id="142"/>
      <w:r>
        <w:t>ANEXO</w:t>
      </w:r>
      <w:r w:rsidR="00DD3E94">
        <w:t xml:space="preserve"> </w:t>
      </w:r>
      <w:r>
        <w:t>XI</w:t>
      </w:r>
      <w:r w:rsidR="00B2581E">
        <w:t>I</w:t>
      </w:r>
      <w:bookmarkEnd w:id="143"/>
      <w:bookmarkEnd w:id="144"/>
    </w:p>
    <w:p w:rsidR="007B4357" w:rsidRPr="003F470D" w:rsidRDefault="007B4357" w:rsidP="002B48ED">
      <w:pPr>
        <w:pStyle w:val="Descripcin"/>
        <w:jc w:val="center"/>
        <w:rPr>
          <w:b/>
        </w:rPr>
      </w:pPr>
      <w:r w:rsidRPr="003F470D">
        <w:rPr>
          <w:b/>
        </w:rPr>
        <w:t>LISTADO</w:t>
      </w:r>
      <w:r w:rsidR="00DD3E94">
        <w:rPr>
          <w:b/>
        </w:rPr>
        <w:t xml:space="preserve"> </w:t>
      </w:r>
      <w:r w:rsidRPr="003F470D">
        <w:rPr>
          <w:b/>
        </w:rPr>
        <w:t>DE</w:t>
      </w:r>
      <w:r w:rsidR="00DD3E94">
        <w:rPr>
          <w:b/>
        </w:rPr>
        <w:t xml:space="preserve"> </w:t>
      </w:r>
      <w:r w:rsidRPr="003F470D">
        <w:rPr>
          <w:b/>
        </w:rPr>
        <w:t>PROFESORES</w:t>
      </w:r>
      <w:r w:rsidR="00DD3E94">
        <w:rPr>
          <w:b/>
        </w:rPr>
        <w:t xml:space="preserve"> </w:t>
      </w:r>
      <w:r w:rsidRPr="003F470D">
        <w:rPr>
          <w:b/>
        </w:rPr>
        <w:t>DEL</w:t>
      </w:r>
      <w:r w:rsidR="00DD3E94">
        <w:rPr>
          <w:b/>
        </w:rPr>
        <w:t xml:space="preserve"> </w:t>
      </w:r>
      <w:r w:rsidRPr="003F470D">
        <w:rPr>
          <w:b/>
        </w:rPr>
        <w:t>MÁSTER</w:t>
      </w:r>
      <w:r w:rsidR="00DD3E94">
        <w:rPr>
          <w:b/>
        </w:rPr>
        <w:t xml:space="preserve"> </w:t>
      </w:r>
      <w:r w:rsidRPr="003F470D">
        <w:rPr>
          <w:b/>
        </w:rPr>
        <w:t>EN</w:t>
      </w:r>
      <w:r w:rsidR="00DD3E94">
        <w:rPr>
          <w:b/>
        </w:rPr>
        <w:t xml:space="preserve"> </w:t>
      </w:r>
      <w:r w:rsidRPr="003F470D">
        <w:rPr>
          <w:b/>
        </w:rPr>
        <w:t>FISIOTERAPIA</w:t>
      </w:r>
      <w:r w:rsidR="00DD3E94">
        <w:rPr>
          <w:b/>
        </w:rPr>
        <w:t xml:space="preserve"> </w:t>
      </w:r>
      <w:r w:rsidRPr="003F470D">
        <w:rPr>
          <w:b/>
        </w:rPr>
        <w:t>MANUAL</w:t>
      </w:r>
      <w:r w:rsidR="00DD3E94">
        <w:rPr>
          <w:b/>
        </w:rPr>
        <w:t xml:space="preserve"> </w:t>
      </w:r>
      <w:r w:rsidRPr="003F470D">
        <w:rPr>
          <w:b/>
        </w:rPr>
        <w:t>DEL</w:t>
      </w:r>
      <w:r w:rsidR="00DD3E94">
        <w:rPr>
          <w:b/>
        </w:rPr>
        <w:t xml:space="preserve"> </w:t>
      </w:r>
      <w:r w:rsidRPr="003F470D">
        <w:rPr>
          <w:b/>
        </w:rPr>
        <w:t>SISTEMA</w:t>
      </w:r>
      <w:r w:rsidR="00DD3E94">
        <w:rPr>
          <w:b/>
        </w:rPr>
        <w:t xml:space="preserve"> </w:t>
      </w:r>
      <w:r w:rsidRPr="003F470D">
        <w:rPr>
          <w:b/>
        </w:rPr>
        <w:t>MUSCU</w:t>
      </w:r>
      <w:r w:rsidR="00686152" w:rsidRPr="003F470D">
        <w:rPr>
          <w:b/>
        </w:rPr>
        <w:t>LOESQUELÉTICO</w:t>
      </w:r>
      <w:r w:rsidR="00DD3E94">
        <w:rPr>
          <w:b/>
        </w:rPr>
        <w:t xml:space="preserve"> </w:t>
      </w:r>
      <w:r w:rsidR="00686152" w:rsidRPr="003F470D">
        <w:rPr>
          <w:b/>
        </w:rPr>
        <w:t>PARA</w:t>
      </w:r>
      <w:r w:rsidR="00DD3E94">
        <w:rPr>
          <w:b/>
        </w:rPr>
        <w:t xml:space="preserve"> </w:t>
      </w:r>
      <w:r w:rsidR="00686152" w:rsidRPr="003F470D">
        <w:rPr>
          <w:b/>
        </w:rPr>
        <w:t>EL</w:t>
      </w:r>
      <w:r w:rsidR="00DD3E94">
        <w:rPr>
          <w:b/>
        </w:rPr>
        <w:t xml:space="preserve"> </w:t>
      </w:r>
      <w:r w:rsidR="00686152" w:rsidRPr="003F470D">
        <w:rPr>
          <w:b/>
        </w:rPr>
        <w:t>CURSO</w:t>
      </w:r>
      <w:r w:rsidR="00DD3E94">
        <w:rPr>
          <w:b/>
        </w:rPr>
        <w:t xml:space="preserve"> </w:t>
      </w:r>
      <w:r w:rsidR="00686152" w:rsidRPr="003F470D">
        <w:rPr>
          <w:b/>
        </w:rPr>
        <w:t>2015</w:t>
      </w:r>
      <w:r w:rsidRPr="003F470D">
        <w:rPr>
          <w:b/>
        </w:rPr>
        <w:t>/1</w:t>
      </w:r>
      <w:r w:rsidR="00686152" w:rsidRPr="003F470D">
        <w:rPr>
          <w:b/>
        </w:rPr>
        <w:t>9</w:t>
      </w:r>
    </w:p>
    <w:p w:rsidR="007B4357" w:rsidRDefault="007B4357" w:rsidP="002B48ED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95BEB" w:rsidRPr="00C95BEB" w:rsidTr="00C95BEB">
        <w:trPr>
          <w:trHeight w:val="699"/>
        </w:trPr>
        <w:tc>
          <w:tcPr>
            <w:tcW w:w="4247" w:type="dxa"/>
            <w:shd w:val="clear" w:color="auto" w:fill="009639"/>
            <w:vAlign w:val="center"/>
          </w:tcPr>
          <w:p w:rsidR="007B4357" w:rsidRPr="008A5202" w:rsidRDefault="003F470D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</w:pPr>
            <w:r w:rsidRPr="008A5202"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  <w:t>ASIGNATURA</w:t>
            </w:r>
          </w:p>
        </w:tc>
        <w:tc>
          <w:tcPr>
            <w:tcW w:w="4247" w:type="dxa"/>
            <w:shd w:val="clear" w:color="auto" w:fill="009639"/>
            <w:vAlign w:val="center"/>
          </w:tcPr>
          <w:p w:rsidR="007B4357" w:rsidRPr="008A5202" w:rsidRDefault="003F470D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</w:pPr>
            <w:r w:rsidRPr="008A5202">
              <w:rPr>
                <w:rFonts w:ascii="Arial" w:eastAsia="Times New Roman" w:hAnsi="Arial" w:cs="Arial"/>
                <w:color w:val="FFD100"/>
                <w:sz w:val="24"/>
                <w:lang w:eastAsia="es-ES"/>
              </w:rPr>
              <w:t>PROFESORES</w:t>
            </w:r>
          </w:p>
        </w:tc>
      </w:tr>
      <w:tr w:rsidR="00BD181E" w:rsidRPr="006D6D3C" w:rsidTr="00C215DA">
        <w:tc>
          <w:tcPr>
            <w:tcW w:w="4247" w:type="dxa"/>
            <w:vAlign w:val="center"/>
          </w:tcPr>
          <w:p w:rsidR="00BD181E" w:rsidRDefault="00BD181E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color w:val="000000"/>
              </w:rPr>
              <w:t>Análisis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los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Procedimientos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en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Fisioterapia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Manual</w:t>
            </w:r>
          </w:p>
        </w:tc>
        <w:tc>
          <w:tcPr>
            <w:tcW w:w="4247" w:type="dxa"/>
            <w:vAlign w:val="center"/>
          </w:tcPr>
          <w:p w:rsidR="00BD181E" w:rsidRPr="006D6D3C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Susana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García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Juez</w:t>
            </w:r>
          </w:p>
        </w:tc>
      </w:tr>
      <w:tr w:rsidR="00BD181E" w:rsidRPr="006D6D3C" w:rsidTr="00C215DA">
        <w:tc>
          <w:tcPr>
            <w:tcW w:w="4247" w:type="dxa"/>
            <w:vAlign w:val="center"/>
          </w:tcPr>
          <w:p w:rsidR="00BD181E" w:rsidRDefault="00BD181E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Ciencias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comportamiento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y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el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dolor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origen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musculoesquelético.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Modelo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Biopsicosocial</w:t>
            </w:r>
          </w:p>
        </w:tc>
        <w:tc>
          <w:tcPr>
            <w:tcW w:w="4247" w:type="dxa"/>
            <w:vAlign w:val="center"/>
          </w:tcPr>
          <w:p w:rsidR="00BD181E" w:rsidRPr="006D6D3C" w:rsidRDefault="00D17570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M.ª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E705C" w:rsidRPr="002D64BB">
              <w:rPr>
                <w:rFonts w:ascii="Arial" w:eastAsia="Times New Roman" w:hAnsi="Arial" w:cs="Arial"/>
                <w:lang w:eastAsia="es-ES"/>
              </w:rPr>
              <w:t>Xesús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D181E" w:rsidRPr="002D64BB">
              <w:rPr>
                <w:rFonts w:ascii="Arial" w:eastAsia="Times New Roman" w:hAnsi="Arial" w:cs="Arial"/>
                <w:lang w:eastAsia="es-ES"/>
              </w:rPr>
              <w:t>Froján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D181E" w:rsidRPr="002D64BB">
              <w:rPr>
                <w:rFonts w:ascii="Arial" w:eastAsia="Times New Roman" w:hAnsi="Arial" w:cs="Arial"/>
                <w:lang w:eastAsia="es-ES"/>
              </w:rPr>
              <w:t>Parga</w:t>
            </w:r>
          </w:p>
        </w:tc>
      </w:tr>
      <w:tr w:rsidR="00BD181E" w:rsidRPr="006D6D3C" w:rsidTr="00C215DA">
        <w:tc>
          <w:tcPr>
            <w:tcW w:w="4247" w:type="dxa"/>
            <w:vAlign w:val="center"/>
          </w:tcPr>
          <w:p w:rsidR="00BD181E" w:rsidRDefault="00BD181E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Fisioterapia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Manual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Cuadrante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Inferior</w:t>
            </w:r>
          </w:p>
        </w:tc>
        <w:tc>
          <w:tcPr>
            <w:tcW w:w="4247" w:type="dxa"/>
            <w:vAlign w:val="center"/>
          </w:tcPr>
          <w:p w:rsidR="005F49C0" w:rsidRPr="002D64BB" w:rsidRDefault="005F49C0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Javier Álvarez González</w:t>
            </w:r>
          </w:p>
          <w:p w:rsidR="00BD181E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Julio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Chinchilla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Rubén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Martínez</w:t>
            </w:r>
          </w:p>
          <w:p w:rsidR="00BD181E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Ignacio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González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Secunza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Luis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Ángel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Iglesias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García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Orlando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Mayoral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del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Moral</w:t>
            </w:r>
          </w:p>
          <w:p w:rsidR="005F49C0" w:rsidRDefault="005F49C0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Javier Pérez Ares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Andrezj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Pilat</w:t>
            </w:r>
          </w:p>
          <w:p w:rsidR="005F49C0" w:rsidRPr="006D6D3C" w:rsidRDefault="005F49C0" w:rsidP="005F49C0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Martín A. Pilat Turowski</w:t>
            </w:r>
          </w:p>
        </w:tc>
      </w:tr>
      <w:tr w:rsidR="00BD181E" w:rsidRPr="006D6D3C" w:rsidTr="00C215DA">
        <w:tc>
          <w:tcPr>
            <w:tcW w:w="4247" w:type="dxa"/>
            <w:vAlign w:val="center"/>
          </w:tcPr>
          <w:p w:rsidR="00BD181E" w:rsidRDefault="00BD181E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Fisioterapia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Manual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Cuadrante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Superior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y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Tórax</w:t>
            </w:r>
          </w:p>
        </w:tc>
        <w:tc>
          <w:tcPr>
            <w:tcW w:w="4247" w:type="dxa"/>
            <w:vAlign w:val="center"/>
          </w:tcPr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Alejandro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Ferragut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Garcias</w:t>
            </w:r>
          </w:p>
          <w:p w:rsidR="005F49C0" w:rsidRPr="002D64BB" w:rsidRDefault="005F49C0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Susana García Juez</w:t>
            </w:r>
          </w:p>
          <w:p w:rsidR="005F49C0" w:rsidRPr="002D64BB" w:rsidRDefault="005F49C0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Ignacio González Secunza</w:t>
            </w:r>
          </w:p>
          <w:p w:rsidR="00202E4D" w:rsidRPr="002D64BB" w:rsidRDefault="00202E4D" w:rsidP="00202E4D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Luis Ángel Iglesias García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Javier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Pérez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Ares</w:t>
            </w:r>
          </w:p>
          <w:p w:rsidR="00202E4D" w:rsidRPr="002D64BB" w:rsidRDefault="00BD181E" w:rsidP="00202E4D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Eduardo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Zamorano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Zárate</w:t>
            </w:r>
          </w:p>
        </w:tc>
      </w:tr>
      <w:tr w:rsidR="00BD181E" w:rsidRPr="006D6D3C" w:rsidTr="00C215DA">
        <w:tc>
          <w:tcPr>
            <w:tcW w:w="4247" w:type="dxa"/>
            <w:vAlign w:val="center"/>
          </w:tcPr>
          <w:p w:rsidR="00BD181E" w:rsidRDefault="00BD181E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Metodología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Investigación</w:t>
            </w:r>
          </w:p>
        </w:tc>
        <w:tc>
          <w:tcPr>
            <w:tcW w:w="4247" w:type="dxa"/>
            <w:vAlign w:val="center"/>
          </w:tcPr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José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Manuel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Estrada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Lorenzo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Pilar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Montero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López</w:t>
            </w:r>
          </w:p>
        </w:tc>
      </w:tr>
      <w:tr w:rsidR="00BD181E" w:rsidRPr="006D6D3C" w:rsidTr="00C215DA">
        <w:tc>
          <w:tcPr>
            <w:tcW w:w="4247" w:type="dxa"/>
            <w:vAlign w:val="center"/>
          </w:tcPr>
          <w:p w:rsidR="00BD181E" w:rsidRDefault="00BD181E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Neurofisiología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y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Fisiopatología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del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Sistema</w:t>
            </w:r>
            <w:r w:rsidR="00DD3E9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Musculoesquelético</w:t>
            </w:r>
          </w:p>
        </w:tc>
        <w:tc>
          <w:tcPr>
            <w:tcW w:w="4247" w:type="dxa"/>
            <w:vAlign w:val="center"/>
          </w:tcPr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Nuria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BE705C" w:rsidRPr="002D64BB">
              <w:rPr>
                <w:rFonts w:ascii="Arial" w:eastAsia="Times New Roman" w:hAnsi="Arial" w:cs="Arial"/>
                <w:lang w:eastAsia="es-ES"/>
              </w:rPr>
              <w:t>Bonsfills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García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Rubén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Fernández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Martínez</w:t>
            </w:r>
          </w:p>
          <w:p w:rsidR="00BD181E" w:rsidRPr="002D64BB" w:rsidRDefault="00BD181E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Eduardo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Zamorano</w:t>
            </w:r>
            <w:r w:rsidR="00DD3E94" w:rsidRPr="002D64BB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Pr="002D64BB">
              <w:rPr>
                <w:rFonts w:ascii="Arial" w:eastAsia="Times New Roman" w:hAnsi="Arial" w:cs="Arial"/>
                <w:lang w:eastAsia="es-ES"/>
              </w:rPr>
              <w:t>Zárate</w:t>
            </w:r>
          </w:p>
        </w:tc>
      </w:tr>
      <w:tr w:rsidR="008A39DC" w:rsidRPr="006D6D3C" w:rsidTr="00C215DA">
        <w:tc>
          <w:tcPr>
            <w:tcW w:w="4247" w:type="dxa"/>
            <w:vAlign w:val="center"/>
          </w:tcPr>
          <w:p w:rsidR="008A39DC" w:rsidRDefault="008A39DC" w:rsidP="008A5202">
            <w:pPr>
              <w:spacing w:after="0" w:line="276" w:lineRule="auto"/>
              <w:ind w:left="16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Trabajo Fin de Máster</w:t>
            </w:r>
          </w:p>
        </w:tc>
        <w:tc>
          <w:tcPr>
            <w:tcW w:w="4247" w:type="dxa"/>
            <w:vAlign w:val="center"/>
          </w:tcPr>
          <w:p w:rsidR="008A39DC" w:rsidRPr="002D64BB" w:rsidRDefault="008A39DC" w:rsidP="008A5202">
            <w:pPr>
              <w:spacing w:after="0" w:line="276" w:lineRule="auto"/>
              <w:ind w:left="314"/>
              <w:rPr>
                <w:rFonts w:ascii="Arial" w:eastAsia="Times New Roman" w:hAnsi="Arial" w:cs="Arial"/>
                <w:lang w:eastAsia="es-ES"/>
              </w:rPr>
            </w:pPr>
            <w:r w:rsidRPr="002D64BB">
              <w:rPr>
                <w:rFonts w:ascii="Arial" w:eastAsia="Times New Roman" w:hAnsi="Arial" w:cs="Arial"/>
                <w:lang w:eastAsia="es-ES"/>
              </w:rPr>
              <w:t>Pilar Serrano Gallardo</w:t>
            </w:r>
          </w:p>
        </w:tc>
      </w:tr>
    </w:tbl>
    <w:p w:rsidR="000A3A42" w:rsidRDefault="000A3A42" w:rsidP="002B48ED">
      <w:pPr>
        <w:pStyle w:val="Descripcin"/>
      </w:pPr>
    </w:p>
    <w:p w:rsidR="003F470D" w:rsidRDefault="003F470D" w:rsidP="002B48ED">
      <w:pPr>
        <w:pStyle w:val="Descripcin"/>
      </w:pPr>
    </w:p>
    <w:p w:rsidR="003F470D" w:rsidRPr="003F470D" w:rsidRDefault="003F470D" w:rsidP="002B48ED">
      <w:pPr>
        <w:rPr>
          <w:lang w:eastAsia="es-ES"/>
        </w:rPr>
        <w:sectPr w:rsidR="003F470D" w:rsidRPr="003F470D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7B4357" w:rsidRDefault="000A3A42" w:rsidP="002B48ED">
      <w:pPr>
        <w:pStyle w:val="Ttulo4"/>
      </w:pPr>
      <w:bookmarkStart w:id="145" w:name="_ANEXO_XIII"/>
      <w:bookmarkStart w:id="146" w:name="_Toc22719799"/>
      <w:bookmarkStart w:id="147" w:name="_Toc22720088"/>
      <w:bookmarkEnd w:id="145"/>
      <w:r>
        <w:t>ANEXO</w:t>
      </w:r>
      <w:r w:rsidR="00DD3E94">
        <w:t xml:space="preserve"> </w:t>
      </w:r>
      <w:r>
        <w:t>XII</w:t>
      </w:r>
      <w:r w:rsidR="00B2581E">
        <w:t>I</w:t>
      </w:r>
      <w:bookmarkEnd w:id="146"/>
      <w:bookmarkEnd w:id="147"/>
    </w:p>
    <w:p w:rsidR="000A3A42" w:rsidRPr="00A706D0" w:rsidRDefault="000A3A42" w:rsidP="002B48ED">
      <w:pPr>
        <w:pStyle w:val="Descripcin"/>
        <w:jc w:val="center"/>
        <w:rPr>
          <w:b/>
        </w:rPr>
      </w:pPr>
      <w:r w:rsidRPr="00A706D0">
        <w:rPr>
          <w:b/>
        </w:rPr>
        <w:t>LISTADO</w:t>
      </w:r>
      <w:r w:rsidR="00DD3E94">
        <w:rPr>
          <w:b/>
        </w:rPr>
        <w:t xml:space="preserve"> </w:t>
      </w:r>
      <w:r w:rsidRPr="00A706D0">
        <w:rPr>
          <w:b/>
        </w:rPr>
        <w:t>TUTORES</w:t>
      </w:r>
      <w:r w:rsidR="00DD3E94">
        <w:rPr>
          <w:b/>
        </w:rPr>
        <w:t xml:space="preserve"> </w:t>
      </w:r>
      <w:r w:rsidRPr="00A706D0">
        <w:rPr>
          <w:b/>
        </w:rPr>
        <w:t>DE</w:t>
      </w:r>
      <w:r w:rsidR="00DD3E94">
        <w:rPr>
          <w:b/>
        </w:rPr>
        <w:t xml:space="preserve"> </w:t>
      </w:r>
      <w:r w:rsidRPr="00A706D0">
        <w:rPr>
          <w:b/>
        </w:rPr>
        <w:t>LA</w:t>
      </w:r>
      <w:r w:rsidR="00DD3E94">
        <w:rPr>
          <w:b/>
        </w:rPr>
        <w:t xml:space="preserve"> </w:t>
      </w:r>
      <w:r w:rsidRPr="00A706D0">
        <w:rPr>
          <w:b/>
        </w:rPr>
        <w:t>ASIGNATURA</w:t>
      </w:r>
      <w:r w:rsidR="00DD3E94">
        <w:rPr>
          <w:b/>
        </w:rPr>
        <w:t xml:space="preserve"> </w:t>
      </w:r>
      <w:r w:rsidR="00BE705C" w:rsidRPr="00A706D0">
        <w:rPr>
          <w:b/>
        </w:rPr>
        <w:t>PRÁCTICUM</w:t>
      </w:r>
      <w:r w:rsidR="00DD3E94">
        <w:rPr>
          <w:b/>
        </w:rPr>
        <w:t xml:space="preserve"> </w:t>
      </w:r>
      <w:r w:rsidRPr="00A706D0">
        <w:rPr>
          <w:b/>
        </w:rPr>
        <w:t>DEL</w:t>
      </w:r>
      <w:r w:rsidR="00DD3E94">
        <w:rPr>
          <w:b/>
        </w:rPr>
        <w:t xml:space="preserve"> </w:t>
      </w:r>
      <w:r w:rsidRPr="00A706D0">
        <w:rPr>
          <w:b/>
        </w:rPr>
        <w:t>MÁSTER</w:t>
      </w:r>
      <w:r w:rsidR="00DD3E94">
        <w:rPr>
          <w:b/>
        </w:rPr>
        <w:t xml:space="preserve"> </w:t>
      </w:r>
      <w:r w:rsidRPr="00A706D0">
        <w:rPr>
          <w:b/>
        </w:rPr>
        <w:t>EN</w:t>
      </w:r>
      <w:r w:rsidR="00DD3E94">
        <w:rPr>
          <w:b/>
        </w:rPr>
        <w:t xml:space="preserve"> </w:t>
      </w:r>
      <w:r w:rsidRPr="00A706D0">
        <w:rPr>
          <w:b/>
        </w:rPr>
        <w:t>FISIOTERAPIA</w:t>
      </w:r>
      <w:r w:rsidR="00DD3E94">
        <w:rPr>
          <w:b/>
        </w:rPr>
        <w:t xml:space="preserve"> </w:t>
      </w:r>
      <w:r w:rsidRPr="00A706D0">
        <w:rPr>
          <w:b/>
        </w:rPr>
        <w:t>MANUAL</w:t>
      </w:r>
      <w:r w:rsidR="00DD3E94">
        <w:rPr>
          <w:b/>
        </w:rPr>
        <w:t xml:space="preserve"> </w:t>
      </w:r>
      <w:r w:rsidRPr="00A706D0">
        <w:rPr>
          <w:b/>
        </w:rPr>
        <w:t>DEL</w:t>
      </w:r>
      <w:r w:rsidR="00DD3E94">
        <w:rPr>
          <w:b/>
        </w:rPr>
        <w:t xml:space="preserve"> </w:t>
      </w:r>
      <w:r w:rsidRPr="00A706D0">
        <w:rPr>
          <w:b/>
        </w:rPr>
        <w:t>SISTEMA</w:t>
      </w:r>
      <w:r w:rsidR="00DD3E94">
        <w:rPr>
          <w:b/>
        </w:rPr>
        <w:t xml:space="preserve"> </w:t>
      </w:r>
      <w:r w:rsidRPr="00A706D0">
        <w:rPr>
          <w:b/>
        </w:rPr>
        <w:t>MUSCULOE</w:t>
      </w:r>
      <w:r w:rsidR="007811AB" w:rsidRPr="00A706D0">
        <w:rPr>
          <w:b/>
        </w:rPr>
        <w:t>SQUELÉTICO</w:t>
      </w:r>
      <w:r w:rsidR="00DD3E94">
        <w:rPr>
          <w:b/>
        </w:rPr>
        <w:t xml:space="preserve"> </w:t>
      </w:r>
      <w:r w:rsidR="007811AB" w:rsidRPr="00A706D0">
        <w:rPr>
          <w:b/>
        </w:rPr>
        <w:t>PARA</w:t>
      </w:r>
      <w:r w:rsidR="00DD3E94">
        <w:rPr>
          <w:b/>
        </w:rPr>
        <w:t xml:space="preserve"> </w:t>
      </w:r>
      <w:r w:rsidR="007811AB" w:rsidRPr="00A706D0">
        <w:rPr>
          <w:b/>
        </w:rPr>
        <w:t>EL</w:t>
      </w:r>
      <w:r w:rsidR="00DD3E94">
        <w:rPr>
          <w:b/>
        </w:rPr>
        <w:t xml:space="preserve"> </w:t>
      </w:r>
      <w:r w:rsidR="007811AB" w:rsidRPr="00A706D0">
        <w:rPr>
          <w:b/>
        </w:rPr>
        <w:t>CURSO</w:t>
      </w:r>
      <w:r w:rsidR="00DD3E94">
        <w:rPr>
          <w:b/>
        </w:rPr>
        <w:t xml:space="preserve"> </w:t>
      </w:r>
      <w:r w:rsidR="007811AB" w:rsidRPr="00A706D0">
        <w:rPr>
          <w:b/>
        </w:rPr>
        <w:t>2018/19</w:t>
      </w:r>
    </w:p>
    <w:p w:rsidR="000A3A42" w:rsidRPr="00A706D0" w:rsidRDefault="000A3A42" w:rsidP="002B48ED">
      <w:pPr>
        <w:pStyle w:val="Descripcin"/>
        <w:jc w:val="center"/>
        <w:rPr>
          <w:b/>
        </w:rPr>
      </w:pPr>
    </w:p>
    <w:p w:rsidR="00C84351" w:rsidRDefault="00C84351" w:rsidP="002B48ED">
      <w:pPr>
        <w:pStyle w:val="Descripcin"/>
        <w:jc w:val="left"/>
        <w:rPr>
          <w:b/>
        </w:rPr>
      </w:pPr>
    </w:p>
    <w:p w:rsidR="000A3A42" w:rsidRPr="00C84351" w:rsidRDefault="000A3A42" w:rsidP="002B48ED">
      <w:pPr>
        <w:pStyle w:val="Descripcin"/>
        <w:rPr>
          <w:b/>
        </w:rPr>
      </w:pPr>
      <w:r w:rsidRPr="00C84351">
        <w:rPr>
          <w:b/>
        </w:rPr>
        <w:t>Tutor</w:t>
      </w:r>
      <w:r w:rsidR="00DD3E94">
        <w:rPr>
          <w:b/>
        </w:rPr>
        <w:t xml:space="preserve"> </w:t>
      </w:r>
      <w:r w:rsidRPr="00C84351">
        <w:rPr>
          <w:b/>
        </w:rPr>
        <w:t>académico</w:t>
      </w:r>
    </w:p>
    <w:p w:rsidR="000A3A42" w:rsidRDefault="000A3A42" w:rsidP="002B48ED">
      <w:pPr>
        <w:pStyle w:val="Lista1"/>
        <w:widowControl/>
        <w:ind w:left="993" w:hanging="426"/>
      </w:pPr>
      <w:r>
        <w:t>Javier</w:t>
      </w:r>
      <w:r w:rsidR="00DD3E94">
        <w:t xml:space="preserve"> </w:t>
      </w:r>
      <w:r>
        <w:t>Pérez</w:t>
      </w:r>
      <w:r w:rsidR="00DD3E94">
        <w:t xml:space="preserve"> </w:t>
      </w:r>
      <w:r>
        <w:t>Ares</w:t>
      </w:r>
    </w:p>
    <w:p w:rsidR="000A3A42" w:rsidRDefault="000A3A42" w:rsidP="002B4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3A42" w:rsidRPr="00C84351" w:rsidRDefault="000A3A42" w:rsidP="002B48ED">
      <w:pPr>
        <w:pStyle w:val="Descripcin"/>
        <w:rPr>
          <w:b/>
        </w:rPr>
      </w:pPr>
      <w:r w:rsidRPr="00C84351">
        <w:rPr>
          <w:b/>
        </w:rPr>
        <w:t>Tutores</w:t>
      </w:r>
      <w:r w:rsidR="00DD3E94">
        <w:rPr>
          <w:b/>
        </w:rPr>
        <w:t xml:space="preserve"> </w:t>
      </w:r>
      <w:r w:rsidRPr="00C84351">
        <w:rPr>
          <w:b/>
        </w:rPr>
        <w:t>profesionales</w:t>
      </w:r>
      <w:r w:rsidR="00510812">
        <w:rPr>
          <w:b/>
        </w:rPr>
        <w:t xml:space="preserve"> EUF ONCE</w:t>
      </w:r>
      <w:r w:rsidR="00DD3E94">
        <w:rPr>
          <w:b/>
        </w:rPr>
        <w:t xml:space="preserve"> </w:t>
      </w:r>
    </w:p>
    <w:p w:rsidR="000A3A42" w:rsidRDefault="000A3A42" w:rsidP="002B48ED">
      <w:pPr>
        <w:pStyle w:val="Lista1"/>
        <w:widowControl/>
        <w:numPr>
          <w:ilvl w:val="1"/>
          <w:numId w:val="24"/>
        </w:numPr>
        <w:ind w:left="993" w:hanging="426"/>
      </w:pPr>
      <w:r>
        <w:t>Julio</w:t>
      </w:r>
      <w:r w:rsidR="00DD3E94">
        <w:t xml:space="preserve"> </w:t>
      </w:r>
      <w:r>
        <w:t>Fernández</w:t>
      </w:r>
      <w:r w:rsidR="00DD3E94">
        <w:t xml:space="preserve"> </w:t>
      </w:r>
      <w:r>
        <w:t>Chinchilla</w:t>
      </w:r>
    </w:p>
    <w:p w:rsidR="000A3A42" w:rsidRDefault="000A3A42" w:rsidP="002B48ED">
      <w:pPr>
        <w:pStyle w:val="Lista1"/>
        <w:widowControl/>
        <w:numPr>
          <w:ilvl w:val="1"/>
          <w:numId w:val="24"/>
        </w:numPr>
        <w:ind w:left="993" w:hanging="426"/>
      </w:pPr>
      <w:r>
        <w:t>Susana</w:t>
      </w:r>
      <w:r w:rsidR="00DD3E94">
        <w:t xml:space="preserve"> </w:t>
      </w:r>
      <w:r>
        <w:t>García</w:t>
      </w:r>
      <w:r w:rsidR="00DD3E94">
        <w:t xml:space="preserve"> </w:t>
      </w:r>
      <w:r>
        <w:t>Juez</w:t>
      </w:r>
    </w:p>
    <w:p w:rsidR="000A3A42" w:rsidRDefault="000A3A42" w:rsidP="002B48ED">
      <w:pPr>
        <w:pStyle w:val="Lista1"/>
        <w:widowControl/>
        <w:numPr>
          <w:ilvl w:val="1"/>
          <w:numId w:val="24"/>
        </w:numPr>
        <w:ind w:left="993" w:hanging="426"/>
      </w:pPr>
      <w:r>
        <w:t>Ignacio</w:t>
      </w:r>
      <w:r w:rsidR="00DD3E94">
        <w:t xml:space="preserve"> </w:t>
      </w:r>
      <w:r>
        <w:t>González</w:t>
      </w:r>
      <w:r w:rsidR="00DD3E94">
        <w:t xml:space="preserve"> </w:t>
      </w:r>
      <w:r>
        <w:t>Secunza</w:t>
      </w:r>
    </w:p>
    <w:p w:rsidR="000A3A42" w:rsidRDefault="000A3A42" w:rsidP="002B48ED">
      <w:pPr>
        <w:pStyle w:val="Lista1"/>
        <w:widowControl/>
        <w:numPr>
          <w:ilvl w:val="1"/>
          <w:numId w:val="24"/>
        </w:numPr>
        <w:ind w:left="993" w:hanging="426"/>
      </w:pPr>
      <w:r>
        <w:t>Javier</w:t>
      </w:r>
      <w:r w:rsidR="00DD3E94">
        <w:t xml:space="preserve"> </w:t>
      </w:r>
      <w:r>
        <w:t>Pérez</w:t>
      </w:r>
      <w:r w:rsidR="00DD3E94">
        <w:t xml:space="preserve"> </w:t>
      </w:r>
      <w:r>
        <w:t>Ares</w:t>
      </w:r>
    </w:p>
    <w:p w:rsidR="00510812" w:rsidRPr="00C84351" w:rsidRDefault="00510812" w:rsidP="00510812">
      <w:pPr>
        <w:pStyle w:val="Descripcin"/>
        <w:rPr>
          <w:b/>
        </w:rPr>
      </w:pPr>
      <w:r w:rsidRPr="00C84351">
        <w:rPr>
          <w:b/>
        </w:rPr>
        <w:t>Tutor</w:t>
      </w:r>
      <w:r>
        <w:rPr>
          <w:b/>
        </w:rPr>
        <w:t xml:space="preserve">a profesional Ilunion, Fisioterapia y Salud </w:t>
      </w:r>
    </w:p>
    <w:p w:rsidR="00510812" w:rsidRDefault="00510812" w:rsidP="00510812">
      <w:pPr>
        <w:pStyle w:val="Lista1"/>
        <w:widowControl/>
        <w:numPr>
          <w:ilvl w:val="1"/>
          <w:numId w:val="24"/>
        </w:numPr>
        <w:ind w:left="993" w:hanging="426"/>
      </w:pPr>
      <w:r>
        <w:t>Irene Rodríguez Andonaegui</w:t>
      </w:r>
    </w:p>
    <w:p w:rsidR="000A3A42" w:rsidRDefault="000A3A42" w:rsidP="002B48E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A3A42" w:rsidRPr="00A706D0" w:rsidRDefault="000A3A42" w:rsidP="002B48ED">
      <w:pPr>
        <w:pStyle w:val="Ttulo4"/>
      </w:pPr>
      <w:bookmarkStart w:id="148" w:name="_ANEXO_XIV"/>
      <w:bookmarkStart w:id="149" w:name="_Toc22719800"/>
      <w:bookmarkStart w:id="150" w:name="_Toc22720089"/>
      <w:bookmarkEnd w:id="148"/>
      <w:r w:rsidRPr="00A706D0">
        <w:t>ANEXO</w:t>
      </w:r>
      <w:r w:rsidR="00DD3E94">
        <w:t xml:space="preserve"> </w:t>
      </w:r>
      <w:r w:rsidRPr="00A706D0">
        <w:t>X</w:t>
      </w:r>
      <w:r w:rsidR="00B2581E" w:rsidRPr="00A706D0">
        <w:t>IV</w:t>
      </w:r>
      <w:bookmarkEnd w:id="149"/>
      <w:bookmarkEnd w:id="150"/>
    </w:p>
    <w:p w:rsidR="000A3A42" w:rsidRPr="00A706D0" w:rsidRDefault="000A3A42" w:rsidP="002B48ED">
      <w:pPr>
        <w:pStyle w:val="Descripcin"/>
        <w:jc w:val="center"/>
        <w:rPr>
          <w:b/>
        </w:rPr>
      </w:pPr>
      <w:r w:rsidRPr="00A706D0">
        <w:rPr>
          <w:b/>
        </w:rPr>
        <w:t>LISTADO</w:t>
      </w:r>
      <w:r w:rsidR="00DD3E94">
        <w:rPr>
          <w:b/>
        </w:rPr>
        <w:t xml:space="preserve"> </w:t>
      </w:r>
      <w:r w:rsidRPr="00A706D0">
        <w:rPr>
          <w:b/>
        </w:rPr>
        <w:t>DE</w:t>
      </w:r>
      <w:r w:rsidR="00DD3E94">
        <w:rPr>
          <w:b/>
        </w:rPr>
        <w:t xml:space="preserve"> </w:t>
      </w:r>
      <w:r w:rsidRPr="00A706D0">
        <w:rPr>
          <w:b/>
        </w:rPr>
        <w:t>TUTORES</w:t>
      </w:r>
      <w:r w:rsidR="00DD3E94">
        <w:rPr>
          <w:b/>
        </w:rPr>
        <w:t xml:space="preserve"> </w:t>
      </w:r>
      <w:r w:rsidRPr="00A706D0">
        <w:rPr>
          <w:b/>
        </w:rPr>
        <w:t>DEL</w:t>
      </w:r>
      <w:r w:rsidR="00DD3E94">
        <w:rPr>
          <w:b/>
        </w:rPr>
        <w:t xml:space="preserve"> </w:t>
      </w:r>
      <w:r w:rsidRPr="00A706D0">
        <w:rPr>
          <w:b/>
        </w:rPr>
        <w:t>TFM</w:t>
      </w:r>
      <w:r w:rsidR="00DD3E94">
        <w:rPr>
          <w:b/>
        </w:rPr>
        <w:t xml:space="preserve"> </w:t>
      </w:r>
      <w:r w:rsidRPr="00A706D0">
        <w:rPr>
          <w:b/>
        </w:rPr>
        <w:t>Y</w:t>
      </w:r>
      <w:r w:rsidR="00DD3E94">
        <w:rPr>
          <w:b/>
        </w:rPr>
        <w:t xml:space="preserve"> </w:t>
      </w:r>
      <w:r w:rsidRPr="00A706D0">
        <w:rPr>
          <w:b/>
        </w:rPr>
        <w:t>TRIBUNALES</w:t>
      </w:r>
      <w:r w:rsidR="00DD3E94">
        <w:rPr>
          <w:b/>
        </w:rPr>
        <w:t xml:space="preserve"> </w:t>
      </w:r>
      <w:r w:rsidRPr="00A706D0">
        <w:rPr>
          <w:b/>
        </w:rPr>
        <w:t>DE</w:t>
      </w:r>
      <w:r w:rsidR="00DD3E94">
        <w:rPr>
          <w:b/>
        </w:rPr>
        <w:t xml:space="preserve"> </w:t>
      </w:r>
      <w:r w:rsidRPr="00A706D0">
        <w:rPr>
          <w:b/>
        </w:rPr>
        <w:t>EVALUACIÓN</w:t>
      </w:r>
      <w:r w:rsidR="00DD3E94">
        <w:rPr>
          <w:b/>
        </w:rPr>
        <w:t xml:space="preserve"> </w:t>
      </w:r>
      <w:r w:rsidRPr="00A706D0">
        <w:rPr>
          <w:b/>
        </w:rPr>
        <w:t>DEL</w:t>
      </w:r>
      <w:r w:rsidR="00DD3E94">
        <w:rPr>
          <w:b/>
        </w:rPr>
        <w:t xml:space="preserve"> </w:t>
      </w:r>
      <w:r w:rsidRPr="00A706D0">
        <w:rPr>
          <w:b/>
        </w:rPr>
        <w:t>MÁSTER</w:t>
      </w:r>
      <w:r w:rsidR="00DD3E94">
        <w:rPr>
          <w:b/>
        </w:rPr>
        <w:t xml:space="preserve"> </w:t>
      </w:r>
      <w:r w:rsidRPr="00A706D0">
        <w:rPr>
          <w:b/>
        </w:rPr>
        <w:t>EN</w:t>
      </w:r>
      <w:r w:rsidR="00DD3E94">
        <w:rPr>
          <w:b/>
        </w:rPr>
        <w:t xml:space="preserve"> </w:t>
      </w:r>
      <w:r w:rsidRPr="00A706D0">
        <w:rPr>
          <w:b/>
        </w:rPr>
        <w:t>FISIOTERAPIA</w:t>
      </w:r>
      <w:r w:rsidR="00DD3E94">
        <w:rPr>
          <w:b/>
        </w:rPr>
        <w:t xml:space="preserve"> </w:t>
      </w:r>
      <w:r w:rsidRPr="00A706D0">
        <w:rPr>
          <w:b/>
        </w:rPr>
        <w:t>MANUAL</w:t>
      </w:r>
      <w:r w:rsidR="00DD3E94">
        <w:rPr>
          <w:b/>
        </w:rPr>
        <w:t xml:space="preserve"> </w:t>
      </w:r>
      <w:r w:rsidRPr="00A706D0">
        <w:rPr>
          <w:b/>
        </w:rPr>
        <w:t>DEL</w:t>
      </w:r>
      <w:r w:rsidR="00DD3E94">
        <w:rPr>
          <w:b/>
        </w:rPr>
        <w:t xml:space="preserve"> </w:t>
      </w:r>
      <w:r w:rsidRPr="00A706D0">
        <w:rPr>
          <w:b/>
        </w:rPr>
        <w:t>SISTEMA</w:t>
      </w:r>
      <w:r w:rsidR="00DD3E94">
        <w:rPr>
          <w:b/>
        </w:rPr>
        <w:t xml:space="preserve"> </w:t>
      </w:r>
      <w:r w:rsidRPr="00A706D0">
        <w:rPr>
          <w:b/>
        </w:rPr>
        <w:t>MUSCULOE</w:t>
      </w:r>
      <w:r w:rsidR="007811AB" w:rsidRPr="00A706D0">
        <w:rPr>
          <w:b/>
        </w:rPr>
        <w:t>SQUELÉTICO</w:t>
      </w:r>
      <w:r w:rsidR="00DD3E94">
        <w:rPr>
          <w:b/>
        </w:rPr>
        <w:t xml:space="preserve"> </w:t>
      </w:r>
      <w:r w:rsidR="007811AB" w:rsidRPr="00A706D0">
        <w:rPr>
          <w:b/>
        </w:rPr>
        <w:t>PARA</w:t>
      </w:r>
      <w:r w:rsidR="00DD3E94">
        <w:rPr>
          <w:b/>
        </w:rPr>
        <w:t xml:space="preserve"> </w:t>
      </w:r>
      <w:r w:rsidR="007811AB" w:rsidRPr="00A706D0">
        <w:rPr>
          <w:b/>
        </w:rPr>
        <w:t>EL</w:t>
      </w:r>
      <w:r w:rsidR="00DD3E94">
        <w:rPr>
          <w:b/>
        </w:rPr>
        <w:t xml:space="preserve"> </w:t>
      </w:r>
      <w:r w:rsidR="007811AB" w:rsidRPr="00A706D0">
        <w:rPr>
          <w:b/>
        </w:rPr>
        <w:t>CURSO</w:t>
      </w:r>
      <w:r w:rsidR="00DD3E94">
        <w:rPr>
          <w:b/>
        </w:rPr>
        <w:t xml:space="preserve"> </w:t>
      </w:r>
      <w:r w:rsidR="007811AB" w:rsidRPr="00A706D0">
        <w:rPr>
          <w:b/>
        </w:rPr>
        <w:t>2018/19</w:t>
      </w:r>
    </w:p>
    <w:p w:rsidR="000A3A42" w:rsidRDefault="000A3A42" w:rsidP="002B48ED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A3A42" w:rsidRPr="00B81500" w:rsidRDefault="000A3A42" w:rsidP="002B48ED">
      <w:pPr>
        <w:pStyle w:val="Descripcin"/>
        <w:rPr>
          <w:b/>
        </w:rPr>
      </w:pPr>
      <w:r w:rsidRPr="00B81500">
        <w:rPr>
          <w:b/>
        </w:rPr>
        <w:t>Coordinador</w:t>
      </w:r>
    </w:p>
    <w:p w:rsidR="000A3A42" w:rsidRDefault="000A3A42" w:rsidP="002B48ED">
      <w:pPr>
        <w:pStyle w:val="Lista1"/>
        <w:widowControl/>
        <w:numPr>
          <w:ilvl w:val="1"/>
          <w:numId w:val="24"/>
        </w:numPr>
        <w:ind w:left="993" w:hanging="426"/>
      </w:pPr>
      <w:r>
        <w:t>Ignacio</w:t>
      </w:r>
      <w:r w:rsidR="00DD3E94">
        <w:t xml:space="preserve"> </w:t>
      </w:r>
      <w:r>
        <w:t>González</w:t>
      </w:r>
      <w:r w:rsidR="00DD3E94">
        <w:t xml:space="preserve"> </w:t>
      </w:r>
      <w:r>
        <w:t>Secunza</w:t>
      </w:r>
    </w:p>
    <w:p w:rsidR="000A3A42" w:rsidRPr="00B81500" w:rsidRDefault="000A3A42" w:rsidP="002B48ED">
      <w:pPr>
        <w:pStyle w:val="Descripcin"/>
        <w:rPr>
          <w:b/>
        </w:rPr>
      </w:pPr>
      <w:r w:rsidRPr="00B81500">
        <w:rPr>
          <w:b/>
        </w:rPr>
        <w:t>Tutores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after="0"/>
        <w:ind w:left="993" w:hanging="426"/>
      </w:pPr>
      <w:r w:rsidRPr="00BE60F2">
        <w:t>Nuria</w:t>
      </w:r>
      <w:r w:rsidR="00DD3E94">
        <w:t xml:space="preserve"> </w:t>
      </w:r>
      <w:r w:rsidR="00BE705C" w:rsidRPr="00BE60F2">
        <w:t>Bonsfills</w:t>
      </w:r>
      <w:r w:rsidR="00DD3E94">
        <w:t xml:space="preserve"> </w:t>
      </w:r>
      <w:r w:rsidRPr="00BE60F2">
        <w:t>García</w:t>
      </w:r>
    </w:p>
    <w:p w:rsidR="000A3A42" w:rsidRPr="00BE60F2" w:rsidRDefault="00BE705C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Julio</w:t>
      </w:r>
      <w:r w:rsidR="00DD3E94">
        <w:t xml:space="preserve"> </w:t>
      </w:r>
      <w:r w:rsidRPr="00BE60F2">
        <w:t>Fernández</w:t>
      </w:r>
      <w:r w:rsidR="00DD3E94">
        <w:t xml:space="preserve"> </w:t>
      </w:r>
      <w:r w:rsidRPr="00BE60F2">
        <w:t>Chi</w:t>
      </w:r>
      <w:r w:rsidR="000A3A42" w:rsidRPr="00BE60F2">
        <w:t>nchilla</w:t>
      </w:r>
    </w:p>
    <w:p w:rsidR="00BE60F2" w:rsidRPr="00BE60F2" w:rsidRDefault="00BE60F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Alejandro</w:t>
      </w:r>
      <w:r w:rsidR="00DD3E94">
        <w:t xml:space="preserve"> </w:t>
      </w:r>
      <w:r w:rsidRPr="00BE60F2">
        <w:t>Ferragut</w:t>
      </w:r>
      <w:r w:rsidR="00DD3E94">
        <w:t xml:space="preserve"> </w:t>
      </w:r>
      <w:r w:rsidRPr="00BE60F2">
        <w:t>Garcias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Susana</w:t>
      </w:r>
      <w:r w:rsidR="00DD3E94">
        <w:t xml:space="preserve"> </w:t>
      </w:r>
      <w:r w:rsidRPr="00BE60F2">
        <w:t>García</w:t>
      </w:r>
      <w:r w:rsidR="00DD3E94">
        <w:t xml:space="preserve"> </w:t>
      </w:r>
      <w:r w:rsidRPr="00BE60F2">
        <w:t>Juez</w:t>
      </w:r>
    </w:p>
    <w:p w:rsidR="00BE60F2" w:rsidRPr="00BE60F2" w:rsidRDefault="00BE60F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Jorge</w:t>
      </w:r>
      <w:r w:rsidR="00DD3E94">
        <w:t xml:space="preserve"> </w:t>
      </w:r>
      <w:r w:rsidRPr="00BE60F2">
        <w:t>Gómez</w:t>
      </w:r>
      <w:r w:rsidR="00DD3E94">
        <w:t xml:space="preserve"> </w:t>
      </w:r>
      <w:r w:rsidRPr="00BE60F2">
        <w:t>Cerezo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Ignacio</w:t>
      </w:r>
      <w:r w:rsidR="00DD3E94">
        <w:t xml:space="preserve"> </w:t>
      </w:r>
      <w:r w:rsidRPr="00BE60F2">
        <w:t>González</w:t>
      </w:r>
      <w:r w:rsidR="00DD3E94">
        <w:t xml:space="preserve"> </w:t>
      </w:r>
      <w:r w:rsidRPr="00BE60F2">
        <w:t>Secunza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Juan</w:t>
      </w:r>
      <w:r w:rsidR="00DD3E94">
        <w:t xml:space="preserve"> </w:t>
      </w:r>
      <w:r w:rsidRPr="00BE60F2">
        <w:t>Andrés</w:t>
      </w:r>
      <w:r w:rsidR="00DD3E94">
        <w:t xml:space="preserve"> </w:t>
      </w:r>
      <w:r w:rsidRPr="00BE60F2">
        <w:t>Martín</w:t>
      </w:r>
      <w:r w:rsidR="00DD3E94">
        <w:t xml:space="preserve"> </w:t>
      </w:r>
      <w:r w:rsidRPr="00BE60F2">
        <w:t>Gonzalo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Pilar</w:t>
      </w:r>
      <w:r w:rsidR="00DD3E94">
        <w:t xml:space="preserve"> </w:t>
      </w:r>
      <w:r w:rsidRPr="00BE60F2">
        <w:t>Montero</w:t>
      </w:r>
      <w:r w:rsidR="00DD3E94">
        <w:t xml:space="preserve"> </w:t>
      </w:r>
      <w:r w:rsidRPr="00BE60F2">
        <w:t>López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Javier</w:t>
      </w:r>
      <w:r w:rsidR="00DD3E94">
        <w:t xml:space="preserve"> </w:t>
      </w:r>
      <w:r w:rsidRPr="00BE60F2">
        <w:t>Pérez</w:t>
      </w:r>
      <w:r w:rsidR="00DD3E94">
        <w:t xml:space="preserve"> </w:t>
      </w:r>
      <w:r w:rsidRPr="00BE60F2">
        <w:t>Ares</w:t>
      </w:r>
    </w:p>
    <w:p w:rsidR="000A3A42" w:rsidRPr="00BE60F2" w:rsidRDefault="000A3A42" w:rsidP="002B48ED">
      <w:pPr>
        <w:pStyle w:val="Lista1"/>
        <w:widowControl/>
        <w:numPr>
          <w:ilvl w:val="1"/>
          <w:numId w:val="24"/>
        </w:numPr>
        <w:spacing w:before="0" w:after="0"/>
        <w:ind w:left="993" w:hanging="426"/>
      </w:pPr>
      <w:r w:rsidRPr="00BE60F2">
        <w:t>Irene</w:t>
      </w:r>
      <w:r w:rsidR="00DD3E94">
        <w:t xml:space="preserve"> </w:t>
      </w:r>
      <w:r w:rsidRPr="00BE60F2">
        <w:t>Rodríguez</w:t>
      </w:r>
      <w:r w:rsidR="00DD3E94">
        <w:t xml:space="preserve"> </w:t>
      </w:r>
      <w:r w:rsidRPr="00BE60F2">
        <w:t>Andonaegui</w:t>
      </w:r>
    </w:p>
    <w:p w:rsidR="000A3A42" w:rsidRDefault="000A3A42" w:rsidP="002B48ED">
      <w:pPr>
        <w:pStyle w:val="Descripcin"/>
        <w:rPr>
          <w:b/>
        </w:rPr>
      </w:pPr>
      <w:r>
        <w:rPr>
          <w:b/>
        </w:rPr>
        <w:t>Tribunales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1"/>
        <w:gridCol w:w="4539"/>
      </w:tblGrid>
      <w:tr w:rsidR="00C95BEB" w:rsidRPr="00C95BEB" w:rsidTr="00C95BEB">
        <w:tc>
          <w:tcPr>
            <w:tcW w:w="5000" w:type="pct"/>
            <w:gridSpan w:val="2"/>
            <w:shd w:val="clear" w:color="auto" w:fill="009639"/>
          </w:tcPr>
          <w:p w:rsidR="000A3A42" w:rsidRPr="008A5202" w:rsidRDefault="00B81500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8A5202">
              <w:rPr>
                <w:rFonts w:ascii="Arial" w:hAnsi="Arial" w:cs="Arial"/>
                <w:color w:val="FFD100"/>
                <w:sz w:val="24"/>
                <w:szCs w:val="24"/>
              </w:rPr>
              <w:t>CONVOCATORIA</w:t>
            </w:r>
            <w:r w:rsidR="00DD3E94" w:rsidRPr="008A5202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8A5202">
              <w:rPr>
                <w:rFonts w:ascii="Arial" w:hAnsi="Arial" w:cs="Arial"/>
                <w:color w:val="FFD100"/>
                <w:sz w:val="24"/>
                <w:szCs w:val="24"/>
              </w:rPr>
              <w:t>ORDINARIA</w:t>
            </w:r>
          </w:p>
        </w:tc>
      </w:tr>
      <w:tr w:rsidR="000A3A42" w:rsidRPr="00193F42" w:rsidTr="009846C7">
        <w:trPr>
          <w:trHeight w:val="158"/>
        </w:trPr>
        <w:tc>
          <w:tcPr>
            <w:tcW w:w="2495" w:type="pct"/>
            <w:shd w:val="clear" w:color="auto" w:fill="FFD150"/>
          </w:tcPr>
          <w:p w:rsidR="000A3A42" w:rsidRPr="009846C7" w:rsidRDefault="00BD07E0" w:rsidP="002B48ED">
            <w:pPr>
              <w:spacing w:after="0" w:line="360" w:lineRule="auto"/>
              <w:jc w:val="center"/>
              <w:rPr>
                <w:rFonts w:ascii="Arial" w:hAnsi="Arial" w:cs="Arial"/>
                <w:color w:val="009639"/>
                <w:sz w:val="24"/>
                <w:szCs w:val="24"/>
              </w:rPr>
            </w:pPr>
            <w:r w:rsidRPr="009846C7">
              <w:rPr>
                <w:rFonts w:ascii="Arial" w:hAnsi="Arial" w:cs="Arial"/>
                <w:color w:val="009639"/>
                <w:sz w:val="24"/>
                <w:szCs w:val="24"/>
              </w:rPr>
              <w:t>TRIBUNAL 1</w:t>
            </w:r>
          </w:p>
        </w:tc>
        <w:tc>
          <w:tcPr>
            <w:tcW w:w="2505" w:type="pct"/>
            <w:shd w:val="clear" w:color="auto" w:fill="FFD150"/>
          </w:tcPr>
          <w:p w:rsidR="000A3A42" w:rsidRPr="009846C7" w:rsidRDefault="00BD07E0" w:rsidP="002B48ED">
            <w:pPr>
              <w:spacing w:after="0" w:line="360" w:lineRule="auto"/>
              <w:jc w:val="center"/>
              <w:rPr>
                <w:rFonts w:ascii="Arial" w:hAnsi="Arial" w:cs="Arial"/>
                <w:color w:val="009639"/>
                <w:sz w:val="24"/>
                <w:szCs w:val="24"/>
              </w:rPr>
            </w:pPr>
            <w:r w:rsidRPr="009846C7">
              <w:rPr>
                <w:rFonts w:ascii="Arial" w:hAnsi="Arial" w:cs="Arial"/>
                <w:color w:val="009639"/>
                <w:sz w:val="24"/>
                <w:szCs w:val="24"/>
              </w:rPr>
              <w:t>TRIBUNAL 2</w:t>
            </w:r>
          </w:p>
        </w:tc>
      </w:tr>
      <w:tr w:rsidR="000A3A42" w:rsidRPr="00193F42" w:rsidTr="00140580">
        <w:trPr>
          <w:trHeight w:val="157"/>
        </w:trPr>
        <w:tc>
          <w:tcPr>
            <w:tcW w:w="2495" w:type="pct"/>
          </w:tcPr>
          <w:p w:rsidR="000A3A42" w:rsidRPr="00193F42" w:rsidRDefault="007811AB" w:rsidP="008A5202">
            <w:pPr>
              <w:spacing w:after="0" w:line="276" w:lineRule="auto"/>
              <w:ind w:left="464"/>
              <w:rPr>
                <w:rFonts w:ascii="Arial" w:hAnsi="Arial" w:cs="Arial"/>
                <w:sz w:val="24"/>
                <w:szCs w:val="24"/>
              </w:rPr>
            </w:pPr>
            <w:r w:rsidRPr="00193F42">
              <w:rPr>
                <w:rFonts w:ascii="Arial" w:hAnsi="Arial" w:cs="Arial"/>
                <w:sz w:val="24"/>
                <w:szCs w:val="24"/>
              </w:rPr>
              <w:t>Susana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García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Juez</w:t>
            </w:r>
          </w:p>
          <w:p w:rsidR="007811AB" w:rsidRPr="00193F42" w:rsidRDefault="007811AB" w:rsidP="008A5202">
            <w:pPr>
              <w:spacing w:after="0" w:line="276" w:lineRule="auto"/>
              <w:ind w:left="464"/>
              <w:rPr>
                <w:rFonts w:ascii="Arial" w:hAnsi="Arial" w:cs="Arial"/>
                <w:sz w:val="24"/>
                <w:szCs w:val="24"/>
              </w:rPr>
            </w:pPr>
            <w:r w:rsidRPr="00193F42">
              <w:rPr>
                <w:rFonts w:ascii="Arial" w:hAnsi="Arial" w:cs="Arial"/>
                <w:sz w:val="24"/>
                <w:szCs w:val="24"/>
              </w:rPr>
              <w:t>Juan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Andrés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Martín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Gonzalo</w:t>
            </w:r>
          </w:p>
          <w:p w:rsidR="007811AB" w:rsidRPr="00193F42" w:rsidRDefault="007811AB" w:rsidP="008A5202">
            <w:pPr>
              <w:spacing w:after="0" w:line="276" w:lineRule="auto"/>
              <w:ind w:left="464"/>
              <w:rPr>
                <w:rFonts w:ascii="Arial" w:hAnsi="Arial" w:cs="Arial"/>
                <w:sz w:val="24"/>
                <w:szCs w:val="24"/>
              </w:rPr>
            </w:pPr>
            <w:r w:rsidRPr="00193F42">
              <w:rPr>
                <w:rFonts w:ascii="Arial" w:hAnsi="Arial" w:cs="Arial"/>
                <w:sz w:val="24"/>
                <w:szCs w:val="24"/>
              </w:rPr>
              <w:t>Pilar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Montero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López</w:t>
            </w:r>
          </w:p>
        </w:tc>
        <w:tc>
          <w:tcPr>
            <w:tcW w:w="2505" w:type="pct"/>
          </w:tcPr>
          <w:p w:rsidR="000A3A42" w:rsidRPr="00193F42" w:rsidRDefault="007811AB" w:rsidP="008A5202">
            <w:pPr>
              <w:spacing w:after="0" w:line="276" w:lineRule="auto"/>
              <w:ind w:left="464"/>
              <w:rPr>
                <w:rFonts w:ascii="Arial" w:hAnsi="Arial" w:cs="Arial"/>
                <w:sz w:val="24"/>
                <w:szCs w:val="24"/>
              </w:rPr>
            </w:pPr>
            <w:r w:rsidRPr="00193F42">
              <w:rPr>
                <w:rFonts w:ascii="Arial" w:hAnsi="Arial" w:cs="Arial"/>
                <w:sz w:val="24"/>
                <w:szCs w:val="24"/>
              </w:rPr>
              <w:t>Julio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Fernández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Chinchilla</w:t>
            </w:r>
          </w:p>
          <w:p w:rsidR="007811AB" w:rsidRPr="00193F42" w:rsidRDefault="007811AB" w:rsidP="008A5202">
            <w:pPr>
              <w:spacing w:after="0" w:line="276" w:lineRule="auto"/>
              <w:ind w:left="464"/>
              <w:rPr>
                <w:rFonts w:ascii="Arial" w:hAnsi="Arial" w:cs="Arial"/>
                <w:sz w:val="24"/>
                <w:szCs w:val="24"/>
              </w:rPr>
            </w:pPr>
            <w:r w:rsidRPr="00193F42">
              <w:rPr>
                <w:rFonts w:ascii="Arial" w:hAnsi="Arial" w:cs="Arial"/>
                <w:sz w:val="24"/>
                <w:szCs w:val="24"/>
              </w:rPr>
              <w:t>Javier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Pérez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Ares</w:t>
            </w:r>
          </w:p>
          <w:p w:rsidR="007811AB" w:rsidRPr="00193F42" w:rsidRDefault="007811AB" w:rsidP="008A5202">
            <w:pPr>
              <w:spacing w:after="0" w:line="276" w:lineRule="auto"/>
              <w:ind w:left="464"/>
              <w:rPr>
                <w:rFonts w:ascii="Arial" w:hAnsi="Arial" w:cs="Arial"/>
                <w:sz w:val="24"/>
                <w:szCs w:val="24"/>
              </w:rPr>
            </w:pPr>
            <w:r w:rsidRPr="00193F42">
              <w:rPr>
                <w:rFonts w:ascii="Arial" w:hAnsi="Arial" w:cs="Arial"/>
                <w:sz w:val="24"/>
                <w:szCs w:val="24"/>
              </w:rPr>
              <w:t>Irene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Rodríguez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3F42">
              <w:rPr>
                <w:rFonts w:ascii="Arial" w:hAnsi="Arial" w:cs="Arial"/>
                <w:sz w:val="24"/>
                <w:szCs w:val="24"/>
              </w:rPr>
              <w:t>Andonaegui</w:t>
            </w:r>
          </w:p>
        </w:tc>
      </w:tr>
      <w:tr w:rsidR="00C95BEB" w:rsidRPr="00C95BEB" w:rsidTr="00C95BEB">
        <w:tc>
          <w:tcPr>
            <w:tcW w:w="5000" w:type="pct"/>
            <w:gridSpan w:val="2"/>
            <w:shd w:val="clear" w:color="auto" w:fill="009639"/>
          </w:tcPr>
          <w:p w:rsidR="000A3A42" w:rsidRPr="008A5202" w:rsidRDefault="00B81500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8A5202">
              <w:rPr>
                <w:rFonts w:ascii="Arial" w:hAnsi="Arial" w:cs="Arial"/>
                <w:color w:val="FFD100"/>
                <w:sz w:val="24"/>
                <w:szCs w:val="24"/>
              </w:rPr>
              <w:t>CONVOCATORIA</w:t>
            </w:r>
            <w:r w:rsidR="00DD3E94" w:rsidRPr="008A5202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8A5202">
              <w:rPr>
                <w:rFonts w:ascii="Arial" w:hAnsi="Arial" w:cs="Arial"/>
                <w:color w:val="FFD100"/>
                <w:sz w:val="24"/>
                <w:szCs w:val="24"/>
              </w:rPr>
              <w:t>EXTRAORDINARIA</w:t>
            </w:r>
          </w:p>
        </w:tc>
      </w:tr>
      <w:tr w:rsidR="000A3A42" w:rsidTr="00140580">
        <w:tc>
          <w:tcPr>
            <w:tcW w:w="5000" w:type="pct"/>
            <w:gridSpan w:val="2"/>
          </w:tcPr>
          <w:p w:rsidR="000A3A42" w:rsidRDefault="000A3A42" w:rsidP="008A5202">
            <w:pPr>
              <w:spacing w:after="0" w:line="276" w:lineRule="auto"/>
              <w:ind w:left="2857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Fernández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Chinchilla</w:t>
            </w:r>
          </w:p>
          <w:p w:rsidR="007811AB" w:rsidRDefault="007811AB" w:rsidP="008A5202">
            <w:pPr>
              <w:spacing w:after="0" w:line="276" w:lineRule="auto"/>
              <w:ind w:left="2857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Ignacio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González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Secunza</w:t>
            </w:r>
          </w:p>
          <w:p w:rsidR="000A3A42" w:rsidRDefault="000A3A42" w:rsidP="008A5202">
            <w:pPr>
              <w:spacing w:after="0" w:line="276" w:lineRule="auto"/>
              <w:ind w:left="2857" w:firstLine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Juan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Andrés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Martín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Gonzalo</w:t>
            </w:r>
          </w:p>
        </w:tc>
      </w:tr>
    </w:tbl>
    <w:p w:rsidR="006D175A" w:rsidRDefault="006D175A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F42" w:rsidRDefault="00193F42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3F42" w:rsidRDefault="00193F42" w:rsidP="002B48ED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193F42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D175A" w:rsidRPr="00193F42" w:rsidRDefault="006D175A" w:rsidP="002B48ED">
      <w:pPr>
        <w:pStyle w:val="Ttulo4"/>
      </w:pPr>
      <w:bookmarkStart w:id="151" w:name="_ANEXO_XV"/>
      <w:bookmarkStart w:id="152" w:name="_Toc22719801"/>
      <w:bookmarkStart w:id="153" w:name="_Toc22720090"/>
      <w:bookmarkEnd w:id="151"/>
      <w:r w:rsidRPr="00193F42">
        <w:t>ANEXO</w:t>
      </w:r>
      <w:r w:rsidR="00DD3E94">
        <w:t xml:space="preserve"> </w:t>
      </w:r>
      <w:r w:rsidRPr="00193F42">
        <w:t>XV</w:t>
      </w:r>
      <w:bookmarkEnd w:id="152"/>
      <w:bookmarkEnd w:id="153"/>
    </w:p>
    <w:p w:rsidR="006D175A" w:rsidRPr="00193F42" w:rsidRDefault="006D175A" w:rsidP="002B48ED">
      <w:pPr>
        <w:pStyle w:val="Descripcin"/>
        <w:jc w:val="center"/>
        <w:rPr>
          <w:b/>
        </w:rPr>
      </w:pPr>
      <w:r w:rsidRPr="00193F42">
        <w:rPr>
          <w:b/>
        </w:rPr>
        <w:t>CALENDARIO</w:t>
      </w:r>
      <w:r w:rsidR="00DD3E94">
        <w:rPr>
          <w:b/>
        </w:rPr>
        <w:t xml:space="preserve"> </w:t>
      </w:r>
      <w:r w:rsidRPr="00193F42">
        <w:rPr>
          <w:b/>
        </w:rPr>
        <w:t>ACADÉMICO</w:t>
      </w:r>
      <w:r w:rsidR="00DD3E94">
        <w:rPr>
          <w:b/>
        </w:rPr>
        <w:t xml:space="preserve"> </w:t>
      </w:r>
      <w:r w:rsidRPr="00193F42">
        <w:rPr>
          <w:b/>
        </w:rPr>
        <w:t>DEL</w:t>
      </w:r>
      <w:r w:rsidR="00DD3E94">
        <w:rPr>
          <w:b/>
        </w:rPr>
        <w:t xml:space="preserve"> </w:t>
      </w:r>
      <w:r w:rsidRPr="00193F42">
        <w:rPr>
          <w:b/>
        </w:rPr>
        <w:t>MÁSTER</w:t>
      </w:r>
      <w:r w:rsidR="00DD3E94">
        <w:rPr>
          <w:b/>
        </w:rPr>
        <w:t xml:space="preserve"> </w:t>
      </w:r>
      <w:r w:rsidRPr="00193F42">
        <w:rPr>
          <w:b/>
        </w:rPr>
        <w:t>EN</w:t>
      </w:r>
      <w:r w:rsidR="00DD3E94">
        <w:rPr>
          <w:b/>
        </w:rPr>
        <w:t xml:space="preserve"> </w:t>
      </w:r>
      <w:r w:rsidRPr="00193F42">
        <w:rPr>
          <w:b/>
        </w:rPr>
        <w:t>FISIOTERAPIA</w:t>
      </w:r>
      <w:r w:rsidR="00DD3E94">
        <w:rPr>
          <w:b/>
        </w:rPr>
        <w:t xml:space="preserve"> </w:t>
      </w:r>
      <w:r w:rsidRPr="00193F42">
        <w:rPr>
          <w:b/>
        </w:rPr>
        <w:t>RESPIRATORIA</w:t>
      </w:r>
      <w:r w:rsidR="00DD3E94">
        <w:rPr>
          <w:b/>
        </w:rPr>
        <w:t xml:space="preserve"> </w:t>
      </w:r>
      <w:r w:rsidRPr="00193F42">
        <w:rPr>
          <w:b/>
        </w:rPr>
        <w:t>Y</w:t>
      </w:r>
      <w:r w:rsidR="00DD3E94">
        <w:rPr>
          <w:b/>
        </w:rPr>
        <w:t xml:space="preserve"> </w:t>
      </w:r>
      <w:r w:rsidRPr="00193F42">
        <w:rPr>
          <w:b/>
        </w:rPr>
        <w:t>CARDIACA</w:t>
      </w:r>
      <w:r w:rsidR="00DD3E94">
        <w:rPr>
          <w:b/>
        </w:rPr>
        <w:t xml:space="preserve"> </w:t>
      </w:r>
      <w:r w:rsidRPr="00193F42">
        <w:rPr>
          <w:b/>
        </w:rPr>
        <w:t>PARA</w:t>
      </w:r>
      <w:r w:rsidR="00DD3E94">
        <w:rPr>
          <w:b/>
        </w:rPr>
        <w:t xml:space="preserve"> </w:t>
      </w:r>
      <w:r w:rsidRPr="00193F42">
        <w:rPr>
          <w:b/>
        </w:rPr>
        <w:t>EL</w:t>
      </w:r>
      <w:r w:rsidR="00DD3E94">
        <w:rPr>
          <w:b/>
        </w:rPr>
        <w:t xml:space="preserve"> </w:t>
      </w:r>
      <w:r w:rsidRPr="00193F42">
        <w:rPr>
          <w:b/>
        </w:rPr>
        <w:t>C</w:t>
      </w:r>
      <w:r w:rsidR="00BE705C" w:rsidRPr="00193F42">
        <w:rPr>
          <w:b/>
        </w:rPr>
        <w:t>U</w:t>
      </w:r>
      <w:r w:rsidR="00DB23C3" w:rsidRPr="00193F42">
        <w:rPr>
          <w:b/>
        </w:rPr>
        <w:t>RSO</w:t>
      </w:r>
      <w:r w:rsidR="00DD3E94">
        <w:rPr>
          <w:b/>
        </w:rPr>
        <w:t xml:space="preserve"> </w:t>
      </w:r>
      <w:r w:rsidR="00DB23C3" w:rsidRPr="00193F42">
        <w:rPr>
          <w:b/>
        </w:rPr>
        <w:t>2018/19</w:t>
      </w:r>
    </w:p>
    <w:p w:rsidR="006D175A" w:rsidRDefault="006D175A" w:rsidP="002B48ED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245"/>
        <w:gridCol w:w="1246"/>
        <w:gridCol w:w="1246"/>
        <w:gridCol w:w="147"/>
        <w:gridCol w:w="1099"/>
      </w:tblGrid>
      <w:tr w:rsidR="00DB23C3" w:rsidRPr="00DB23C3" w:rsidTr="00DB23C3">
        <w:trPr>
          <w:jc w:val="center"/>
        </w:trPr>
        <w:tc>
          <w:tcPr>
            <w:tcW w:w="8720" w:type="dxa"/>
            <w:gridSpan w:val="8"/>
            <w:shd w:val="clear" w:color="auto" w:fill="8DB3E2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Septiembre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16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23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5" w:type="dxa"/>
            <w:shd w:val="clear" w:color="auto" w:fill="FF00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BASES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BASES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BASES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>BASES</w:t>
            </w:r>
            <w:r w:rsidRPr="00DB23C3">
              <w:rPr>
                <w:rFonts w:eastAsia="Times New Roman"/>
                <w:noProof/>
                <w:color w:val="92D050"/>
                <w:sz w:val="16"/>
                <w:szCs w:val="16"/>
                <w:lang w:eastAsia="es-ES"/>
              </w:rPr>
              <w:t>M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DB23C3" w:rsidRPr="00DB23C3" w:rsidTr="00DB23C3">
        <w:trPr>
          <w:jc w:val="center"/>
        </w:trPr>
        <w:tc>
          <w:tcPr>
            <w:tcW w:w="8720" w:type="dxa"/>
            <w:gridSpan w:val="8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Octubre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5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BASES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BASES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BASES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/>
                <w:noProof/>
                <w:sz w:val="16"/>
                <w:szCs w:val="16"/>
                <w:lang w:eastAsia="es-ES"/>
              </w:rPr>
              <w:t>7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right="-84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00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HERRINF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DB23C3" w:rsidRPr="00DB23C3" w:rsidRDefault="00DD3E94" w:rsidP="002B48ED">
            <w:pPr>
              <w:spacing w:after="0" w:line="360" w:lineRule="auto"/>
              <w:ind w:left="-162"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>HERRINF/METINV</w:t>
            </w:r>
            <w:r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METINV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21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5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FRADULT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D3E94" w:rsidP="002B48ED">
            <w:pPr>
              <w:spacing w:after="0" w:line="360" w:lineRule="auto"/>
              <w:ind w:left="-162"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>FRADULT</w:t>
            </w:r>
            <w:r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FRADULT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FRADULT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lang w:eastAsia="es-ES"/>
              </w:rPr>
              <w:t>M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DB23C3" w:rsidRPr="00DB23C3" w:rsidTr="00DB23C3">
        <w:trPr>
          <w:jc w:val="center"/>
        </w:trPr>
        <w:tc>
          <w:tcPr>
            <w:tcW w:w="8720" w:type="dxa"/>
            <w:gridSpan w:val="8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Noviembre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393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099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2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4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20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393" w:type="dxa"/>
            <w:gridSpan w:val="2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/>
                <w:noProof/>
                <w:sz w:val="16"/>
                <w:szCs w:val="16"/>
                <w:lang w:eastAsia="es-ES"/>
              </w:rPr>
              <w:t>11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62" w:right="-225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FRADULT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393" w:type="dxa"/>
            <w:gridSpan w:val="2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FRADULT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099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18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00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METINV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D3E94" w:rsidP="002B48ED">
            <w:pPr>
              <w:spacing w:after="0" w:line="360" w:lineRule="auto"/>
              <w:ind w:left="-162"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>HERRINF/METINV</w:t>
            </w:r>
            <w:r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393" w:type="dxa"/>
            <w:gridSpan w:val="2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HERUBF/METINV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25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5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93" w:right="-196"/>
              <w:jc w:val="center"/>
              <w:rPr>
                <w:rFonts w:eastAsia="Times New Roman" w:cs="Arial"/>
                <w:sz w:val="12"/>
                <w:szCs w:val="12"/>
                <w:lang w:eastAsia="es-ES"/>
              </w:rPr>
            </w:pPr>
            <w:r w:rsidRPr="00DB23C3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>FRPEDIAT/FRADULT</w:t>
            </w:r>
            <w:r w:rsidR="00DD3E94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w w:val="93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62"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>FRPEDIAT</w:t>
            </w:r>
            <w:r w:rsidR="00DD3E94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62"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DB23C3" w:rsidRPr="00DB23C3" w:rsidTr="00DB23C3">
        <w:trPr>
          <w:jc w:val="center"/>
        </w:trPr>
        <w:tc>
          <w:tcPr>
            <w:tcW w:w="8720" w:type="dxa"/>
            <w:gridSpan w:val="8"/>
            <w:shd w:val="clear" w:color="auto" w:fill="8DB3E2"/>
          </w:tcPr>
          <w:p w:rsidR="00DB23C3" w:rsidRPr="00DB23C3" w:rsidRDefault="00DB23C3" w:rsidP="002B48ED">
            <w:pPr>
              <w:tabs>
                <w:tab w:val="left" w:pos="7457"/>
              </w:tabs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Diciembre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62"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right="-84"/>
              <w:jc w:val="center"/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>FRPEDIAT</w:t>
            </w:r>
            <w:r w:rsidR="00DD3E94">
              <w:rPr>
                <w:rFonts w:eastAsia="Times New Roman" w:cs="Arial"/>
                <w:w w:val="93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FRPEDIAT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lang w:eastAsia="es-ES"/>
              </w:rPr>
              <w:t>M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/>
                <w:noProof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5" w:type="dxa"/>
            <w:shd w:val="clear" w:color="auto" w:fill="FF00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>HERRINF</w:t>
            </w:r>
            <w:r w:rsidR="00DD3E94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D3E94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>METINV</w:t>
            </w:r>
            <w:r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D3E94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noProof/>
                <w:sz w:val="16"/>
                <w:szCs w:val="16"/>
                <w:highlight w:val="yellow"/>
                <w:shd w:val="clear" w:color="auto" w:fill="92D050"/>
                <w:lang w:eastAsia="es-ES"/>
              </w:rPr>
              <w:t>METINV</w:t>
            </w:r>
            <w:r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color w:val="FFFF00"/>
                <w:w w:val="93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</w:tr>
      <w:tr w:rsidR="00DB23C3" w:rsidRPr="00DB23C3" w:rsidTr="00DB23C3">
        <w:trPr>
          <w:jc w:val="center"/>
        </w:trPr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</w:tr>
      <w:tr w:rsidR="00DB23C3" w:rsidRPr="00DB23C3" w:rsidTr="00DB23C3">
        <w:tblPrEx>
          <w:jc w:val="left"/>
        </w:tblPrEx>
        <w:tc>
          <w:tcPr>
            <w:tcW w:w="8720" w:type="dxa"/>
            <w:gridSpan w:val="8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Enero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DB23C3" w:rsidRPr="00DB23C3" w:rsidTr="00DB23C3">
        <w:tblPrEx>
          <w:jc w:val="left"/>
        </w:tblPrEx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blPrEx>
          <w:jc w:val="left"/>
        </w:tblPrEx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gridSpan w:val="2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13</w:t>
            </w:r>
          </w:p>
        </w:tc>
      </w:tr>
      <w:tr w:rsidR="00DB23C3" w:rsidRPr="00DB23C3" w:rsidTr="00DB23C3">
        <w:tblPrEx>
          <w:jc w:val="left"/>
        </w:tblPrEx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20</w:t>
            </w:r>
          </w:p>
        </w:tc>
      </w:tr>
      <w:tr w:rsidR="00DB23C3" w:rsidRPr="00DB23C3" w:rsidTr="00DB23C3">
        <w:tblPrEx>
          <w:jc w:val="left"/>
        </w:tblPrEx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5" w:type="dxa"/>
            <w:shd w:val="clear" w:color="auto" w:fill="FF00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gridSpan w:val="2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sz w:val="16"/>
                <w:szCs w:val="16"/>
                <w:shd w:val="clear" w:color="auto" w:fill="92D050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shd w:val="clear" w:color="auto" w:fill="92D050"/>
                <w:lang w:eastAsia="es-ES"/>
              </w:rPr>
              <w:t>M</w:t>
            </w:r>
          </w:p>
        </w:tc>
      </w:tr>
      <w:tr w:rsidR="00DB23C3" w:rsidRPr="00DB23C3" w:rsidTr="00DB23C3">
        <w:tblPrEx>
          <w:jc w:val="left"/>
        </w:tblPrEx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5" w:type="dxa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TFM</w:t>
            </w:r>
            <w:r w:rsidR="00DD3E94">
              <w:rPr>
                <w:rFonts w:eastAsia="Times New Roman" w:cs="Arial"/>
                <w:noProof/>
                <w:sz w:val="16"/>
                <w:szCs w:val="16"/>
                <w:shd w:val="clear" w:color="auto" w:fill="92D050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shd w:val="clear" w:color="auto" w:fill="92D050"/>
                <w:lang w:eastAsia="es-ES"/>
              </w:rPr>
              <w:t>M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62"/>
              <w:jc w:val="center"/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32"/>
              <w:jc w:val="center"/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03"/>
              <w:jc w:val="center"/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</w:pPr>
          </w:p>
        </w:tc>
      </w:tr>
    </w:tbl>
    <w:p w:rsidR="006E7827" w:rsidRDefault="006E7827" w:rsidP="002B48ED">
      <w:r>
        <w:br w:type="page"/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245"/>
        <w:gridCol w:w="1246"/>
        <w:gridCol w:w="1246"/>
        <w:gridCol w:w="1246"/>
      </w:tblGrid>
      <w:tr w:rsidR="00DB23C3" w:rsidRPr="00DB23C3" w:rsidTr="00DB23C3">
        <w:tc>
          <w:tcPr>
            <w:tcW w:w="8720" w:type="dxa"/>
            <w:gridSpan w:val="7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Febrero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DB23C3" w:rsidRPr="00DB23C3" w:rsidTr="00DB23C3">
        <w:trPr>
          <w:trHeight w:val="125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9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FRCRINE</w:t>
            </w:r>
            <w:r w:rsidR="00DD3E94">
              <w:rPr>
                <w:rFonts w:eastAsia="Times New Roman" w:cs="Arial"/>
                <w:noProof/>
                <w:sz w:val="16"/>
                <w:szCs w:val="16"/>
                <w:shd w:val="clear" w:color="auto" w:fill="92D050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shd w:val="clear" w:color="auto" w:fill="92D050"/>
                <w:lang w:eastAsia="es-ES"/>
              </w:rPr>
              <w:t>M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9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9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17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6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5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9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sz w:val="16"/>
                <w:szCs w:val="16"/>
                <w:shd w:val="clear" w:color="auto" w:fill="92D050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shd w:val="clear" w:color="auto" w:fill="92D050"/>
                <w:lang w:eastAsia="es-ES"/>
              </w:rPr>
              <w:t>M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31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136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187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DB23C3" w:rsidRPr="00DB23C3" w:rsidTr="00DB23C3">
        <w:tc>
          <w:tcPr>
            <w:tcW w:w="8720" w:type="dxa"/>
            <w:gridSpan w:val="7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Marzo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DB23C3" w:rsidRPr="00DB23C3" w:rsidTr="00DB23C3"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D3E94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="00DB23C3" w:rsidRPr="00DB23C3">
              <w:rPr>
                <w:rFonts w:eastAsia="Times New Roman" w:cs="Arial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10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17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TFM/RCP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5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9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color w:val="FFFF00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RCP</w:t>
            </w:r>
            <w:r w:rsidR="00DD3E94">
              <w:rPr>
                <w:rFonts w:eastAsia="Times New Roman" w:cs="Arial"/>
                <w:noProof/>
                <w:sz w:val="16"/>
                <w:szCs w:val="16"/>
                <w:shd w:val="clear" w:color="auto" w:fill="92D050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color w:val="92D050"/>
                <w:sz w:val="16"/>
                <w:szCs w:val="16"/>
                <w:shd w:val="clear" w:color="auto" w:fill="92D050"/>
                <w:lang w:eastAsia="es-ES"/>
              </w:rPr>
              <w:t>M</w:t>
            </w:r>
          </w:p>
        </w:tc>
      </w:tr>
      <w:tr w:rsidR="00DB23C3" w:rsidRPr="00DB23C3" w:rsidTr="00DB23C3"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/>
                <w:noProof/>
                <w:sz w:val="16"/>
                <w:szCs w:val="16"/>
                <w:lang w:eastAsia="es-ES"/>
              </w:rPr>
              <w:t>31</w:t>
            </w:r>
          </w:p>
        </w:tc>
      </w:tr>
      <w:tr w:rsidR="00DB23C3" w:rsidRPr="00DB23C3" w:rsidTr="00DB23C3">
        <w:tc>
          <w:tcPr>
            <w:tcW w:w="8720" w:type="dxa"/>
            <w:gridSpan w:val="7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Abril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DB23C3" w:rsidRPr="00DB23C3" w:rsidTr="00DB23C3">
        <w:tc>
          <w:tcPr>
            <w:tcW w:w="8720" w:type="dxa"/>
            <w:gridSpan w:val="7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42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  <w:t>M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Sábado,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06.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TFM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  <w:t>M</w:t>
            </w:r>
          </w:p>
        </w:tc>
      </w:tr>
      <w:tr w:rsidR="00DB23C3" w:rsidRPr="00DB23C3" w:rsidTr="00DB23C3">
        <w:tc>
          <w:tcPr>
            <w:tcW w:w="8720" w:type="dxa"/>
            <w:gridSpan w:val="7"/>
            <w:shd w:val="clear" w:color="auto" w:fill="8DB3E2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Mayo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DB23C3" w:rsidRPr="00DB23C3" w:rsidTr="00DB23C3">
        <w:tc>
          <w:tcPr>
            <w:tcW w:w="8720" w:type="dxa"/>
            <w:gridSpan w:val="7"/>
            <w:shd w:val="clear" w:color="auto" w:fill="92D050"/>
            <w:vAlign w:val="center"/>
          </w:tcPr>
          <w:p w:rsidR="00DB23C3" w:rsidRPr="00DB23C3" w:rsidRDefault="00DB23C3" w:rsidP="002B48ED">
            <w:pPr>
              <w:spacing w:after="0" w:line="360" w:lineRule="auto"/>
              <w:ind w:left="-142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Sábado,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11.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eastAsia="Times New Roman" w:cs="Arial"/>
                <w:sz w:val="16"/>
                <w:szCs w:val="16"/>
                <w:lang w:eastAsia="es-ES"/>
              </w:rPr>
              <w:t>TFM</w:t>
            </w:r>
            <w:r w:rsidR="00DD3E94">
              <w:rPr>
                <w:rFonts w:eastAsia="Times New Roman" w:cs="Arial"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  <w:t>M</w:t>
            </w:r>
          </w:p>
        </w:tc>
      </w:tr>
    </w:tbl>
    <w:p w:rsidR="00DB23C3" w:rsidRDefault="00DB23C3" w:rsidP="002B48ED">
      <w:pPr>
        <w:spacing w:after="0" w:line="360" w:lineRule="auto"/>
        <w:rPr>
          <w:rFonts w:ascii="Times New Roman" w:eastAsia="Times New Roman" w:hAnsi="Times New Roman"/>
          <w:noProof/>
          <w:sz w:val="8"/>
          <w:szCs w:val="8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369"/>
      </w:tblGrid>
      <w:tr w:rsidR="00DB23C3" w:rsidRPr="00DB23C3" w:rsidTr="000A7EE7">
        <w:trPr>
          <w:trHeight w:val="432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92D050"/>
          </w:tcPr>
          <w:p w:rsidR="002A03C3" w:rsidRDefault="002A03C3" w:rsidP="002B48ED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</w:pPr>
          </w:p>
          <w:p w:rsidR="00DB23C3" w:rsidRPr="00DB23C3" w:rsidRDefault="00DB23C3" w:rsidP="002B48ED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color w:val="92D05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mañana.</w:t>
            </w:r>
          </w:p>
        </w:tc>
      </w:tr>
      <w:tr w:rsidR="00DB23C3" w:rsidRPr="00DB23C3" w:rsidTr="000A7EE7">
        <w:trPr>
          <w:trHeight w:val="44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completa.</w:t>
            </w:r>
          </w:p>
        </w:tc>
      </w:tr>
      <w:tr w:rsidR="00DB23C3" w:rsidRPr="00DB23C3" w:rsidTr="000A7EE7">
        <w:trPr>
          <w:trHeight w:val="41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0000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lang w:eastAsia="es-ES"/>
              </w:rPr>
              <w:t>T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tarde.</w:t>
            </w:r>
          </w:p>
        </w:tc>
      </w:tr>
    </w:tbl>
    <w:p w:rsidR="00DB23C3" w:rsidRPr="002A03C3" w:rsidRDefault="00DB23C3" w:rsidP="002B48ED">
      <w:pPr>
        <w:pStyle w:val="Descripcin"/>
        <w:rPr>
          <w:b/>
          <w:noProof/>
        </w:rPr>
      </w:pPr>
      <w:r w:rsidRPr="002A03C3">
        <w:rPr>
          <w:b/>
          <w:noProof/>
        </w:rPr>
        <w:t>Equivalencia</w:t>
      </w:r>
      <w:r w:rsidR="00DD3E94">
        <w:rPr>
          <w:b/>
          <w:noProof/>
        </w:rPr>
        <w:t xml:space="preserve"> </w:t>
      </w:r>
      <w:r w:rsidRPr="002A03C3">
        <w:rPr>
          <w:b/>
          <w:noProof/>
        </w:rPr>
        <w:t>de</w:t>
      </w:r>
      <w:r w:rsidR="00DD3E94">
        <w:rPr>
          <w:b/>
          <w:noProof/>
        </w:rPr>
        <w:t xml:space="preserve"> </w:t>
      </w:r>
      <w:r w:rsidRPr="002A03C3">
        <w:rPr>
          <w:b/>
          <w:noProof/>
        </w:rPr>
        <w:t>las</w:t>
      </w:r>
      <w:r w:rsidR="00DD3E94">
        <w:rPr>
          <w:b/>
          <w:noProof/>
        </w:rPr>
        <w:t xml:space="preserve"> </w:t>
      </w:r>
      <w:r w:rsidRPr="002A03C3">
        <w:rPr>
          <w:b/>
          <w:noProof/>
        </w:rPr>
        <w:t>abreviaturas: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7388"/>
      </w:tblGrid>
      <w:tr w:rsidR="00D53E4F" w:rsidRPr="00D53E4F" w:rsidTr="00D53E4F">
        <w:tc>
          <w:tcPr>
            <w:tcW w:w="633" w:type="pct"/>
            <w:shd w:val="clear" w:color="auto" w:fill="009639"/>
            <w:vAlign w:val="center"/>
          </w:tcPr>
          <w:p w:rsidR="00DB23C3" w:rsidRPr="00D53E4F" w:rsidRDefault="00BD07E0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FFD100"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b/>
                <w:noProof/>
                <w:color w:val="FFD100"/>
                <w:sz w:val="20"/>
                <w:szCs w:val="16"/>
                <w:lang w:eastAsia="es-ES"/>
              </w:rPr>
              <w:t>ABREVIATURA</w:t>
            </w:r>
          </w:p>
        </w:tc>
        <w:tc>
          <w:tcPr>
            <w:tcW w:w="4367" w:type="pct"/>
            <w:shd w:val="clear" w:color="auto" w:fill="009639"/>
            <w:vAlign w:val="center"/>
          </w:tcPr>
          <w:p w:rsidR="00DB23C3" w:rsidRPr="00D53E4F" w:rsidRDefault="00BD07E0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noProof/>
                <w:color w:val="FFD100"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b/>
                <w:noProof/>
                <w:color w:val="FFD100"/>
                <w:sz w:val="20"/>
                <w:szCs w:val="16"/>
                <w:lang w:eastAsia="es-ES"/>
              </w:rPr>
              <w:t>ASIGNATURA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BASES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BasesTeóricas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Fisiopatológicas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Respiratoria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Cardiaca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FRADULT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Respiratoria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el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Paciente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Adulto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FRPEDIAT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Respiratoria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Pediatría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FRCRINE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Fisioterapia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Respiratoria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el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Paciente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Crítico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Neuromuscular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RCP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Rehabilitación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Cardiopulmonar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METINV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Metodología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Investigación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Fisioterapia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HERRINF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Herramientas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Información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Aplicadas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las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Ciencias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Salud</w:t>
            </w:r>
          </w:p>
        </w:tc>
      </w:tr>
      <w:tr w:rsidR="00DB23C3" w:rsidRPr="00D53E4F" w:rsidTr="00AF2B47">
        <w:tc>
          <w:tcPr>
            <w:tcW w:w="633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TFM</w:t>
            </w:r>
          </w:p>
        </w:tc>
        <w:tc>
          <w:tcPr>
            <w:tcW w:w="4367" w:type="pct"/>
            <w:vAlign w:val="center"/>
          </w:tcPr>
          <w:p w:rsidR="00DB23C3" w:rsidRPr="00D53E4F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</w:pP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Seminarios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apoyo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para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Trabajo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Fin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 xml:space="preserve"> </w:t>
            </w:r>
            <w:r w:rsidRPr="00D53E4F">
              <w:rPr>
                <w:rFonts w:ascii="Arial" w:eastAsia="Times New Roman" w:hAnsi="Arial" w:cs="Arial"/>
                <w:noProof/>
                <w:sz w:val="20"/>
                <w:szCs w:val="16"/>
                <w:lang w:eastAsia="es-ES"/>
              </w:rPr>
              <w:t>Máster</w:t>
            </w:r>
          </w:p>
        </w:tc>
      </w:tr>
    </w:tbl>
    <w:p w:rsidR="00DB23C3" w:rsidRPr="00C95BEB" w:rsidRDefault="00DB23C3" w:rsidP="002B48ED">
      <w:pPr>
        <w:pStyle w:val="Descripcin"/>
        <w:jc w:val="center"/>
        <w:rPr>
          <w:b/>
          <w:noProof/>
          <w:sz w:val="20"/>
          <w:szCs w:val="20"/>
        </w:rPr>
      </w:pPr>
      <w:r w:rsidRPr="00C95BEB">
        <w:rPr>
          <w:b/>
          <w:noProof/>
          <w:sz w:val="20"/>
          <w:szCs w:val="20"/>
        </w:rPr>
        <w:t>EL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HORARIO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DE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LAS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CLASES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PUEDE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CONSULTARSE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EN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LA</w:t>
      </w:r>
      <w:r w:rsidR="000A7EE7" w:rsidRPr="00C95BEB">
        <w:rPr>
          <w:b/>
          <w:noProof/>
          <w:sz w:val="20"/>
          <w:szCs w:val="20"/>
        </w:rPr>
        <w:br/>
      </w:r>
      <w:r w:rsidRPr="00C95BEB">
        <w:rPr>
          <w:b/>
          <w:noProof/>
          <w:sz w:val="20"/>
          <w:szCs w:val="20"/>
        </w:rPr>
        <w:t>GUÍA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DOCENTE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DE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CADA</w:t>
      </w:r>
      <w:r w:rsidR="00DD3E94">
        <w:rPr>
          <w:b/>
          <w:noProof/>
          <w:sz w:val="20"/>
          <w:szCs w:val="20"/>
        </w:rPr>
        <w:t xml:space="preserve"> </w:t>
      </w:r>
      <w:r w:rsidRPr="00C95BEB">
        <w:rPr>
          <w:b/>
          <w:noProof/>
          <w:sz w:val="20"/>
          <w:szCs w:val="20"/>
        </w:rPr>
        <w:t>ASIGNATURA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DB23C3" w:rsidRPr="00DB23C3" w:rsidTr="00DB23C3">
        <w:tc>
          <w:tcPr>
            <w:tcW w:w="8644" w:type="dxa"/>
          </w:tcPr>
          <w:p w:rsidR="00DB23C3" w:rsidRPr="00DB23C3" w:rsidRDefault="00DB23C3" w:rsidP="002B48E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</w:pP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NOTA: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Las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prácticas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incluidas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asignatura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Practicum,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se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desarrollarán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entre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los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meses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noviembre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a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junio.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distribución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y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horario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las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rotaciones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se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publicará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el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Campus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Virtual,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durante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el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mes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octubre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 xml:space="preserve"> </w:t>
            </w:r>
            <w:r w:rsidRPr="00DB23C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es-ES"/>
              </w:rPr>
              <w:t>2018.</w:t>
            </w:r>
          </w:p>
        </w:tc>
      </w:tr>
    </w:tbl>
    <w:p w:rsidR="000A7EE7" w:rsidRDefault="000A7EE7" w:rsidP="002B48ED">
      <w:pPr>
        <w:pStyle w:val="Descripcin"/>
        <w:rPr>
          <w:noProof/>
        </w:rPr>
        <w:sectPr w:rsidR="000A7EE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D175A" w:rsidRPr="00D77FCE" w:rsidRDefault="006D175A" w:rsidP="002B48ED">
      <w:pPr>
        <w:pStyle w:val="Ttulo4"/>
      </w:pPr>
      <w:bookmarkStart w:id="154" w:name="_ANEXO_XVI"/>
      <w:bookmarkStart w:id="155" w:name="_Toc22719802"/>
      <w:bookmarkStart w:id="156" w:name="_Toc22720091"/>
      <w:bookmarkEnd w:id="154"/>
      <w:r>
        <w:t>ANEXO</w:t>
      </w:r>
      <w:r w:rsidR="00DD3E94">
        <w:t xml:space="preserve"> </w:t>
      </w:r>
      <w:r>
        <w:t>XV</w:t>
      </w:r>
      <w:r w:rsidR="00B2581E">
        <w:t>I</w:t>
      </w:r>
      <w:bookmarkEnd w:id="155"/>
      <w:bookmarkEnd w:id="156"/>
    </w:p>
    <w:p w:rsidR="006D175A" w:rsidRPr="00D77FCE" w:rsidRDefault="006D175A" w:rsidP="002B48ED">
      <w:pPr>
        <w:pStyle w:val="Descripcin"/>
        <w:jc w:val="center"/>
        <w:rPr>
          <w:b/>
        </w:rPr>
      </w:pPr>
      <w:r w:rsidRPr="00D77FCE">
        <w:rPr>
          <w:b/>
        </w:rPr>
        <w:t>CALENDARIO</w:t>
      </w:r>
      <w:r w:rsidR="00DD3E94">
        <w:rPr>
          <w:b/>
        </w:rPr>
        <w:t xml:space="preserve"> </w:t>
      </w:r>
      <w:r w:rsidRPr="00D77FCE">
        <w:rPr>
          <w:b/>
        </w:rPr>
        <w:t>DE</w:t>
      </w:r>
      <w:r w:rsidR="00DD3E94">
        <w:rPr>
          <w:b/>
        </w:rPr>
        <w:t xml:space="preserve"> </w:t>
      </w:r>
      <w:r w:rsidRPr="00D77FCE">
        <w:rPr>
          <w:b/>
        </w:rPr>
        <w:t>EXÁMENES</w:t>
      </w:r>
      <w:r w:rsidR="00DD3E94">
        <w:rPr>
          <w:b/>
        </w:rPr>
        <w:t xml:space="preserve"> </w:t>
      </w:r>
      <w:r w:rsidRPr="00D77FCE">
        <w:rPr>
          <w:b/>
        </w:rPr>
        <w:t>DEL</w:t>
      </w:r>
      <w:r w:rsidR="00DD3E94">
        <w:rPr>
          <w:b/>
        </w:rPr>
        <w:t xml:space="preserve"> </w:t>
      </w:r>
      <w:r w:rsidRPr="00D77FCE">
        <w:rPr>
          <w:b/>
        </w:rPr>
        <w:t>MÁSTER</w:t>
      </w:r>
      <w:r w:rsidR="00DD3E94">
        <w:rPr>
          <w:b/>
        </w:rPr>
        <w:t xml:space="preserve"> </w:t>
      </w:r>
      <w:r w:rsidRPr="00D77FCE">
        <w:rPr>
          <w:b/>
        </w:rPr>
        <w:t>EN</w:t>
      </w:r>
      <w:r w:rsidR="00DD3E94">
        <w:rPr>
          <w:b/>
        </w:rPr>
        <w:t xml:space="preserve"> </w:t>
      </w:r>
      <w:r w:rsidRPr="00D77FCE">
        <w:rPr>
          <w:b/>
        </w:rPr>
        <w:t>FISIOTERAPIA</w:t>
      </w:r>
      <w:r w:rsidR="00DD3E94">
        <w:rPr>
          <w:b/>
        </w:rPr>
        <w:t xml:space="preserve"> </w:t>
      </w:r>
      <w:r w:rsidRPr="00D77FCE">
        <w:rPr>
          <w:b/>
        </w:rPr>
        <w:t>RESPIRATORIA</w:t>
      </w:r>
      <w:r w:rsidR="00DD3E94">
        <w:rPr>
          <w:b/>
        </w:rPr>
        <w:t xml:space="preserve"> </w:t>
      </w:r>
      <w:r w:rsidRPr="00D77FCE">
        <w:rPr>
          <w:b/>
        </w:rPr>
        <w:t>Y</w:t>
      </w:r>
      <w:r w:rsidR="00DD3E94">
        <w:rPr>
          <w:b/>
        </w:rPr>
        <w:t xml:space="preserve"> </w:t>
      </w:r>
      <w:r w:rsidRPr="00D77FCE">
        <w:rPr>
          <w:b/>
        </w:rPr>
        <w:t>CARDIACA</w:t>
      </w:r>
      <w:r w:rsidR="00DD3E94">
        <w:rPr>
          <w:b/>
        </w:rPr>
        <w:t xml:space="preserve"> </w:t>
      </w:r>
      <w:r w:rsidR="00DB23C3" w:rsidRPr="00D77FCE">
        <w:rPr>
          <w:b/>
        </w:rPr>
        <w:t>PARA</w:t>
      </w:r>
      <w:r w:rsidR="00DD3E94">
        <w:rPr>
          <w:b/>
        </w:rPr>
        <w:t xml:space="preserve"> </w:t>
      </w:r>
      <w:r w:rsidR="00DB23C3" w:rsidRPr="00D77FCE">
        <w:rPr>
          <w:b/>
        </w:rPr>
        <w:t>EL</w:t>
      </w:r>
      <w:r w:rsidR="00DD3E94">
        <w:rPr>
          <w:b/>
        </w:rPr>
        <w:t xml:space="preserve"> </w:t>
      </w:r>
      <w:r w:rsidR="00DB23C3" w:rsidRPr="00D77FCE">
        <w:rPr>
          <w:b/>
        </w:rPr>
        <w:t>CURSO</w:t>
      </w:r>
      <w:r w:rsidR="00DD3E94">
        <w:rPr>
          <w:b/>
        </w:rPr>
        <w:t xml:space="preserve"> </w:t>
      </w:r>
      <w:r w:rsidR="00DB23C3" w:rsidRPr="00D77FCE">
        <w:rPr>
          <w:b/>
        </w:rPr>
        <w:t>2087/19</w:t>
      </w:r>
    </w:p>
    <w:p w:rsidR="00C215DA" w:rsidRDefault="00C215DA" w:rsidP="002B48ED">
      <w:pPr>
        <w:spacing w:after="0" w:line="360" w:lineRule="auto"/>
        <w:jc w:val="center"/>
        <w:rPr>
          <w:rFonts w:ascii="Arial" w:hAnsi="Arial" w:cs="Arial"/>
          <w:b/>
        </w:rPr>
      </w:pPr>
    </w:p>
    <w:p w:rsidR="00C215DA" w:rsidRPr="00D77FCE" w:rsidRDefault="00C215DA" w:rsidP="002B48ED">
      <w:pPr>
        <w:pStyle w:val="Descripcin"/>
        <w:jc w:val="center"/>
        <w:rPr>
          <w:b/>
          <w:i/>
        </w:rPr>
      </w:pPr>
      <w:r w:rsidRPr="00D77FCE">
        <w:rPr>
          <w:b/>
        </w:rPr>
        <w:t>CONVOCATORIA</w:t>
      </w:r>
      <w:r w:rsidR="00DD3E94">
        <w:rPr>
          <w:b/>
        </w:rPr>
        <w:t xml:space="preserve"> </w:t>
      </w:r>
      <w:r w:rsidRPr="00D77FCE">
        <w:rPr>
          <w:b/>
        </w:rPr>
        <w:t>ORDINARIA</w:t>
      </w:r>
      <w:r w:rsidR="00DD3E94">
        <w:rPr>
          <w:b/>
        </w:rPr>
        <w:t xml:space="preserve"> </w:t>
      </w:r>
      <w:r w:rsidRPr="00D77FCE">
        <w:rPr>
          <w:b/>
        </w:rPr>
        <w:t>DEL</w:t>
      </w:r>
      <w:r w:rsidR="00DD3E94">
        <w:rPr>
          <w:b/>
        </w:rPr>
        <w:t xml:space="preserve"> </w:t>
      </w:r>
      <w:r w:rsidRPr="00D77FCE">
        <w:rPr>
          <w:b/>
        </w:rPr>
        <w:t>PRIMER</w:t>
      </w:r>
      <w:r w:rsidR="00DD3E94">
        <w:rPr>
          <w:b/>
        </w:rPr>
        <w:t xml:space="preserve"> </w:t>
      </w:r>
      <w:r w:rsidRPr="00D77FCE">
        <w:rPr>
          <w:b/>
        </w:rPr>
        <w:t>SEMESTRE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73"/>
        <w:gridCol w:w="1518"/>
        <w:gridCol w:w="910"/>
      </w:tblGrid>
      <w:tr w:rsidR="00D53E4F" w:rsidRPr="00BD07E0" w:rsidTr="00D53E4F">
        <w:tc>
          <w:tcPr>
            <w:tcW w:w="807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FECHA</w:t>
            </w:r>
          </w:p>
        </w:tc>
        <w:tc>
          <w:tcPr>
            <w:tcW w:w="2855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ASIGNATURA</w:t>
            </w:r>
          </w:p>
        </w:tc>
        <w:tc>
          <w:tcPr>
            <w:tcW w:w="839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AULA</w:t>
            </w:r>
          </w:p>
        </w:tc>
        <w:tc>
          <w:tcPr>
            <w:tcW w:w="498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HORA</w:t>
            </w:r>
          </w:p>
        </w:tc>
      </w:tr>
      <w:tr w:rsidR="00DB23C3" w:rsidRPr="00DB23C3" w:rsidTr="00AF2B47">
        <w:tc>
          <w:tcPr>
            <w:tcW w:w="807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30/11/2018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01/12/2018</w:t>
            </w:r>
          </w:p>
        </w:tc>
        <w:tc>
          <w:tcPr>
            <w:tcW w:w="2855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paciente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adulto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(examen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práctico)</w:t>
            </w:r>
          </w:p>
        </w:tc>
        <w:tc>
          <w:tcPr>
            <w:tcW w:w="839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9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17:30</w:t>
            </w:r>
          </w:p>
        </w:tc>
      </w:tr>
      <w:tr w:rsidR="00DB23C3" w:rsidRPr="00DB23C3" w:rsidTr="00AF2B47">
        <w:tc>
          <w:tcPr>
            <w:tcW w:w="807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10/01/2019</w:t>
            </w:r>
          </w:p>
        </w:tc>
        <w:tc>
          <w:tcPr>
            <w:tcW w:w="2855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Bases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teóricas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fisiopatológicas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Cardiaca</w:t>
            </w:r>
          </w:p>
        </w:tc>
        <w:tc>
          <w:tcPr>
            <w:tcW w:w="839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DB23C3" w:rsidRPr="00DB23C3" w:rsidTr="00AF2B47">
        <w:tc>
          <w:tcPr>
            <w:tcW w:w="807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11/01/2019</w:t>
            </w:r>
          </w:p>
        </w:tc>
        <w:tc>
          <w:tcPr>
            <w:tcW w:w="2855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paciente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adulto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(examen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teórico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escrito)</w:t>
            </w:r>
          </w:p>
        </w:tc>
        <w:tc>
          <w:tcPr>
            <w:tcW w:w="839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DB23C3" w:rsidRPr="00DB23C3" w:rsidTr="00AF2B47">
        <w:tc>
          <w:tcPr>
            <w:tcW w:w="807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14/01/2019</w:t>
            </w:r>
          </w:p>
        </w:tc>
        <w:tc>
          <w:tcPr>
            <w:tcW w:w="2855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Metodología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Investigación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</w:p>
        </w:tc>
        <w:tc>
          <w:tcPr>
            <w:tcW w:w="839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DB23C3" w:rsidRPr="00DB23C3" w:rsidTr="00AF2B47">
        <w:tc>
          <w:tcPr>
            <w:tcW w:w="807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17/01/2019</w:t>
            </w:r>
          </w:p>
        </w:tc>
        <w:tc>
          <w:tcPr>
            <w:tcW w:w="2855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pediatría</w:t>
            </w:r>
          </w:p>
        </w:tc>
        <w:tc>
          <w:tcPr>
            <w:tcW w:w="839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DB23C3" w:rsidRPr="00DB23C3" w:rsidTr="00AF2B47">
        <w:tc>
          <w:tcPr>
            <w:tcW w:w="807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18/01/2019</w:t>
            </w:r>
          </w:p>
        </w:tc>
        <w:tc>
          <w:tcPr>
            <w:tcW w:w="2855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Herramientas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Información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aplicadas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Ciencias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Salud</w:t>
            </w:r>
          </w:p>
        </w:tc>
        <w:tc>
          <w:tcPr>
            <w:tcW w:w="839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Informát.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8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12:30</w:t>
            </w:r>
          </w:p>
        </w:tc>
      </w:tr>
    </w:tbl>
    <w:p w:rsidR="00DB23C3" w:rsidRPr="00D77FCE" w:rsidRDefault="00DB23C3" w:rsidP="002B48ED">
      <w:pPr>
        <w:pStyle w:val="Descripcin"/>
        <w:jc w:val="center"/>
        <w:rPr>
          <w:b/>
        </w:rPr>
      </w:pPr>
    </w:p>
    <w:p w:rsidR="00C215DA" w:rsidRPr="00D77FCE" w:rsidRDefault="00C215DA" w:rsidP="002B48ED">
      <w:pPr>
        <w:pStyle w:val="Descripcin"/>
        <w:jc w:val="center"/>
        <w:rPr>
          <w:b/>
        </w:rPr>
      </w:pPr>
      <w:r w:rsidRPr="00D77FCE">
        <w:rPr>
          <w:b/>
        </w:rPr>
        <w:t>CONVOCATORIA</w:t>
      </w:r>
      <w:r w:rsidR="00DD3E94">
        <w:rPr>
          <w:b/>
        </w:rPr>
        <w:t xml:space="preserve"> </w:t>
      </w:r>
      <w:r w:rsidRPr="00D77FCE">
        <w:rPr>
          <w:b/>
        </w:rPr>
        <w:t>ORDINARIA</w:t>
      </w:r>
      <w:r w:rsidR="00DD3E94">
        <w:rPr>
          <w:b/>
        </w:rPr>
        <w:t xml:space="preserve"> </w:t>
      </w:r>
      <w:r w:rsidRPr="00D77FCE">
        <w:rPr>
          <w:b/>
        </w:rPr>
        <w:t>DEL</w:t>
      </w:r>
      <w:r w:rsidR="00DD3E94">
        <w:rPr>
          <w:b/>
        </w:rPr>
        <w:t xml:space="preserve"> </w:t>
      </w:r>
      <w:r w:rsidRPr="00D77FCE">
        <w:rPr>
          <w:b/>
        </w:rPr>
        <w:t>SEGUNDO</w:t>
      </w:r>
      <w:r w:rsidR="00DD3E94">
        <w:rPr>
          <w:b/>
        </w:rPr>
        <w:t xml:space="preserve"> </w:t>
      </w:r>
      <w:r w:rsidRPr="00D77FCE">
        <w:rPr>
          <w:b/>
        </w:rPr>
        <w:t>SEMESTRE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69"/>
        <w:gridCol w:w="1522"/>
        <w:gridCol w:w="910"/>
      </w:tblGrid>
      <w:tr w:rsidR="00D53E4F" w:rsidRPr="00BD07E0" w:rsidTr="00D53E4F">
        <w:tc>
          <w:tcPr>
            <w:tcW w:w="807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FECHA</w:t>
            </w:r>
          </w:p>
        </w:tc>
        <w:tc>
          <w:tcPr>
            <w:tcW w:w="2854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ASIGNATURA</w:t>
            </w:r>
          </w:p>
        </w:tc>
        <w:tc>
          <w:tcPr>
            <w:tcW w:w="841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AULA</w:t>
            </w:r>
          </w:p>
        </w:tc>
        <w:tc>
          <w:tcPr>
            <w:tcW w:w="498" w:type="pct"/>
            <w:shd w:val="clear" w:color="auto" w:fill="009639"/>
          </w:tcPr>
          <w:p w:rsidR="00DB23C3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HORA</w:t>
            </w:r>
          </w:p>
        </w:tc>
      </w:tr>
      <w:tr w:rsidR="00DB23C3" w:rsidRPr="00DB23C3" w:rsidTr="00AF2B47">
        <w:tc>
          <w:tcPr>
            <w:tcW w:w="807" w:type="pct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09/05/2019</w:t>
            </w:r>
          </w:p>
        </w:tc>
        <w:tc>
          <w:tcPr>
            <w:tcW w:w="2854" w:type="pct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paciente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crítico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neuromuscular</w:t>
            </w:r>
          </w:p>
        </w:tc>
        <w:tc>
          <w:tcPr>
            <w:tcW w:w="841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13:30</w:t>
            </w:r>
          </w:p>
        </w:tc>
      </w:tr>
      <w:tr w:rsidR="00DB23C3" w:rsidRPr="00DB23C3" w:rsidTr="00AF2B47">
        <w:tc>
          <w:tcPr>
            <w:tcW w:w="807" w:type="pct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10/05/2019</w:t>
            </w:r>
          </w:p>
        </w:tc>
        <w:tc>
          <w:tcPr>
            <w:tcW w:w="2854" w:type="pct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Rehabilitación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Cardiopulmonar</w:t>
            </w:r>
          </w:p>
        </w:tc>
        <w:tc>
          <w:tcPr>
            <w:tcW w:w="841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DB23C3" w:rsidRPr="00DB23C3" w:rsidTr="00AF2B47">
        <w:tc>
          <w:tcPr>
            <w:tcW w:w="807" w:type="pct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13/06/2019</w:t>
            </w:r>
          </w:p>
        </w:tc>
        <w:tc>
          <w:tcPr>
            <w:tcW w:w="2854" w:type="pct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Fecha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límite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para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entrega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Trabajos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41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Campus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virtual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23:55</w:t>
            </w:r>
          </w:p>
        </w:tc>
      </w:tr>
      <w:tr w:rsidR="00DB23C3" w:rsidRPr="00DB23C3" w:rsidTr="00AF2B47">
        <w:tc>
          <w:tcPr>
            <w:tcW w:w="807" w:type="pct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05/07/2019</w:t>
            </w:r>
          </w:p>
        </w:tc>
        <w:tc>
          <w:tcPr>
            <w:tcW w:w="2854" w:type="pct"/>
          </w:tcPr>
          <w:p w:rsidR="00DB23C3" w:rsidRPr="00DB23C3" w:rsidRDefault="00DB23C3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Defensa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Trabajos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41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6,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7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9</w:t>
            </w:r>
          </w:p>
        </w:tc>
        <w:tc>
          <w:tcPr>
            <w:tcW w:w="498" w:type="pct"/>
            <w:vAlign w:val="center"/>
          </w:tcPr>
          <w:p w:rsidR="00DB23C3" w:rsidRPr="00DB23C3" w:rsidRDefault="00DB23C3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DB23C3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</w:tbl>
    <w:p w:rsidR="00C215DA" w:rsidRDefault="00C215DA" w:rsidP="002B48ED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DB23C3" w:rsidRDefault="00DB23C3" w:rsidP="002B48ED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2377B" w:rsidRDefault="0072377B" w:rsidP="002B48ED">
      <w:pPr>
        <w:spacing w:after="0" w:line="360" w:lineRule="auto"/>
        <w:jc w:val="center"/>
        <w:rPr>
          <w:rFonts w:ascii="Arial" w:hAnsi="Arial" w:cs="Arial"/>
          <w:b/>
        </w:rPr>
      </w:pPr>
    </w:p>
    <w:p w:rsidR="00C215DA" w:rsidRPr="005B7180" w:rsidRDefault="00C215DA" w:rsidP="002B48ED">
      <w:pPr>
        <w:pStyle w:val="Descripcin"/>
        <w:jc w:val="center"/>
        <w:rPr>
          <w:b/>
        </w:rPr>
      </w:pPr>
      <w:r w:rsidRPr="00CB6823">
        <w:rPr>
          <w:b/>
        </w:rPr>
        <w:t>CONVOCATORIA</w:t>
      </w:r>
      <w:r w:rsidR="00DD3E94">
        <w:rPr>
          <w:b/>
        </w:rPr>
        <w:t xml:space="preserve"> </w:t>
      </w:r>
      <w:r w:rsidRPr="00CB6823">
        <w:rPr>
          <w:b/>
        </w:rPr>
        <w:t>EXTRAORDINARIA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169"/>
        <w:gridCol w:w="1522"/>
        <w:gridCol w:w="910"/>
      </w:tblGrid>
      <w:tr w:rsidR="00D53E4F" w:rsidRPr="00BD07E0" w:rsidTr="00D53E4F">
        <w:tc>
          <w:tcPr>
            <w:tcW w:w="807" w:type="pct"/>
            <w:shd w:val="clear" w:color="auto" w:fill="009639"/>
          </w:tcPr>
          <w:p w:rsidR="0072377B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FECHA</w:t>
            </w:r>
          </w:p>
        </w:tc>
        <w:tc>
          <w:tcPr>
            <w:tcW w:w="2854" w:type="pct"/>
            <w:shd w:val="clear" w:color="auto" w:fill="009639"/>
          </w:tcPr>
          <w:p w:rsidR="0072377B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ASIGNATURA</w:t>
            </w:r>
          </w:p>
        </w:tc>
        <w:tc>
          <w:tcPr>
            <w:tcW w:w="841" w:type="pct"/>
            <w:shd w:val="clear" w:color="auto" w:fill="009639"/>
          </w:tcPr>
          <w:p w:rsidR="0072377B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AULA</w:t>
            </w:r>
          </w:p>
        </w:tc>
        <w:tc>
          <w:tcPr>
            <w:tcW w:w="498" w:type="pct"/>
            <w:shd w:val="clear" w:color="auto" w:fill="009639"/>
          </w:tcPr>
          <w:p w:rsidR="0072377B" w:rsidRPr="00BD07E0" w:rsidRDefault="00AF2B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</w:pPr>
            <w:r w:rsidRPr="00BD07E0">
              <w:rPr>
                <w:rFonts w:ascii="Arial" w:eastAsia="Times New Roman" w:hAnsi="Arial" w:cs="Arial"/>
                <w:color w:val="FFD100"/>
                <w:sz w:val="24"/>
                <w:lang w:val="es-ES_tradnl" w:eastAsia="es-ES_tradnl"/>
              </w:rPr>
              <w:t>HORA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06/06/2019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paciente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adulto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(fecha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límite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entrega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vídeos)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Campus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virtual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23:55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10/06/2019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Bases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teóricas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fisiopatológicas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Cardiaca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12/06/2019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pediatría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12:00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14/06/2019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paciente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adulto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(examen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teórico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escrito)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17/06/2019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Metodología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Investigación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Informática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12:00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19/06/2019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Fisioterapia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Respiratoria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el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paciente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crítico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neuromuscular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11:30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21/06/2019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Herramientas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Información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aplicadas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Ciencias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Salud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Informática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12:30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24/06/2019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Rehabilitación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Cardiopulmonar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10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12:00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01/09/2019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Fecha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límite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para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entrega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Trabajos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Campus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virtual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23:55</w:t>
            </w:r>
          </w:p>
        </w:tc>
      </w:tr>
      <w:tr w:rsidR="0072377B" w:rsidRPr="0072377B" w:rsidTr="00AF2B47">
        <w:tc>
          <w:tcPr>
            <w:tcW w:w="807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13/09/2019</w:t>
            </w:r>
          </w:p>
        </w:tc>
        <w:tc>
          <w:tcPr>
            <w:tcW w:w="2854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Defensa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los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Trabajos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Fin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de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Máster</w:t>
            </w:r>
          </w:p>
        </w:tc>
        <w:tc>
          <w:tcPr>
            <w:tcW w:w="841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7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y</w:t>
            </w:r>
            <w:r w:rsidR="00DD3E94">
              <w:rPr>
                <w:rFonts w:ascii="Arial" w:eastAsia="Times New Roman" w:hAnsi="Arial" w:cs="Arial"/>
                <w:lang w:val="es-ES_tradnl" w:eastAsia="es-ES_tradnl"/>
              </w:rPr>
              <w:t xml:space="preserve"> </w:t>
            </w: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9</w:t>
            </w:r>
          </w:p>
        </w:tc>
        <w:tc>
          <w:tcPr>
            <w:tcW w:w="498" w:type="pct"/>
            <w:vAlign w:val="center"/>
          </w:tcPr>
          <w:p w:rsidR="0072377B" w:rsidRPr="0072377B" w:rsidRDefault="0072377B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val="es-ES_tradnl" w:eastAsia="es-ES_tradnl"/>
              </w:rPr>
            </w:pPr>
            <w:r w:rsidRPr="0072377B">
              <w:rPr>
                <w:rFonts w:ascii="Arial" w:eastAsia="Times New Roman" w:hAnsi="Arial" w:cs="Arial"/>
                <w:lang w:val="es-ES_tradnl" w:eastAsia="es-ES_tradnl"/>
              </w:rPr>
              <w:t>08:00</w:t>
            </w:r>
          </w:p>
        </w:tc>
      </w:tr>
    </w:tbl>
    <w:p w:rsidR="00C215DA" w:rsidRDefault="00C215DA" w:rsidP="002B48ED">
      <w:pPr>
        <w:spacing w:after="0" w:line="360" w:lineRule="auto"/>
        <w:rPr>
          <w:rFonts w:ascii="Arial" w:hAnsi="Arial" w:cs="Arial"/>
          <w:b/>
          <w:i/>
          <w:sz w:val="24"/>
          <w:szCs w:val="24"/>
          <w:u w:val="single"/>
        </w:rPr>
      </w:pPr>
    </w:p>
    <w:p w:rsidR="00A71E6C" w:rsidRDefault="00A71E6C" w:rsidP="002B48ED">
      <w:pPr>
        <w:pStyle w:val="Descripcin"/>
      </w:pPr>
      <w:bookmarkStart w:id="157" w:name="_ANEXO_XVII"/>
      <w:bookmarkEnd w:id="157"/>
    </w:p>
    <w:p w:rsidR="00AF2B47" w:rsidRPr="00AF2B47" w:rsidRDefault="00AF2B47" w:rsidP="002B48ED">
      <w:pPr>
        <w:rPr>
          <w:lang w:eastAsia="es-ES"/>
        </w:rPr>
        <w:sectPr w:rsidR="00AF2B47" w:rsidRPr="00AF2B4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D175A" w:rsidRDefault="00A71E6C" w:rsidP="002B48ED">
      <w:pPr>
        <w:pStyle w:val="Ttulo4"/>
      </w:pPr>
      <w:bookmarkStart w:id="158" w:name="_ANEXO_XVII_1"/>
      <w:bookmarkStart w:id="159" w:name="_Toc22719803"/>
      <w:bookmarkStart w:id="160" w:name="_Toc22720092"/>
      <w:bookmarkEnd w:id="158"/>
      <w:r>
        <w:t>A</w:t>
      </w:r>
      <w:r w:rsidR="006D175A">
        <w:t>NEXO</w:t>
      </w:r>
      <w:r w:rsidR="00DD3E94">
        <w:t xml:space="preserve"> </w:t>
      </w:r>
      <w:r w:rsidR="006D175A">
        <w:t>XVI</w:t>
      </w:r>
      <w:r w:rsidR="00B2581E">
        <w:t>I</w:t>
      </w:r>
      <w:bookmarkEnd w:id="159"/>
      <w:bookmarkEnd w:id="160"/>
    </w:p>
    <w:p w:rsidR="006D175A" w:rsidRPr="00A71E6C" w:rsidRDefault="006D175A" w:rsidP="002B48ED">
      <w:pPr>
        <w:pStyle w:val="Descripcin"/>
        <w:jc w:val="center"/>
        <w:rPr>
          <w:b/>
        </w:rPr>
      </w:pPr>
      <w:r w:rsidRPr="00A71E6C">
        <w:rPr>
          <w:b/>
        </w:rPr>
        <w:t>LISTADO</w:t>
      </w:r>
      <w:r w:rsidR="00DD3E94">
        <w:rPr>
          <w:b/>
        </w:rPr>
        <w:t xml:space="preserve"> </w:t>
      </w:r>
      <w:r w:rsidRPr="00A71E6C">
        <w:rPr>
          <w:b/>
        </w:rPr>
        <w:t>DE</w:t>
      </w:r>
      <w:r w:rsidR="00DD3E94">
        <w:rPr>
          <w:b/>
        </w:rPr>
        <w:t xml:space="preserve"> </w:t>
      </w:r>
      <w:r w:rsidRPr="00A71E6C">
        <w:rPr>
          <w:b/>
        </w:rPr>
        <w:t>PROFESORES</w:t>
      </w:r>
      <w:r w:rsidR="00DD3E94">
        <w:rPr>
          <w:b/>
        </w:rPr>
        <w:t xml:space="preserve"> </w:t>
      </w:r>
      <w:r w:rsidRPr="00A71E6C">
        <w:rPr>
          <w:b/>
        </w:rPr>
        <w:t>DEL</w:t>
      </w:r>
      <w:r w:rsidR="00DD3E94">
        <w:rPr>
          <w:b/>
        </w:rPr>
        <w:t xml:space="preserve"> </w:t>
      </w:r>
      <w:r w:rsidRPr="00A71E6C">
        <w:rPr>
          <w:b/>
        </w:rPr>
        <w:t>MÁSTER</w:t>
      </w:r>
      <w:r w:rsidR="00DD3E94">
        <w:rPr>
          <w:b/>
        </w:rPr>
        <w:t xml:space="preserve"> </w:t>
      </w:r>
      <w:r w:rsidRPr="00A71E6C">
        <w:rPr>
          <w:b/>
        </w:rPr>
        <w:t>EN</w:t>
      </w:r>
      <w:r w:rsidR="00DD3E94">
        <w:rPr>
          <w:b/>
        </w:rPr>
        <w:t xml:space="preserve"> </w:t>
      </w:r>
      <w:r w:rsidRPr="00A71E6C">
        <w:rPr>
          <w:b/>
        </w:rPr>
        <w:t>FISIOTERAPIA</w:t>
      </w:r>
      <w:r w:rsidR="00DD3E94">
        <w:rPr>
          <w:b/>
        </w:rPr>
        <w:t xml:space="preserve"> </w:t>
      </w:r>
      <w:r w:rsidRPr="00A71E6C">
        <w:rPr>
          <w:b/>
        </w:rPr>
        <w:t>RESPIRATORIA</w:t>
      </w:r>
      <w:r w:rsidR="00DD3E94">
        <w:rPr>
          <w:b/>
        </w:rPr>
        <w:t xml:space="preserve"> </w:t>
      </w:r>
      <w:r w:rsidRPr="00A71E6C">
        <w:rPr>
          <w:b/>
        </w:rPr>
        <w:t>Y</w:t>
      </w:r>
      <w:r w:rsidR="00DD3E94">
        <w:rPr>
          <w:b/>
        </w:rPr>
        <w:t xml:space="preserve"> </w:t>
      </w:r>
      <w:r w:rsidRPr="00A71E6C">
        <w:rPr>
          <w:b/>
        </w:rPr>
        <w:t>CARDIACA</w:t>
      </w:r>
      <w:r w:rsidR="00DD3E94">
        <w:rPr>
          <w:b/>
        </w:rPr>
        <w:t xml:space="preserve"> </w:t>
      </w:r>
      <w:r w:rsidRPr="00A71E6C">
        <w:rPr>
          <w:b/>
        </w:rPr>
        <w:t>PARA</w:t>
      </w:r>
      <w:r w:rsidR="00DD3E94">
        <w:rPr>
          <w:b/>
        </w:rPr>
        <w:t xml:space="preserve"> </w:t>
      </w:r>
      <w:r w:rsidRPr="00A71E6C">
        <w:rPr>
          <w:b/>
        </w:rPr>
        <w:t>EL</w:t>
      </w:r>
      <w:r w:rsidR="00DD3E94">
        <w:rPr>
          <w:b/>
        </w:rPr>
        <w:t xml:space="preserve"> </w:t>
      </w:r>
      <w:r w:rsidR="0072377B" w:rsidRPr="00A71E6C">
        <w:rPr>
          <w:b/>
        </w:rPr>
        <w:t>CURSO</w:t>
      </w:r>
      <w:r w:rsidR="00DD3E94">
        <w:rPr>
          <w:b/>
        </w:rPr>
        <w:t xml:space="preserve"> </w:t>
      </w:r>
      <w:r w:rsidR="0072377B" w:rsidRPr="00A71E6C">
        <w:rPr>
          <w:b/>
        </w:rPr>
        <w:t>2018/19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604B4" w:rsidRPr="00FE4781" w:rsidTr="00A604B4">
        <w:tc>
          <w:tcPr>
            <w:tcW w:w="2500" w:type="pct"/>
            <w:shd w:val="clear" w:color="auto" w:fill="009639"/>
            <w:vAlign w:val="center"/>
          </w:tcPr>
          <w:p w:rsidR="006D175A" w:rsidRPr="00FE4781" w:rsidRDefault="00291C9A" w:rsidP="009B13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</w:pPr>
            <w:r w:rsidRPr="00FE4781"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  <w:t>ASIGNATURA</w:t>
            </w:r>
          </w:p>
        </w:tc>
        <w:tc>
          <w:tcPr>
            <w:tcW w:w="2500" w:type="pct"/>
            <w:shd w:val="clear" w:color="auto" w:fill="009639"/>
            <w:vAlign w:val="center"/>
          </w:tcPr>
          <w:p w:rsidR="006D175A" w:rsidRPr="00FE4781" w:rsidRDefault="00291C9A" w:rsidP="009B13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</w:pPr>
            <w:r w:rsidRPr="00FE4781">
              <w:rPr>
                <w:rFonts w:ascii="Arial" w:eastAsia="Times New Roman" w:hAnsi="Arial" w:cs="Arial"/>
                <w:color w:val="FFD100"/>
                <w:sz w:val="24"/>
                <w:szCs w:val="24"/>
                <w:lang w:eastAsia="es-ES"/>
              </w:rPr>
              <w:t>PROFESORES</w:t>
            </w:r>
          </w:p>
        </w:tc>
      </w:tr>
      <w:tr w:rsidR="006D175A" w:rsidRPr="00D848AA" w:rsidTr="00B86D07">
        <w:tc>
          <w:tcPr>
            <w:tcW w:w="2500" w:type="pct"/>
            <w:vAlign w:val="center"/>
          </w:tcPr>
          <w:p w:rsidR="006D175A" w:rsidRPr="00A604B4" w:rsidRDefault="006D175A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  <w:lang w:eastAsia="es-ES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Bases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Teóricas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Fisiopatológicas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Fisioterapia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Cardiorrespiratoria</w:t>
            </w:r>
          </w:p>
        </w:tc>
        <w:tc>
          <w:tcPr>
            <w:tcW w:w="2500" w:type="pct"/>
            <w:vAlign w:val="center"/>
          </w:tcPr>
          <w:p w:rsidR="0072377B" w:rsidRPr="00A604B4" w:rsidRDefault="0072377B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Raquel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Campuzano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Ruíz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Lucía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Prensa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Sepúlveda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Roberto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Rabinovich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Spinelli</w:t>
            </w:r>
          </w:p>
          <w:p w:rsidR="0072377B" w:rsidRPr="00A604B4" w:rsidRDefault="0072377B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Antonio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Tomás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Ríos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Cortés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Jordi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Vilaró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Casmitjana</w:t>
            </w:r>
          </w:p>
        </w:tc>
      </w:tr>
      <w:tr w:rsidR="006D175A" w:rsidRPr="00D848AA" w:rsidTr="00B86D07">
        <w:tc>
          <w:tcPr>
            <w:tcW w:w="2500" w:type="pct"/>
            <w:vAlign w:val="center"/>
          </w:tcPr>
          <w:p w:rsidR="006D175A" w:rsidRPr="00A604B4" w:rsidRDefault="006D175A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Fisioterapia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Respiratoria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el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Paciente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Adulto</w:t>
            </w:r>
          </w:p>
        </w:tc>
        <w:tc>
          <w:tcPr>
            <w:tcW w:w="2500" w:type="pct"/>
            <w:vAlign w:val="center"/>
          </w:tcPr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Alejandro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Barrios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Suárez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Tamara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Corral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Núñez-Flores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Ignacio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González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Secunza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Germán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Peces-Barba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Romero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Jordi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Vilaró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Casmitjana</w:t>
            </w:r>
          </w:p>
        </w:tc>
      </w:tr>
      <w:tr w:rsidR="006D175A" w:rsidRPr="00D848AA" w:rsidTr="00B86D07">
        <w:tc>
          <w:tcPr>
            <w:tcW w:w="2500" w:type="pct"/>
            <w:vAlign w:val="center"/>
          </w:tcPr>
          <w:p w:rsidR="006D175A" w:rsidRPr="00A604B4" w:rsidRDefault="006D175A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Fisioterapia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Respiratoria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Pediatría</w:t>
            </w:r>
          </w:p>
        </w:tc>
        <w:tc>
          <w:tcPr>
            <w:tcW w:w="2500" w:type="pct"/>
            <w:vAlign w:val="center"/>
          </w:tcPr>
          <w:p w:rsidR="006D175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Guy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Postiaux</w:t>
            </w:r>
          </w:p>
          <w:p w:rsidR="0072377B" w:rsidRPr="00A604B4" w:rsidRDefault="0072377B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Genoveva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Río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Camacho</w:t>
            </w:r>
          </w:p>
          <w:p w:rsidR="004B7BA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Jordi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Vilaró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casmitjana</w:t>
            </w:r>
          </w:p>
        </w:tc>
      </w:tr>
      <w:tr w:rsidR="006D175A" w:rsidRPr="00D848AA" w:rsidTr="00B86D07">
        <w:tc>
          <w:tcPr>
            <w:tcW w:w="2500" w:type="pct"/>
            <w:vAlign w:val="center"/>
          </w:tcPr>
          <w:p w:rsidR="006D175A" w:rsidRPr="00A604B4" w:rsidRDefault="004B7BAA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Fisioterapia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Respiratoria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el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Paciente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Crítico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y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Neuromuscular</w:t>
            </w:r>
          </w:p>
        </w:tc>
        <w:tc>
          <w:tcPr>
            <w:tcW w:w="2500" w:type="pct"/>
            <w:vAlign w:val="center"/>
          </w:tcPr>
          <w:p w:rsidR="004B7BA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Balañá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Corberó</w:t>
            </w:r>
          </w:p>
          <w:p w:rsidR="006D175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Alejandro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Barrios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Suárez</w:t>
            </w:r>
          </w:p>
          <w:p w:rsidR="004B7BA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Daniel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Martí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Romeu</w:t>
            </w:r>
          </w:p>
          <w:p w:rsidR="004B7BA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Antonio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Tomás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Ríos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Cortés</w:t>
            </w:r>
          </w:p>
        </w:tc>
      </w:tr>
      <w:tr w:rsidR="006D175A" w:rsidRPr="00D848AA" w:rsidTr="00B86D07">
        <w:tc>
          <w:tcPr>
            <w:tcW w:w="2500" w:type="pct"/>
            <w:vAlign w:val="center"/>
          </w:tcPr>
          <w:p w:rsidR="006D175A" w:rsidRPr="00A604B4" w:rsidRDefault="006D175A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Metodología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Investigación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B7BAA" w:rsidRPr="00A604B4">
              <w:rPr>
                <w:rFonts w:ascii="Arial" w:hAnsi="Arial" w:cs="Arial"/>
                <w:color w:val="000000"/>
                <w:sz w:val="24"/>
                <w:szCs w:val="24"/>
              </w:rPr>
              <w:t>en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B7BAA" w:rsidRPr="00A604B4">
              <w:rPr>
                <w:rFonts w:ascii="Arial" w:hAnsi="Arial" w:cs="Arial"/>
                <w:color w:val="000000"/>
                <w:sz w:val="24"/>
                <w:szCs w:val="24"/>
              </w:rPr>
              <w:t>Fisioterapia</w:t>
            </w:r>
          </w:p>
        </w:tc>
        <w:tc>
          <w:tcPr>
            <w:tcW w:w="2500" w:type="pct"/>
            <w:vAlign w:val="center"/>
          </w:tcPr>
          <w:p w:rsidR="004B7BA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Ana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Isabel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Mora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Urda</w:t>
            </w:r>
          </w:p>
          <w:p w:rsidR="006D175A" w:rsidRPr="00A604B4" w:rsidRDefault="006D175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Pilar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Montero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López</w:t>
            </w:r>
          </w:p>
        </w:tc>
      </w:tr>
      <w:tr w:rsidR="006D175A" w:rsidRPr="00D848AA" w:rsidTr="00B86D07">
        <w:tc>
          <w:tcPr>
            <w:tcW w:w="2500" w:type="pct"/>
            <w:vAlign w:val="center"/>
          </w:tcPr>
          <w:p w:rsidR="006D175A" w:rsidRPr="00A604B4" w:rsidRDefault="004B7BAA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Herramientas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Información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aplicadas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las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Ciencias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Salud</w:t>
            </w:r>
          </w:p>
        </w:tc>
        <w:tc>
          <w:tcPr>
            <w:tcW w:w="2500" w:type="pct"/>
            <w:vAlign w:val="center"/>
          </w:tcPr>
          <w:p w:rsidR="006D175A" w:rsidRPr="00A604B4" w:rsidRDefault="004B7BAA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José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Manuel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Estrada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Lorenzo</w:t>
            </w:r>
          </w:p>
        </w:tc>
      </w:tr>
      <w:tr w:rsidR="000F6200" w:rsidRPr="00D848AA" w:rsidTr="00B86D07">
        <w:tc>
          <w:tcPr>
            <w:tcW w:w="2500" w:type="pct"/>
            <w:vAlign w:val="center"/>
          </w:tcPr>
          <w:p w:rsidR="000F6200" w:rsidRPr="00A604B4" w:rsidRDefault="000F6200" w:rsidP="002B48ED">
            <w:pPr>
              <w:spacing w:after="0" w:line="360" w:lineRule="auto"/>
              <w:ind w:left="177" w:right="3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Rehabilitación</w:t>
            </w:r>
            <w:r w:rsidR="00DD3E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A604B4">
              <w:rPr>
                <w:rFonts w:ascii="Arial" w:hAnsi="Arial" w:cs="Arial"/>
                <w:color w:val="000000"/>
                <w:sz w:val="24"/>
                <w:szCs w:val="24"/>
              </w:rPr>
              <w:t>Cardiopulmonar</w:t>
            </w:r>
          </w:p>
        </w:tc>
        <w:tc>
          <w:tcPr>
            <w:tcW w:w="2500" w:type="pct"/>
            <w:vAlign w:val="center"/>
          </w:tcPr>
          <w:p w:rsidR="000F6200" w:rsidRPr="00A604B4" w:rsidRDefault="000F6200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M.ª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Lourdes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Casillas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Santana</w:t>
            </w:r>
          </w:p>
          <w:p w:rsidR="0072377B" w:rsidRPr="00A604B4" w:rsidRDefault="0072377B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Joaquín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Domínguez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Paniagua</w:t>
            </w:r>
          </w:p>
          <w:p w:rsidR="000F6200" w:rsidRPr="00A604B4" w:rsidRDefault="000F6200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Roberto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A.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Rabinovich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Spinelli</w:t>
            </w:r>
          </w:p>
          <w:p w:rsidR="000F6200" w:rsidRPr="00A604B4" w:rsidRDefault="000F6200" w:rsidP="002B48ED">
            <w:pPr>
              <w:spacing w:after="0" w:line="360" w:lineRule="auto"/>
              <w:ind w:left="177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Jordi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Vilaró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</w:t>
            </w:r>
            <w:r w:rsidRPr="00A604B4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Casamitjana</w:t>
            </w:r>
          </w:p>
        </w:tc>
      </w:tr>
    </w:tbl>
    <w:p w:rsidR="0006047E" w:rsidRDefault="0006047E" w:rsidP="002B48ED">
      <w:pPr>
        <w:pStyle w:val="Descripcin"/>
        <w:sectPr w:rsidR="0006047E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D175A" w:rsidRDefault="006D175A" w:rsidP="002B48ED">
      <w:pPr>
        <w:pStyle w:val="Ttulo4"/>
      </w:pPr>
      <w:bookmarkStart w:id="161" w:name="_ANEXO_XVIII"/>
      <w:bookmarkStart w:id="162" w:name="_Toc22719804"/>
      <w:bookmarkStart w:id="163" w:name="_Toc22720093"/>
      <w:bookmarkEnd w:id="161"/>
      <w:r>
        <w:t>ANEXO</w:t>
      </w:r>
      <w:r w:rsidR="00DD3E94">
        <w:t xml:space="preserve"> </w:t>
      </w:r>
      <w:r>
        <w:t>X</w:t>
      </w:r>
      <w:r w:rsidR="00790B3A">
        <w:t>V</w:t>
      </w:r>
      <w:r>
        <w:t>I</w:t>
      </w:r>
      <w:r w:rsidR="00B2581E">
        <w:t>I</w:t>
      </w:r>
      <w:r>
        <w:t>I</w:t>
      </w:r>
      <w:bookmarkEnd w:id="162"/>
      <w:bookmarkEnd w:id="163"/>
    </w:p>
    <w:p w:rsidR="006D175A" w:rsidRPr="00B325BA" w:rsidRDefault="006D175A" w:rsidP="002B48ED">
      <w:pPr>
        <w:pStyle w:val="Descripcin"/>
        <w:jc w:val="center"/>
        <w:rPr>
          <w:b/>
        </w:rPr>
      </w:pPr>
      <w:r w:rsidRPr="00B325BA">
        <w:rPr>
          <w:b/>
        </w:rPr>
        <w:t>LISTADO</w:t>
      </w:r>
      <w:r w:rsidR="00DD3E94">
        <w:rPr>
          <w:b/>
        </w:rPr>
        <w:t xml:space="preserve"> </w:t>
      </w:r>
      <w:r w:rsidRPr="00B325BA">
        <w:rPr>
          <w:b/>
        </w:rPr>
        <w:t>TUTORES</w:t>
      </w:r>
      <w:r w:rsidR="00DD3E94">
        <w:rPr>
          <w:b/>
        </w:rPr>
        <w:t xml:space="preserve"> </w:t>
      </w:r>
      <w:r w:rsidRPr="00B325BA">
        <w:rPr>
          <w:b/>
        </w:rPr>
        <w:t>DE</w:t>
      </w:r>
      <w:r w:rsidR="00DD3E94">
        <w:rPr>
          <w:b/>
        </w:rPr>
        <w:t xml:space="preserve"> </w:t>
      </w:r>
      <w:r w:rsidRPr="00B325BA">
        <w:rPr>
          <w:b/>
        </w:rPr>
        <w:t>LA</w:t>
      </w:r>
      <w:r w:rsidR="00DD3E94">
        <w:rPr>
          <w:b/>
        </w:rPr>
        <w:t xml:space="preserve"> </w:t>
      </w:r>
      <w:r w:rsidRPr="00B325BA">
        <w:rPr>
          <w:b/>
        </w:rPr>
        <w:t>ASIGNATURA</w:t>
      </w:r>
      <w:r w:rsidR="00DD3E94">
        <w:rPr>
          <w:b/>
        </w:rPr>
        <w:t xml:space="preserve"> </w:t>
      </w:r>
      <w:r w:rsidR="00BE705C" w:rsidRPr="00B325BA">
        <w:rPr>
          <w:b/>
        </w:rPr>
        <w:t>PRÁCTICUM</w:t>
      </w:r>
      <w:r w:rsidR="00DD3E94">
        <w:rPr>
          <w:b/>
        </w:rPr>
        <w:t xml:space="preserve"> </w:t>
      </w:r>
      <w:r w:rsidRPr="00B325BA">
        <w:rPr>
          <w:b/>
        </w:rPr>
        <w:t>DEL</w:t>
      </w:r>
      <w:r w:rsidR="00DD3E94">
        <w:rPr>
          <w:b/>
        </w:rPr>
        <w:t xml:space="preserve"> </w:t>
      </w:r>
      <w:r w:rsidRPr="00B325BA">
        <w:rPr>
          <w:b/>
        </w:rPr>
        <w:t>MÁSTER</w:t>
      </w:r>
      <w:r w:rsidR="00DD3E94">
        <w:rPr>
          <w:b/>
        </w:rPr>
        <w:t xml:space="preserve"> </w:t>
      </w:r>
      <w:r w:rsidRPr="00B325BA">
        <w:rPr>
          <w:b/>
        </w:rPr>
        <w:t>EN</w:t>
      </w:r>
      <w:r w:rsidR="00DD3E94">
        <w:rPr>
          <w:b/>
        </w:rPr>
        <w:t xml:space="preserve"> </w:t>
      </w:r>
      <w:r w:rsidRPr="00B325BA">
        <w:rPr>
          <w:b/>
        </w:rPr>
        <w:t>FISIOTERAPIA</w:t>
      </w:r>
      <w:r w:rsidR="00DD3E94">
        <w:rPr>
          <w:b/>
        </w:rPr>
        <w:t xml:space="preserve"> </w:t>
      </w:r>
      <w:r w:rsidR="004B7BAA" w:rsidRPr="00B325BA">
        <w:rPr>
          <w:b/>
        </w:rPr>
        <w:t>RESPIRATORIA</w:t>
      </w:r>
      <w:r w:rsidR="00DD3E94">
        <w:rPr>
          <w:b/>
        </w:rPr>
        <w:t xml:space="preserve"> </w:t>
      </w:r>
      <w:r w:rsidR="004B7BAA" w:rsidRPr="00B325BA">
        <w:rPr>
          <w:b/>
        </w:rPr>
        <w:t>Y</w:t>
      </w:r>
      <w:r w:rsidR="00DD3E94">
        <w:rPr>
          <w:b/>
        </w:rPr>
        <w:t xml:space="preserve"> </w:t>
      </w:r>
      <w:r w:rsidR="004B7BAA" w:rsidRPr="00B325BA">
        <w:rPr>
          <w:b/>
        </w:rPr>
        <w:t>CARDIACA</w:t>
      </w:r>
      <w:r w:rsidR="00DD3E94">
        <w:rPr>
          <w:b/>
        </w:rPr>
        <w:t xml:space="preserve"> </w:t>
      </w:r>
      <w:r w:rsidR="00FC2ACB" w:rsidRPr="00B325BA">
        <w:rPr>
          <w:b/>
        </w:rPr>
        <w:t>PARA</w:t>
      </w:r>
      <w:r w:rsidR="00DD3E94">
        <w:rPr>
          <w:b/>
        </w:rPr>
        <w:t xml:space="preserve"> </w:t>
      </w:r>
      <w:r w:rsidR="00FC2ACB" w:rsidRPr="00B325BA">
        <w:rPr>
          <w:b/>
        </w:rPr>
        <w:t>EL</w:t>
      </w:r>
      <w:r w:rsidR="00DD3E94">
        <w:rPr>
          <w:b/>
        </w:rPr>
        <w:t xml:space="preserve"> </w:t>
      </w:r>
      <w:r w:rsidR="00FC2ACB" w:rsidRPr="00B325BA">
        <w:rPr>
          <w:b/>
        </w:rPr>
        <w:t>CURSO</w:t>
      </w:r>
      <w:r w:rsidR="00DD3E94">
        <w:rPr>
          <w:b/>
        </w:rPr>
        <w:t xml:space="preserve"> </w:t>
      </w:r>
      <w:r w:rsidR="00FC2ACB" w:rsidRPr="00B325BA">
        <w:rPr>
          <w:b/>
        </w:rPr>
        <w:t>2018/19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16"/>
        <w:gridCol w:w="4544"/>
      </w:tblGrid>
      <w:tr w:rsidR="00A604B4" w:rsidRPr="00FE4781" w:rsidTr="00A604B4">
        <w:trPr>
          <w:cantSplit/>
        </w:trPr>
        <w:tc>
          <w:tcPr>
            <w:tcW w:w="5000" w:type="pct"/>
            <w:gridSpan w:val="2"/>
            <w:shd w:val="clear" w:color="auto" w:fill="009639"/>
            <w:vAlign w:val="center"/>
          </w:tcPr>
          <w:p w:rsidR="004B7BAA" w:rsidRPr="00FE4781" w:rsidRDefault="00291C9A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FE4781">
              <w:rPr>
                <w:rFonts w:ascii="Arial" w:hAnsi="Arial" w:cs="Arial"/>
                <w:color w:val="FFD100"/>
                <w:sz w:val="24"/>
                <w:szCs w:val="24"/>
              </w:rPr>
              <w:t>TUTORES</w:t>
            </w:r>
            <w:r w:rsidR="00DD3E94" w:rsidRPr="00FE4781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FE4781">
              <w:rPr>
                <w:rFonts w:ascii="Arial" w:hAnsi="Arial" w:cs="Arial"/>
                <w:color w:val="FFD100"/>
                <w:sz w:val="24"/>
                <w:szCs w:val="24"/>
              </w:rPr>
              <w:t>ACADÉMICOS</w:t>
            </w:r>
          </w:p>
        </w:tc>
      </w:tr>
      <w:tr w:rsidR="004B7BAA" w:rsidRPr="00A604B4" w:rsidTr="008B5616">
        <w:trPr>
          <w:cantSplit/>
        </w:trPr>
        <w:tc>
          <w:tcPr>
            <w:tcW w:w="5000" w:type="pct"/>
            <w:gridSpan w:val="2"/>
            <w:vAlign w:val="center"/>
          </w:tcPr>
          <w:p w:rsidR="004B7BAA" w:rsidRPr="00A604B4" w:rsidRDefault="00D17570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04B4">
              <w:rPr>
                <w:rFonts w:ascii="Arial" w:hAnsi="Arial" w:cs="Arial"/>
                <w:sz w:val="24"/>
                <w:szCs w:val="24"/>
              </w:rPr>
              <w:t>M.ª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7BAA" w:rsidRPr="00A604B4">
              <w:rPr>
                <w:rFonts w:ascii="Arial" w:hAnsi="Arial" w:cs="Arial"/>
                <w:sz w:val="24"/>
                <w:szCs w:val="24"/>
              </w:rPr>
              <w:t>Rocío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77B" w:rsidRPr="00A604B4">
              <w:rPr>
                <w:rFonts w:ascii="Arial" w:hAnsi="Arial" w:cs="Arial"/>
                <w:sz w:val="24"/>
                <w:szCs w:val="24"/>
              </w:rPr>
              <w:t>Rueda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77B" w:rsidRPr="00A604B4">
              <w:rPr>
                <w:rFonts w:ascii="Arial" w:hAnsi="Arial" w:cs="Arial"/>
                <w:sz w:val="24"/>
                <w:szCs w:val="24"/>
              </w:rPr>
              <w:t>Liébana</w:t>
            </w:r>
          </w:p>
        </w:tc>
      </w:tr>
      <w:tr w:rsidR="00A604B4" w:rsidRPr="00FE4781" w:rsidTr="00A604B4">
        <w:trPr>
          <w:cantSplit/>
        </w:trPr>
        <w:tc>
          <w:tcPr>
            <w:tcW w:w="2492" w:type="pct"/>
            <w:shd w:val="clear" w:color="auto" w:fill="009639"/>
            <w:vAlign w:val="center"/>
          </w:tcPr>
          <w:p w:rsidR="004B7BAA" w:rsidRPr="00FE4781" w:rsidRDefault="00291C9A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FE4781">
              <w:rPr>
                <w:rFonts w:ascii="Arial" w:hAnsi="Arial" w:cs="Arial"/>
                <w:color w:val="FFD100"/>
                <w:sz w:val="24"/>
                <w:szCs w:val="24"/>
              </w:rPr>
              <w:t>CENTRO</w:t>
            </w:r>
          </w:p>
        </w:tc>
        <w:tc>
          <w:tcPr>
            <w:tcW w:w="2508" w:type="pct"/>
            <w:shd w:val="clear" w:color="auto" w:fill="009639"/>
            <w:vAlign w:val="center"/>
          </w:tcPr>
          <w:p w:rsidR="004B7BAA" w:rsidRPr="00FE4781" w:rsidRDefault="00291C9A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FE4781">
              <w:rPr>
                <w:rFonts w:ascii="Arial" w:hAnsi="Arial" w:cs="Arial"/>
                <w:color w:val="FFD100"/>
                <w:sz w:val="24"/>
                <w:szCs w:val="24"/>
              </w:rPr>
              <w:t>TUTORES</w:t>
            </w:r>
            <w:r w:rsidR="00DD3E94" w:rsidRPr="00FE4781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FE4781">
              <w:rPr>
                <w:rFonts w:ascii="Arial" w:hAnsi="Arial" w:cs="Arial"/>
                <w:color w:val="FFD100"/>
                <w:sz w:val="24"/>
                <w:szCs w:val="24"/>
              </w:rPr>
              <w:t>PROFESIONALES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</w:t>
            </w:r>
            <w:r w:rsidR="00E80464" w:rsidRPr="00D53E4F">
              <w:rPr>
                <w:rFonts w:ascii="Arial" w:hAnsi="Arial" w:cs="Arial"/>
                <w:sz w:val="24"/>
                <w:szCs w:val="24"/>
              </w:rPr>
              <w:t>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0464" w:rsidRPr="00D53E4F">
              <w:rPr>
                <w:rFonts w:ascii="Arial" w:hAnsi="Arial" w:cs="Arial"/>
                <w:sz w:val="24"/>
                <w:szCs w:val="24"/>
              </w:rPr>
              <w:t>Puerta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0464" w:rsidRPr="00D53E4F">
              <w:rPr>
                <w:rFonts w:ascii="Arial" w:hAnsi="Arial" w:cs="Arial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0464" w:rsidRPr="00D53E4F">
              <w:rPr>
                <w:rFonts w:ascii="Arial" w:hAnsi="Arial" w:cs="Arial"/>
                <w:sz w:val="24"/>
                <w:szCs w:val="24"/>
              </w:rPr>
              <w:t>Hierro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0464" w:rsidRPr="00D53E4F">
              <w:rPr>
                <w:rFonts w:ascii="Arial" w:hAnsi="Arial" w:cs="Arial"/>
                <w:sz w:val="24"/>
                <w:szCs w:val="24"/>
              </w:rPr>
              <w:t>(M</w:t>
            </w:r>
            <w:r w:rsidRPr="00D53E4F">
              <w:rPr>
                <w:rFonts w:ascii="Arial" w:hAnsi="Arial" w:cs="Arial"/>
                <w:sz w:val="24"/>
                <w:szCs w:val="24"/>
              </w:rPr>
              <w:t>adrid)</w:t>
            </w:r>
          </w:p>
        </w:tc>
        <w:tc>
          <w:tcPr>
            <w:tcW w:w="2508" w:type="pct"/>
            <w:vAlign w:val="center"/>
          </w:tcPr>
          <w:p w:rsidR="00321D79" w:rsidRPr="00D53E4F" w:rsidRDefault="00321D79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Alejandro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Barrios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Suárez</w:t>
            </w:r>
          </w:p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Begoña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Criado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05C" w:rsidRPr="00D53E4F">
              <w:rPr>
                <w:rFonts w:ascii="Arial" w:hAnsi="Arial" w:cs="Arial"/>
                <w:sz w:val="24"/>
                <w:szCs w:val="24"/>
              </w:rPr>
              <w:t>Fernández</w:t>
            </w:r>
          </w:p>
          <w:p w:rsidR="00321D79" w:rsidRPr="00D53E4F" w:rsidRDefault="00321D79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Mª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Josefa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González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Ureña</w:t>
            </w:r>
          </w:p>
          <w:p w:rsidR="00321D79" w:rsidRPr="00D53E4F" w:rsidRDefault="00321D79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Mª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José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Martos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Vizcaíno</w:t>
            </w:r>
          </w:p>
          <w:p w:rsidR="00672E94" w:rsidRPr="00D53E4F" w:rsidRDefault="00D17570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M.ª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E94" w:rsidRPr="00D53E4F">
              <w:rPr>
                <w:rFonts w:ascii="Arial" w:hAnsi="Arial" w:cs="Arial"/>
                <w:sz w:val="24"/>
                <w:szCs w:val="24"/>
              </w:rPr>
              <w:t>Isabel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E94" w:rsidRPr="00D53E4F">
              <w:rPr>
                <w:rFonts w:ascii="Arial" w:hAnsi="Arial" w:cs="Arial"/>
                <w:sz w:val="24"/>
                <w:szCs w:val="24"/>
              </w:rPr>
              <w:t>Montálvez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E94" w:rsidRPr="00D53E4F">
              <w:rPr>
                <w:rFonts w:ascii="Arial" w:hAnsi="Arial" w:cs="Arial"/>
                <w:sz w:val="24"/>
                <w:szCs w:val="24"/>
              </w:rPr>
              <w:t>Soriano</w:t>
            </w:r>
          </w:p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Laura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Muelas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705C" w:rsidRPr="00D53E4F">
              <w:rPr>
                <w:rFonts w:ascii="Arial" w:hAnsi="Arial" w:cs="Arial"/>
                <w:sz w:val="24"/>
                <w:szCs w:val="24"/>
              </w:rPr>
              <w:t>Gómez</w:t>
            </w:r>
          </w:p>
          <w:p w:rsidR="00321D79" w:rsidRPr="00D53E4F" w:rsidRDefault="00321D79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Javier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Sainz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Rubio</w:t>
            </w:r>
          </w:p>
        </w:tc>
      </w:tr>
      <w:tr w:rsidR="004B7BAA" w:rsidRPr="00D848AA" w:rsidTr="008B5616">
        <w:trPr>
          <w:cantSplit/>
        </w:trPr>
        <w:tc>
          <w:tcPr>
            <w:tcW w:w="2492" w:type="pct"/>
            <w:vAlign w:val="center"/>
          </w:tcPr>
          <w:p w:rsidR="004B7BAA" w:rsidRPr="00D53E4F" w:rsidRDefault="004B7BA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Paz</w:t>
            </w:r>
          </w:p>
        </w:tc>
        <w:tc>
          <w:tcPr>
            <w:tcW w:w="2508" w:type="pct"/>
            <w:vAlign w:val="center"/>
          </w:tcPr>
          <w:p w:rsidR="004B7BAA" w:rsidRPr="00D53E4F" w:rsidRDefault="004B7BA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Rosana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García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Miralles</w:t>
            </w:r>
          </w:p>
          <w:p w:rsidR="004B7BAA" w:rsidRPr="00D53E4F" w:rsidRDefault="004B7BA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Pedro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Hernanz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Ramos</w:t>
            </w:r>
          </w:p>
        </w:tc>
      </w:tr>
      <w:tr w:rsidR="004B7BAA" w:rsidRPr="00D848AA" w:rsidTr="008B5616">
        <w:trPr>
          <w:cantSplit/>
        </w:trPr>
        <w:tc>
          <w:tcPr>
            <w:tcW w:w="2492" w:type="pct"/>
            <w:vAlign w:val="center"/>
          </w:tcPr>
          <w:p w:rsidR="004B7BAA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Vall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d´Hebrom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(Barcelona)</w:t>
            </w:r>
          </w:p>
        </w:tc>
        <w:tc>
          <w:tcPr>
            <w:tcW w:w="2508" w:type="pct"/>
            <w:vAlign w:val="center"/>
          </w:tcPr>
          <w:p w:rsidR="004B7BA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Nuria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García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Cano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Mª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José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Pauta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Puig</w:t>
            </w:r>
          </w:p>
        </w:tc>
      </w:tr>
      <w:tr w:rsidR="004B7BAA" w:rsidRPr="00D848AA" w:rsidTr="008B5616">
        <w:trPr>
          <w:cantSplit/>
        </w:trPr>
        <w:tc>
          <w:tcPr>
            <w:tcW w:w="2492" w:type="pct"/>
            <w:vAlign w:val="center"/>
          </w:tcPr>
          <w:p w:rsidR="004B7BAA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Sant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Joan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Deu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(Barcelona)</w:t>
            </w:r>
          </w:p>
        </w:tc>
        <w:tc>
          <w:tcPr>
            <w:tcW w:w="2508" w:type="pct"/>
            <w:vAlign w:val="center"/>
          </w:tcPr>
          <w:p w:rsidR="004B7BAA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Enrique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del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Campo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García-Ramos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Clínica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Vass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(Madrid)</w:t>
            </w:r>
          </w:p>
        </w:tc>
        <w:tc>
          <w:tcPr>
            <w:tcW w:w="2508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Rubén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Ruíz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Lázaro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Empresa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Air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Liquide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España,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SL</w:t>
            </w:r>
          </w:p>
        </w:tc>
        <w:tc>
          <w:tcPr>
            <w:tcW w:w="2508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Inés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Vergara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Lahuerta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Cruces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(Barakaldo)</w:t>
            </w:r>
          </w:p>
        </w:tc>
        <w:tc>
          <w:tcPr>
            <w:tcW w:w="2508" w:type="pct"/>
            <w:vAlign w:val="center"/>
          </w:tcPr>
          <w:p w:rsidR="00672E94" w:rsidRPr="00D53E4F" w:rsidRDefault="00672E94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Rosa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Ana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848" w:rsidRPr="00D53E4F">
              <w:rPr>
                <w:rFonts w:ascii="Arial" w:hAnsi="Arial" w:cs="Arial"/>
                <w:sz w:val="24"/>
                <w:szCs w:val="24"/>
              </w:rPr>
              <w:t>Ramos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848" w:rsidRPr="00D53E4F">
              <w:rPr>
                <w:rFonts w:ascii="Arial" w:hAnsi="Arial" w:cs="Arial"/>
                <w:sz w:val="24"/>
                <w:szCs w:val="24"/>
              </w:rPr>
              <w:t>Gutiérrez</w:t>
            </w:r>
          </w:p>
          <w:p w:rsidR="00C27848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Íñigo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Vallejo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Alario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D17570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Donostia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848" w:rsidRPr="00D53E4F">
              <w:rPr>
                <w:rFonts w:ascii="Arial" w:hAnsi="Arial" w:cs="Arial"/>
                <w:sz w:val="24"/>
                <w:szCs w:val="24"/>
              </w:rPr>
              <w:t>(San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848" w:rsidRPr="00D53E4F">
              <w:rPr>
                <w:rFonts w:ascii="Arial" w:hAnsi="Arial" w:cs="Arial"/>
                <w:sz w:val="24"/>
                <w:szCs w:val="24"/>
              </w:rPr>
              <w:t>Sebastián)</w:t>
            </w:r>
          </w:p>
        </w:tc>
        <w:tc>
          <w:tcPr>
            <w:tcW w:w="2508" w:type="pct"/>
            <w:vAlign w:val="center"/>
          </w:tcPr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María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Roncadio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Cilveti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Araba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(Vitoria)</w:t>
            </w:r>
          </w:p>
        </w:tc>
        <w:tc>
          <w:tcPr>
            <w:tcW w:w="2508" w:type="pct"/>
            <w:vAlign w:val="center"/>
          </w:tcPr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Eva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Para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Barbero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Sonia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Gotxi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Sanchoyerto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Amaia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Cortes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Urrutx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L.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Miguel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Pasalodos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Heras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72E94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Ainhoa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Álvez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D17570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Coruña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848" w:rsidRPr="00D53E4F">
              <w:rPr>
                <w:rFonts w:ascii="Arial" w:hAnsi="Arial" w:cs="Arial"/>
                <w:sz w:val="24"/>
                <w:szCs w:val="24"/>
              </w:rPr>
              <w:t>(A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7848" w:rsidRPr="00D53E4F">
              <w:rPr>
                <w:rFonts w:ascii="Arial" w:hAnsi="Arial" w:cs="Arial"/>
                <w:sz w:val="24"/>
                <w:szCs w:val="24"/>
              </w:rPr>
              <w:t>Coruña)</w:t>
            </w:r>
          </w:p>
        </w:tc>
        <w:tc>
          <w:tcPr>
            <w:tcW w:w="2508" w:type="pct"/>
            <w:vAlign w:val="center"/>
          </w:tcPr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Esther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Giménez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Moolhuyzen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Álvaro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Cunqueiro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(Vigo)</w:t>
            </w:r>
          </w:p>
        </w:tc>
        <w:tc>
          <w:tcPr>
            <w:tcW w:w="2508" w:type="pct"/>
            <w:vAlign w:val="center"/>
          </w:tcPr>
          <w:p w:rsidR="00C27848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Antía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López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Arce</w:t>
            </w:r>
          </w:p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Ricardo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Miguel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Rodrigues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Gomes</w:t>
            </w:r>
          </w:p>
        </w:tc>
      </w:tr>
      <w:tr w:rsidR="00672E94" w:rsidRPr="00D848AA" w:rsidTr="008B5616">
        <w:trPr>
          <w:cantSplit/>
        </w:trPr>
        <w:tc>
          <w:tcPr>
            <w:tcW w:w="2492" w:type="pct"/>
            <w:vAlign w:val="center"/>
          </w:tcPr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Dr.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Negrín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(Las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Palmas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Gran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Canaria)</w:t>
            </w:r>
          </w:p>
        </w:tc>
        <w:tc>
          <w:tcPr>
            <w:tcW w:w="2508" w:type="pct"/>
            <w:vAlign w:val="center"/>
          </w:tcPr>
          <w:p w:rsidR="00672E94" w:rsidRPr="00D53E4F" w:rsidRDefault="00C27848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Daniel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López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Fernández</w:t>
            </w:r>
          </w:p>
        </w:tc>
      </w:tr>
      <w:tr w:rsidR="00321D79" w:rsidRPr="00D848AA" w:rsidTr="008B5616">
        <w:trPr>
          <w:cantSplit/>
        </w:trPr>
        <w:tc>
          <w:tcPr>
            <w:tcW w:w="2492" w:type="pct"/>
            <w:vAlign w:val="center"/>
          </w:tcPr>
          <w:p w:rsidR="00321D79" w:rsidRPr="00D53E4F" w:rsidRDefault="00321D79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Hospital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Nacional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Parapléjicos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(Toledo)</w:t>
            </w:r>
          </w:p>
        </w:tc>
        <w:tc>
          <w:tcPr>
            <w:tcW w:w="2508" w:type="pct"/>
            <w:vAlign w:val="center"/>
          </w:tcPr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Juan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Manuel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Blanco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Calonge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María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Vázquez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Fariñas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Javier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Blas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Larrosa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Olivia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Martín-Nieto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Ríos</w:t>
            </w:r>
          </w:p>
          <w:p w:rsidR="00485F5A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Inés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García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de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la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Torre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Soto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21D79" w:rsidRPr="00D53E4F" w:rsidRDefault="00485F5A" w:rsidP="002B48ED">
            <w:pPr>
              <w:spacing w:after="0" w:line="360" w:lineRule="auto"/>
              <w:ind w:left="177" w:right="18"/>
              <w:rPr>
                <w:rFonts w:ascii="Arial" w:hAnsi="Arial" w:cs="Arial"/>
                <w:sz w:val="24"/>
                <w:szCs w:val="24"/>
              </w:rPr>
            </w:pPr>
            <w:r w:rsidRPr="00D53E4F">
              <w:rPr>
                <w:rFonts w:ascii="Arial" w:hAnsi="Arial" w:cs="Arial"/>
                <w:sz w:val="24"/>
                <w:szCs w:val="24"/>
              </w:rPr>
              <w:t>Guillermo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Pérez</w:t>
            </w:r>
            <w:r w:rsidR="00DD3E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4F">
              <w:rPr>
                <w:rFonts w:ascii="Arial" w:hAnsi="Arial" w:cs="Arial"/>
                <w:sz w:val="24"/>
                <w:szCs w:val="24"/>
              </w:rPr>
              <w:t>Mateos</w:t>
            </w:r>
          </w:p>
        </w:tc>
      </w:tr>
    </w:tbl>
    <w:p w:rsidR="008001B0" w:rsidRDefault="008001B0" w:rsidP="002B48ED">
      <w:pPr>
        <w:pStyle w:val="Descripcin"/>
        <w:jc w:val="left"/>
      </w:pPr>
    </w:p>
    <w:p w:rsidR="00B325BA" w:rsidRPr="00B325BA" w:rsidRDefault="00B325BA" w:rsidP="002B48ED">
      <w:pPr>
        <w:rPr>
          <w:lang w:eastAsia="es-ES"/>
        </w:rPr>
      </w:pPr>
    </w:p>
    <w:p w:rsidR="00B325BA" w:rsidRDefault="00B325BA" w:rsidP="002B48ED">
      <w:pPr>
        <w:pStyle w:val="Descripcin"/>
        <w:sectPr w:rsidR="00B325BA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D175A" w:rsidRDefault="00455390" w:rsidP="002B48ED">
      <w:pPr>
        <w:pStyle w:val="Ttulo4"/>
      </w:pPr>
      <w:bookmarkStart w:id="164" w:name="_ANEXO_XIX"/>
      <w:bookmarkStart w:id="165" w:name="_Toc22719805"/>
      <w:bookmarkStart w:id="166" w:name="_Toc22720094"/>
      <w:bookmarkEnd w:id="164"/>
      <w:r>
        <w:t>ANEXO</w:t>
      </w:r>
      <w:r w:rsidR="00DD3E94">
        <w:t xml:space="preserve"> </w:t>
      </w:r>
      <w:r>
        <w:t>X</w:t>
      </w:r>
      <w:r w:rsidR="00B2581E">
        <w:t>IX</w:t>
      </w:r>
      <w:bookmarkEnd w:id="165"/>
      <w:bookmarkEnd w:id="166"/>
    </w:p>
    <w:p w:rsidR="006D175A" w:rsidRPr="00B325BA" w:rsidRDefault="006D175A" w:rsidP="002B48ED">
      <w:pPr>
        <w:pStyle w:val="Descripcin"/>
        <w:jc w:val="center"/>
        <w:rPr>
          <w:b/>
        </w:rPr>
      </w:pPr>
      <w:r w:rsidRPr="00B325BA">
        <w:rPr>
          <w:b/>
        </w:rPr>
        <w:t>LISTADO</w:t>
      </w:r>
      <w:r w:rsidR="00DD3E94">
        <w:rPr>
          <w:b/>
        </w:rPr>
        <w:t xml:space="preserve"> </w:t>
      </w:r>
      <w:r w:rsidRPr="00B325BA">
        <w:rPr>
          <w:b/>
        </w:rPr>
        <w:t>DE</w:t>
      </w:r>
      <w:r w:rsidR="00DD3E94">
        <w:rPr>
          <w:b/>
        </w:rPr>
        <w:t xml:space="preserve"> </w:t>
      </w:r>
      <w:r w:rsidRPr="00B325BA">
        <w:rPr>
          <w:b/>
        </w:rPr>
        <w:t>TUTORES</w:t>
      </w:r>
      <w:r w:rsidR="00DD3E94">
        <w:rPr>
          <w:b/>
        </w:rPr>
        <w:t xml:space="preserve"> </w:t>
      </w:r>
      <w:r w:rsidRPr="00B325BA">
        <w:rPr>
          <w:b/>
        </w:rPr>
        <w:t>DEL</w:t>
      </w:r>
      <w:r w:rsidR="00DD3E94">
        <w:rPr>
          <w:b/>
        </w:rPr>
        <w:t xml:space="preserve"> </w:t>
      </w:r>
      <w:r w:rsidRPr="00B325BA">
        <w:rPr>
          <w:b/>
        </w:rPr>
        <w:t>TFM</w:t>
      </w:r>
      <w:r w:rsidR="00DD3E94">
        <w:rPr>
          <w:b/>
        </w:rPr>
        <w:t xml:space="preserve"> </w:t>
      </w:r>
      <w:r w:rsidRPr="00B325BA">
        <w:rPr>
          <w:b/>
        </w:rPr>
        <w:t>Y</w:t>
      </w:r>
      <w:r w:rsidR="00DD3E94">
        <w:rPr>
          <w:b/>
        </w:rPr>
        <w:t xml:space="preserve"> </w:t>
      </w:r>
      <w:r w:rsidRPr="00B325BA">
        <w:rPr>
          <w:b/>
        </w:rPr>
        <w:t>TRIBUNALES</w:t>
      </w:r>
      <w:r w:rsidR="00DD3E94">
        <w:rPr>
          <w:b/>
        </w:rPr>
        <w:t xml:space="preserve"> </w:t>
      </w:r>
      <w:r w:rsidRPr="00B325BA">
        <w:rPr>
          <w:b/>
        </w:rPr>
        <w:t>DE</w:t>
      </w:r>
      <w:r w:rsidR="00DD3E94">
        <w:rPr>
          <w:b/>
        </w:rPr>
        <w:t xml:space="preserve"> </w:t>
      </w:r>
      <w:r w:rsidRPr="00B325BA">
        <w:rPr>
          <w:b/>
        </w:rPr>
        <w:t>EVALUACIÓN</w:t>
      </w:r>
      <w:r w:rsidR="00DD3E94">
        <w:rPr>
          <w:b/>
        </w:rPr>
        <w:t xml:space="preserve"> </w:t>
      </w:r>
      <w:r w:rsidRPr="00B325BA">
        <w:rPr>
          <w:b/>
        </w:rPr>
        <w:t>DEL</w:t>
      </w:r>
      <w:r w:rsidR="00DD3E94">
        <w:rPr>
          <w:b/>
        </w:rPr>
        <w:t xml:space="preserve"> </w:t>
      </w:r>
      <w:r w:rsidRPr="00B325BA">
        <w:rPr>
          <w:b/>
        </w:rPr>
        <w:t>MÁSTER</w:t>
      </w:r>
      <w:r w:rsidR="00DD3E94">
        <w:rPr>
          <w:b/>
        </w:rPr>
        <w:t xml:space="preserve"> </w:t>
      </w:r>
      <w:r w:rsidRPr="00B325BA">
        <w:rPr>
          <w:b/>
        </w:rPr>
        <w:t>EN</w:t>
      </w:r>
      <w:r w:rsidR="00DD3E94">
        <w:rPr>
          <w:b/>
        </w:rPr>
        <w:t xml:space="preserve"> </w:t>
      </w:r>
      <w:r w:rsidRPr="00B325BA">
        <w:rPr>
          <w:b/>
        </w:rPr>
        <w:t>FISIOTERAPIA</w:t>
      </w:r>
      <w:r w:rsidR="00DD3E94">
        <w:rPr>
          <w:b/>
        </w:rPr>
        <w:t xml:space="preserve"> </w:t>
      </w:r>
      <w:r w:rsidR="00C27848" w:rsidRPr="00B325BA">
        <w:rPr>
          <w:b/>
        </w:rPr>
        <w:t>RESPIRATORIA</w:t>
      </w:r>
      <w:r w:rsidR="00DD3E94">
        <w:rPr>
          <w:b/>
        </w:rPr>
        <w:t xml:space="preserve"> </w:t>
      </w:r>
      <w:r w:rsidR="00C27848" w:rsidRPr="00B325BA">
        <w:rPr>
          <w:b/>
        </w:rPr>
        <w:t>Y</w:t>
      </w:r>
      <w:r w:rsidR="00DD3E94">
        <w:rPr>
          <w:b/>
        </w:rPr>
        <w:t xml:space="preserve"> </w:t>
      </w:r>
      <w:r w:rsidR="00C27848" w:rsidRPr="00B325BA">
        <w:rPr>
          <w:b/>
        </w:rPr>
        <w:t>CARDIACA</w:t>
      </w:r>
      <w:r w:rsidR="00DD3E94">
        <w:rPr>
          <w:b/>
        </w:rPr>
        <w:t xml:space="preserve"> </w:t>
      </w:r>
      <w:r w:rsidR="00FC2ACB" w:rsidRPr="00B325BA">
        <w:rPr>
          <w:b/>
        </w:rPr>
        <w:t>PARA</w:t>
      </w:r>
      <w:r w:rsidR="00DD3E94">
        <w:rPr>
          <w:b/>
        </w:rPr>
        <w:t xml:space="preserve"> </w:t>
      </w:r>
      <w:r w:rsidR="00FC2ACB" w:rsidRPr="00B325BA">
        <w:rPr>
          <w:b/>
        </w:rPr>
        <w:t>EL</w:t>
      </w:r>
      <w:r w:rsidR="00DD3E94">
        <w:rPr>
          <w:b/>
        </w:rPr>
        <w:t xml:space="preserve"> </w:t>
      </w:r>
      <w:r w:rsidR="00FC2ACB" w:rsidRPr="00B325BA">
        <w:rPr>
          <w:b/>
        </w:rPr>
        <w:t>CURSO</w:t>
      </w:r>
      <w:r w:rsidR="00DD3E94">
        <w:rPr>
          <w:b/>
        </w:rPr>
        <w:t xml:space="preserve"> </w:t>
      </w:r>
      <w:r w:rsidR="00FC2ACB" w:rsidRPr="00B325BA">
        <w:rPr>
          <w:b/>
        </w:rPr>
        <w:t>2018/19</w:t>
      </w:r>
    </w:p>
    <w:p w:rsidR="006D175A" w:rsidRDefault="006D175A" w:rsidP="002B48ED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6D175A" w:rsidRDefault="006D175A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Coordinador</w:t>
      </w:r>
    </w:p>
    <w:p w:rsidR="006D175A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Ana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B.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Varas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de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la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Fuente</w:t>
      </w:r>
    </w:p>
    <w:p w:rsidR="006D175A" w:rsidRDefault="006D175A" w:rsidP="002B48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Tutores</w:t>
      </w:r>
    </w:p>
    <w:p w:rsidR="00C27848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Ana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Balañá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Corberó</w:t>
      </w:r>
    </w:p>
    <w:p w:rsidR="00FC2ACB" w:rsidRPr="00784886" w:rsidRDefault="00FC2ACB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Silvia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Córdoba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Fuente</w:t>
      </w:r>
    </w:p>
    <w:p w:rsidR="00C27848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Tamara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del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Corral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Núñez-Flores</w:t>
      </w:r>
    </w:p>
    <w:p w:rsidR="00C27848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Daniel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López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Fernández</w:t>
      </w:r>
    </w:p>
    <w:p w:rsidR="00FC2ACB" w:rsidRPr="00784886" w:rsidRDefault="00FC2ACB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Daniel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Martí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Romeu</w:t>
      </w:r>
    </w:p>
    <w:p w:rsidR="006D175A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Germán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Peces-Barba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Romero</w:t>
      </w:r>
    </w:p>
    <w:p w:rsidR="00C27848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Roberto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Rabinovich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Spinelli</w:t>
      </w:r>
    </w:p>
    <w:p w:rsidR="00FC2ACB" w:rsidRPr="00784886" w:rsidRDefault="00FC2ACB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Genoveva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del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Río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Camacho</w:t>
      </w:r>
    </w:p>
    <w:p w:rsidR="00C27848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Antonio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Tomás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Ríos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Cortés</w:t>
      </w:r>
    </w:p>
    <w:p w:rsidR="00C27848" w:rsidRPr="00784886" w:rsidRDefault="00C27848" w:rsidP="002B48ED">
      <w:pPr>
        <w:pStyle w:val="Prrafodelista"/>
        <w:widowControl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Cs w:val="24"/>
        </w:rPr>
      </w:pPr>
      <w:r w:rsidRPr="00784886">
        <w:rPr>
          <w:rFonts w:ascii="Arial" w:hAnsi="Arial" w:cs="Arial"/>
          <w:szCs w:val="24"/>
        </w:rPr>
        <w:t>Jordi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Vilaró</w:t>
      </w:r>
      <w:r w:rsidR="00DD3E94">
        <w:rPr>
          <w:rFonts w:ascii="Arial" w:hAnsi="Arial" w:cs="Arial"/>
          <w:szCs w:val="24"/>
        </w:rPr>
        <w:t xml:space="preserve"> </w:t>
      </w:r>
      <w:r w:rsidRPr="00784886">
        <w:rPr>
          <w:rFonts w:ascii="Arial" w:hAnsi="Arial" w:cs="Arial"/>
          <w:szCs w:val="24"/>
        </w:rPr>
        <w:t>Casamitjana</w:t>
      </w:r>
    </w:p>
    <w:p w:rsidR="006D175A" w:rsidRDefault="006D175A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Tribunales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9"/>
        <w:gridCol w:w="3019"/>
        <w:gridCol w:w="3022"/>
      </w:tblGrid>
      <w:tr w:rsidR="00CA3079" w:rsidRPr="001808B6" w:rsidTr="00A604B4">
        <w:tc>
          <w:tcPr>
            <w:tcW w:w="5000" w:type="pct"/>
            <w:gridSpan w:val="3"/>
            <w:shd w:val="clear" w:color="auto" w:fill="009639"/>
            <w:vAlign w:val="center"/>
          </w:tcPr>
          <w:p w:rsidR="006D175A" w:rsidRPr="001808B6" w:rsidRDefault="00FF70F7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1808B6">
              <w:rPr>
                <w:rFonts w:ascii="Arial" w:hAnsi="Arial" w:cs="Arial"/>
                <w:color w:val="FFD100"/>
                <w:sz w:val="24"/>
              </w:rPr>
              <w:t>CONVOCATORIA</w:t>
            </w:r>
            <w:r w:rsidR="00DD3E94" w:rsidRPr="001808B6">
              <w:rPr>
                <w:rFonts w:ascii="Arial" w:hAnsi="Arial" w:cs="Arial"/>
                <w:color w:val="FFD100"/>
                <w:sz w:val="24"/>
              </w:rPr>
              <w:t xml:space="preserve"> </w:t>
            </w:r>
            <w:r w:rsidRPr="001808B6">
              <w:rPr>
                <w:rFonts w:ascii="Arial" w:hAnsi="Arial" w:cs="Arial"/>
                <w:color w:val="FFD100"/>
                <w:sz w:val="24"/>
              </w:rPr>
              <w:t>ORDINARIA</w:t>
            </w:r>
          </w:p>
        </w:tc>
      </w:tr>
      <w:tr w:rsidR="001808B6" w:rsidRPr="001808B6" w:rsidTr="001808B6">
        <w:trPr>
          <w:trHeight w:val="323"/>
        </w:trPr>
        <w:tc>
          <w:tcPr>
            <w:tcW w:w="1666" w:type="pct"/>
            <w:shd w:val="clear" w:color="auto" w:fill="FFD150"/>
          </w:tcPr>
          <w:p w:rsidR="00ED7932" w:rsidRPr="001808B6" w:rsidRDefault="001808B6" w:rsidP="002B48ED">
            <w:pPr>
              <w:spacing w:after="0" w:line="360" w:lineRule="auto"/>
              <w:jc w:val="center"/>
              <w:rPr>
                <w:rFonts w:ascii="Arial" w:hAnsi="Arial" w:cs="Arial"/>
                <w:color w:val="009639"/>
                <w:sz w:val="24"/>
              </w:rPr>
            </w:pPr>
            <w:r w:rsidRPr="001808B6">
              <w:rPr>
                <w:rFonts w:ascii="Arial" w:hAnsi="Arial" w:cs="Arial"/>
                <w:color w:val="009639"/>
                <w:sz w:val="24"/>
              </w:rPr>
              <w:t>TRIBUNAL 1</w:t>
            </w:r>
          </w:p>
        </w:tc>
        <w:tc>
          <w:tcPr>
            <w:tcW w:w="1666" w:type="pct"/>
            <w:shd w:val="clear" w:color="auto" w:fill="FFD150"/>
          </w:tcPr>
          <w:p w:rsidR="00ED7932" w:rsidRPr="001808B6" w:rsidRDefault="001808B6" w:rsidP="002B48ED">
            <w:pPr>
              <w:spacing w:after="0" w:line="360" w:lineRule="auto"/>
              <w:jc w:val="center"/>
              <w:rPr>
                <w:rFonts w:ascii="Arial" w:hAnsi="Arial" w:cs="Arial"/>
                <w:color w:val="009639"/>
                <w:sz w:val="24"/>
              </w:rPr>
            </w:pPr>
            <w:r w:rsidRPr="001808B6">
              <w:rPr>
                <w:rFonts w:ascii="Arial" w:hAnsi="Arial" w:cs="Arial"/>
                <w:color w:val="009639"/>
                <w:sz w:val="24"/>
              </w:rPr>
              <w:t>TRIBUNAL 2</w:t>
            </w:r>
          </w:p>
        </w:tc>
        <w:tc>
          <w:tcPr>
            <w:tcW w:w="1667" w:type="pct"/>
            <w:shd w:val="clear" w:color="auto" w:fill="FFD150"/>
          </w:tcPr>
          <w:p w:rsidR="00ED7932" w:rsidRPr="001808B6" w:rsidRDefault="001808B6" w:rsidP="002B48ED">
            <w:pPr>
              <w:spacing w:after="0" w:line="360" w:lineRule="auto"/>
              <w:jc w:val="center"/>
              <w:rPr>
                <w:rFonts w:ascii="Arial" w:hAnsi="Arial" w:cs="Arial"/>
                <w:color w:val="009639"/>
                <w:sz w:val="24"/>
              </w:rPr>
            </w:pPr>
            <w:r w:rsidRPr="001808B6">
              <w:rPr>
                <w:rFonts w:ascii="Arial" w:hAnsi="Arial" w:cs="Arial"/>
                <w:color w:val="009639"/>
                <w:sz w:val="24"/>
              </w:rPr>
              <w:t>TRIBUNAL 3</w:t>
            </w:r>
          </w:p>
        </w:tc>
      </w:tr>
      <w:tr w:rsidR="00ED7932" w:rsidRPr="00ED7932" w:rsidTr="00784886">
        <w:trPr>
          <w:trHeight w:val="322"/>
        </w:trPr>
        <w:tc>
          <w:tcPr>
            <w:tcW w:w="1666" w:type="pct"/>
          </w:tcPr>
          <w:p w:rsidR="00FC2ACB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López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Fernández</w:t>
            </w:r>
          </w:p>
          <w:p w:rsidR="00FC2ACB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Rabinovich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Spinelli</w:t>
            </w:r>
          </w:p>
          <w:p w:rsidR="00ED7932" w:rsidRPr="00ED7932" w:rsidRDefault="00ED7932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Varas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Fuente</w:t>
            </w:r>
          </w:p>
        </w:tc>
        <w:tc>
          <w:tcPr>
            <w:tcW w:w="1666" w:type="pct"/>
          </w:tcPr>
          <w:p w:rsidR="00ED7932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Muelas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Gómez</w:t>
            </w:r>
          </w:p>
          <w:p w:rsidR="00ED7932" w:rsidRDefault="00ED7932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Pilar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Montero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López</w:t>
            </w:r>
          </w:p>
          <w:p w:rsidR="00ED7932" w:rsidRPr="00ED7932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Jordi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Vilaró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Casamitjana</w:t>
            </w:r>
          </w:p>
        </w:tc>
        <w:tc>
          <w:tcPr>
            <w:tcW w:w="1667" w:type="pct"/>
          </w:tcPr>
          <w:p w:rsidR="00ED7932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Lourdes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Casillas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Santana</w:t>
            </w:r>
          </w:p>
          <w:p w:rsidR="00FC2ACB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</w:t>
            </w:r>
            <w:r w:rsidR="00DD3E94">
              <w:rPr>
                <w:rFonts w:ascii="Arial" w:hAnsi="Arial" w:cs="Arial"/>
              </w:rPr>
              <w:t xml:space="preserve"> </w:t>
            </w:r>
            <w:r w:rsidRPr="00FF70F7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Corral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Núñez-Flores</w:t>
            </w:r>
          </w:p>
          <w:p w:rsidR="00FC2ACB" w:rsidRPr="00ED7932" w:rsidRDefault="00FC2ACB" w:rsidP="002B48ED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Tomás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Ríos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Cortes</w:t>
            </w:r>
          </w:p>
        </w:tc>
      </w:tr>
      <w:tr w:rsidR="00CA3079" w:rsidRPr="001808B6" w:rsidTr="00A604B4">
        <w:tc>
          <w:tcPr>
            <w:tcW w:w="5000" w:type="pct"/>
            <w:gridSpan w:val="3"/>
            <w:shd w:val="clear" w:color="auto" w:fill="009639"/>
            <w:vAlign w:val="center"/>
          </w:tcPr>
          <w:p w:rsidR="006D175A" w:rsidRPr="001808B6" w:rsidRDefault="00FF70F7" w:rsidP="002B48ED">
            <w:pPr>
              <w:spacing w:after="0" w:line="360" w:lineRule="auto"/>
              <w:jc w:val="center"/>
              <w:rPr>
                <w:rFonts w:ascii="Arial" w:hAnsi="Arial" w:cs="Arial"/>
                <w:color w:val="FFD100"/>
                <w:sz w:val="24"/>
              </w:rPr>
            </w:pPr>
            <w:r w:rsidRPr="001808B6">
              <w:rPr>
                <w:rFonts w:ascii="Arial" w:hAnsi="Arial" w:cs="Arial"/>
                <w:color w:val="FFD100"/>
                <w:sz w:val="24"/>
              </w:rPr>
              <w:t>CONVOCATORIA</w:t>
            </w:r>
            <w:r w:rsidR="00DD3E94" w:rsidRPr="001808B6">
              <w:rPr>
                <w:rFonts w:ascii="Arial" w:hAnsi="Arial" w:cs="Arial"/>
                <w:color w:val="FFD100"/>
                <w:sz w:val="24"/>
              </w:rPr>
              <w:t xml:space="preserve"> </w:t>
            </w:r>
            <w:r w:rsidRPr="001808B6">
              <w:rPr>
                <w:rFonts w:ascii="Arial" w:hAnsi="Arial" w:cs="Arial"/>
                <w:color w:val="FFD100"/>
                <w:sz w:val="24"/>
              </w:rPr>
              <w:t>EXTRAORDINARIA</w:t>
            </w:r>
          </w:p>
        </w:tc>
      </w:tr>
      <w:tr w:rsidR="006D175A" w:rsidRPr="00ED7932" w:rsidTr="00784886">
        <w:tc>
          <w:tcPr>
            <w:tcW w:w="5000" w:type="pct"/>
            <w:gridSpan w:val="3"/>
          </w:tcPr>
          <w:p w:rsidR="00FC2ACB" w:rsidRDefault="00FC2ACB" w:rsidP="002B48ED">
            <w:pPr>
              <w:spacing w:after="0" w:line="360" w:lineRule="auto"/>
              <w:ind w:left="28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Tamara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Corral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Núñez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Flores</w:t>
            </w:r>
          </w:p>
          <w:p w:rsidR="00ED7932" w:rsidRPr="00ED7932" w:rsidRDefault="00ED7932" w:rsidP="002B48ED">
            <w:pPr>
              <w:spacing w:after="0" w:line="360" w:lineRule="auto"/>
              <w:ind w:left="2870"/>
              <w:rPr>
                <w:rFonts w:ascii="Arial" w:hAnsi="Arial" w:cs="Arial"/>
              </w:rPr>
            </w:pPr>
            <w:r w:rsidRPr="00ED7932">
              <w:rPr>
                <w:rFonts w:ascii="Arial" w:hAnsi="Arial" w:cs="Arial"/>
              </w:rPr>
              <w:t>Germán</w:t>
            </w:r>
            <w:r w:rsidR="00DD3E94">
              <w:rPr>
                <w:rFonts w:ascii="Arial" w:hAnsi="Arial" w:cs="Arial"/>
              </w:rPr>
              <w:t xml:space="preserve"> </w:t>
            </w:r>
            <w:r w:rsidRPr="00ED7932">
              <w:rPr>
                <w:rFonts w:ascii="Arial" w:hAnsi="Arial" w:cs="Arial"/>
              </w:rPr>
              <w:t>Peces-Barba</w:t>
            </w:r>
            <w:r w:rsidR="00DD3E94">
              <w:rPr>
                <w:rFonts w:ascii="Arial" w:hAnsi="Arial" w:cs="Arial"/>
              </w:rPr>
              <w:t xml:space="preserve"> </w:t>
            </w:r>
            <w:r w:rsidRPr="00ED7932">
              <w:rPr>
                <w:rFonts w:ascii="Arial" w:hAnsi="Arial" w:cs="Arial"/>
              </w:rPr>
              <w:t>Romero</w:t>
            </w:r>
          </w:p>
          <w:p w:rsidR="00ED7932" w:rsidRPr="00ED7932" w:rsidRDefault="00FC2ACB" w:rsidP="002B48ED">
            <w:pPr>
              <w:spacing w:after="0" w:line="360" w:lineRule="auto"/>
              <w:ind w:left="28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Jordi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Vilaró</w:t>
            </w:r>
            <w:r w:rsidR="00DD3E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Casamitjana</w:t>
            </w:r>
          </w:p>
        </w:tc>
      </w:tr>
    </w:tbl>
    <w:p w:rsidR="006D175A" w:rsidRDefault="006D175A" w:rsidP="002B48ED">
      <w:pPr>
        <w:pStyle w:val="Descripcin"/>
        <w:jc w:val="center"/>
        <w:rPr>
          <w:b/>
        </w:rPr>
      </w:pPr>
    </w:p>
    <w:p w:rsidR="00FE3F6B" w:rsidRPr="00FE3F6B" w:rsidRDefault="00FE3F6B" w:rsidP="002B48ED">
      <w:pPr>
        <w:rPr>
          <w:lang w:eastAsia="es-ES"/>
        </w:rPr>
      </w:pPr>
    </w:p>
    <w:p w:rsidR="00FE3F6B" w:rsidRDefault="00FE3F6B" w:rsidP="002B48ED">
      <w:pPr>
        <w:pStyle w:val="Descripcin"/>
        <w:jc w:val="left"/>
        <w:rPr>
          <w:b/>
        </w:rPr>
        <w:sectPr w:rsidR="00FE3F6B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0A3A42" w:rsidRPr="00FE3F6B" w:rsidRDefault="00CB14FB" w:rsidP="002B48ED">
      <w:pPr>
        <w:pStyle w:val="Ttulo4"/>
      </w:pPr>
      <w:bookmarkStart w:id="167" w:name="_ANEXO_XX"/>
      <w:bookmarkStart w:id="168" w:name="_Toc22719806"/>
      <w:bookmarkStart w:id="169" w:name="_Toc22720095"/>
      <w:bookmarkEnd w:id="167"/>
      <w:r w:rsidRPr="00FE3F6B">
        <w:t>ANEXO</w:t>
      </w:r>
      <w:r w:rsidR="00DD3E94">
        <w:t xml:space="preserve"> </w:t>
      </w:r>
      <w:r w:rsidRPr="00FE3F6B">
        <w:t>XX</w:t>
      </w:r>
      <w:bookmarkEnd w:id="168"/>
      <w:bookmarkEnd w:id="169"/>
    </w:p>
    <w:p w:rsidR="00CB14FB" w:rsidRPr="00FE3F6B" w:rsidRDefault="00CB14FB" w:rsidP="002B48ED">
      <w:pPr>
        <w:pStyle w:val="Descripcin"/>
        <w:jc w:val="center"/>
        <w:rPr>
          <w:b/>
        </w:rPr>
      </w:pPr>
      <w:r w:rsidRPr="00FE3F6B">
        <w:rPr>
          <w:b/>
        </w:rPr>
        <w:t>CALENDARIO</w:t>
      </w:r>
      <w:r w:rsidR="00DD3E94">
        <w:rPr>
          <w:b/>
        </w:rPr>
        <w:t xml:space="preserve"> </w:t>
      </w:r>
      <w:r w:rsidRPr="00FE3F6B">
        <w:rPr>
          <w:b/>
        </w:rPr>
        <w:t>DE</w:t>
      </w:r>
      <w:r w:rsidR="00DD3E94">
        <w:rPr>
          <w:b/>
        </w:rPr>
        <w:t xml:space="preserve"> </w:t>
      </w:r>
      <w:r w:rsidRPr="00FE3F6B">
        <w:rPr>
          <w:b/>
        </w:rPr>
        <w:t>CLASES</w:t>
      </w:r>
      <w:r w:rsidR="00DD3E94">
        <w:rPr>
          <w:b/>
        </w:rPr>
        <w:t xml:space="preserve"> </w:t>
      </w:r>
      <w:r w:rsidRPr="00FE3F6B">
        <w:rPr>
          <w:b/>
        </w:rPr>
        <w:t>Y</w:t>
      </w:r>
      <w:r w:rsidR="00DD3E94">
        <w:rPr>
          <w:b/>
        </w:rPr>
        <w:t xml:space="preserve"> </w:t>
      </w:r>
      <w:r w:rsidRPr="00FE3F6B">
        <w:rPr>
          <w:b/>
        </w:rPr>
        <w:t>DE</w:t>
      </w:r>
      <w:r w:rsidR="00DD3E94">
        <w:rPr>
          <w:b/>
        </w:rPr>
        <w:t xml:space="preserve"> </w:t>
      </w:r>
      <w:r w:rsidRPr="00FE3F6B">
        <w:rPr>
          <w:b/>
        </w:rPr>
        <w:t>EXÁMENES</w:t>
      </w:r>
      <w:r w:rsidR="00DD3E94">
        <w:rPr>
          <w:b/>
        </w:rPr>
        <w:t xml:space="preserve"> </w:t>
      </w:r>
      <w:r w:rsidRPr="00FE3F6B">
        <w:rPr>
          <w:b/>
        </w:rPr>
        <w:t>DEL</w:t>
      </w:r>
      <w:r w:rsidR="00DD3E94">
        <w:rPr>
          <w:b/>
        </w:rPr>
        <w:t xml:space="preserve"> </w:t>
      </w:r>
      <w:r w:rsidRPr="00FE3F6B">
        <w:rPr>
          <w:b/>
        </w:rPr>
        <w:t>TÍTULO</w:t>
      </w:r>
      <w:r w:rsidR="00DD3E94">
        <w:rPr>
          <w:b/>
        </w:rPr>
        <w:t xml:space="preserve"> </w:t>
      </w:r>
      <w:r w:rsidRPr="00FE3F6B">
        <w:rPr>
          <w:b/>
        </w:rPr>
        <w:t>PROPIO</w:t>
      </w:r>
      <w:r w:rsidR="00DD3E94">
        <w:rPr>
          <w:b/>
        </w:rPr>
        <w:t xml:space="preserve"> </w:t>
      </w:r>
      <w:r w:rsidRPr="00FE3F6B">
        <w:rPr>
          <w:b/>
        </w:rPr>
        <w:t>DE</w:t>
      </w:r>
      <w:r w:rsidR="00DD3E94">
        <w:rPr>
          <w:b/>
        </w:rPr>
        <w:t xml:space="preserve"> </w:t>
      </w:r>
      <w:r w:rsidRPr="00FE3F6B">
        <w:rPr>
          <w:b/>
        </w:rPr>
        <w:t>EXPERTO</w:t>
      </w:r>
      <w:r w:rsidR="00DD3E94">
        <w:rPr>
          <w:b/>
        </w:rPr>
        <w:t xml:space="preserve"> </w:t>
      </w:r>
      <w:r w:rsidRPr="00FE3F6B">
        <w:rPr>
          <w:b/>
        </w:rPr>
        <w:t>EN</w:t>
      </w:r>
      <w:r w:rsidR="00DD3E94">
        <w:rPr>
          <w:b/>
        </w:rPr>
        <w:t xml:space="preserve"> </w:t>
      </w:r>
      <w:r w:rsidRPr="00FE3F6B">
        <w:rPr>
          <w:b/>
        </w:rPr>
        <w:t>FISIOTERAPIA</w:t>
      </w:r>
      <w:r w:rsidR="00DD3E94">
        <w:rPr>
          <w:b/>
        </w:rPr>
        <w:t xml:space="preserve"> </w:t>
      </w:r>
      <w:r w:rsidRPr="00FE3F6B">
        <w:rPr>
          <w:b/>
        </w:rPr>
        <w:t>MANUAL</w:t>
      </w:r>
      <w:r w:rsidR="00DD3E94">
        <w:rPr>
          <w:b/>
        </w:rPr>
        <w:t xml:space="preserve"> </w:t>
      </w:r>
      <w:r w:rsidRPr="00FE3F6B">
        <w:rPr>
          <w:b/>
        </w:rPr>
        <w:t>DE</w:t>
      </w:r>
      <w:r w:rsidR="00DD3E94">
        <w:rPr>
          <w:b/>
        </w:rPr>
        <w:t xml:space="preserve"> </w:t>
      </w:r>
      <w:r w:rsidRPr="00FE3F6B">
        <w:rPr>
          <w:b/>
        </w:rPr>
        <w:t>LAS</w:t>
      </w:r>
      <w:r w:rsidR="00DD3E94">
        <w:rPr>
          <w:b/>
        </w:rPr>
        <w:t xml:space="preserve"> </w:t>
      </w:r>
      <w:r w:rsidRPr="00FE3F6B">
        <w:rPr>
          <w:b/>
        </w:rPr>
        <w:t>AFECCIONES</w:t>
      </w:r>
      <w:r w:rsidR="00DD3E94">
        <w:rPr>
          <w:b/>
        </w:rPr>
        <w:t xml:space="preserve"> </w:t>
      </w:r>
      <w:r w:rsidRPr="00FE3F6B">
        <w:rPr>
          <w:b/>
        </w:rPr>
        <w:t>DEL</w:t>
      </w:r>
      <w:r w:rsidR="00DD3E94">
        <w:rPr>
          <w:b/>
        </w:rPr>
        <w:t xml:space="preserve"> </w:t>
      </w:r>
      <w:r w:rsidRPr="00FE3F6B">
        <w:rPr>
          <w:b/>
        </w:rPr>
        <w:t>APARATO</w:t>
      </w:r>
      <w:r w:rsidR="00DD3E94">
        <w:rPr>
          <w:b/>
        </w:rPr>
        <w:t xml:space="preserve"> </w:t>
      </w:r>
      <w:r w:rsidR="00C94147" w:rsidRPr="00FE3F6B">
        <w:rPr>
          <w:b/>
        </w:rPr>
        <w:t>LOCOMOTOR</w:t>
      </w:r>
      <w:r w:rsidR="00DD3E94">
        <w:rPr>
          <w:b/>
        </w:rPr>
        <w:t xml:space="preserve"> </w:t>
      </w:r>
      <w:r w:rsidR="00C94147" w:rsidRPr="00FE3F6B">
        <w:rPr>
          <w:b/>
        </w:rPr>
        <w:t>PARA</w:t>
      </w:r>
      <w:r w:rsidR="00DD3E94">
        <w:rPr>
          <w:b/>
        </w:rPr>
        <w:t xml:space="preserve"> </w:t>
      </w:r>
      <w:r w:rsidR="00C94147" w:rsidRPr="00FE3F6B">
        <w:rPr>
          <w:b/>
        </w:rPr>
        <w:t>EL</w:t>
      </w:r>
      <w:r w:rsidR="00DD3E94">
        <w:rPr>
          <w:b/>
        </w:rPr>
        <w:t xml:space="preserve"> </w:t>
      </w:r>
      <w:r w:rsidR="00C94147" w:rsidRPr="00FE3F6B">
        <w:rPr>
          <w:b/>
        </w:rPr>
        <w:t>CURSO</w:t>
      </w:r>
      <w:r w:rsidR="00DD3E94">
        <w:rPr>
          <w:b/>
        </w:rPr>
        <w:t xml:space="preserve"> </w:t>
      </w:r>
      <w:r w:rsidR="00C94147" w:rsidRPr="00FE3F6B">
        <w:rPr>
          <w:b/>
        </w:rPr>
        <w:t>2018/19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245"/>
        <w:gridCol w:w="1246"/>
        <w:gridCol w:w="1246"/>
        <w:gridCol w:w="1246"/>
      </w:tblGrid>
      <w:tr w:rsidR="00C94147" w:rsidRPr="00C94147" w:rsidTr="00C94147">
        <w:trPr>
          <w:jc w:val="center"/>
        </w:trPr>
        <w:tc>
          <w:tcPr>
            <w:tcW w:w="8720" w:type="dxa"/>
            <w:gridSpan w:val="7"/>
            <w:shd w:val="clear" w:color="auto" w:fill="8DB3E2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Septiembre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rPr>
          <w:jc w:val="center"/>
        </w:trPr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Octubre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</w:tr>
      <w:tr w:rsidR="00C94147" w:rsidRPr="00C94147" w:rsidTr="00C94147">
        <w:trPr>
          <w:jc w:val="center"/>
        </w:trPr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Noviembre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-2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32</w:t>
            </w:r>
          </w:p>
        </w:tc>
      </w:tr>
      <w:tr w:rsidR="00C94147" w:rsidRPr="00C94147" w:rsidTr="00C94147">
        <w:trPr>
          <w:jc w:val="center"/>
        </w:trPr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tabs>
                <w:tab w:val="left" w:pos="7457"/>
              </w:tabs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Diciembre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2018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hd w:val="clear" w:color="auto" w:fill="FFFFFF" w:themeFill="background1"/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D</w:t>
            </w:r>
          </w:p>
        </w:tc>
      </w:tr>
      <w:tr w:rsidR="00C94147" w:rsidRPr="00C94147" w:rsidTr="00C94147">
        <w:trPr>
          <w:jc w:val="center"/>
        </w:trPr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</w:tr>
      <w:tr w:rsidR="00C94147" w:rsidRPr="00C94147" w:rsidTr="00C94147">
        <w:tblPrEx>
          <w:jc w:val="left"/>
        </w:tblPrEx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Enero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-162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-132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-103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</w:tr>
      <w:tr w:rsidR="00C94147" w:rsidRPr="00C94147" w:rsidTr="00C94147">
        <w:tblPrEx>
          <w:jc w:val="left"/>
        </w:tblPrEx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Febrero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C94147" w:rsidRPr="00C94147" w:rsidTr="00C94147">
        <w:tblPrEx>
          <w:jc w:val="left"/>
        </w:tblPrEx>
        <w:trPr>
          <w:trHeight w:val="125"/>
        </w:trPr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</w:tr>
      <w:tr w:rsidR="00C94147" w:rsidRPr="00C94147" w:rsidTr="00C94147">
        <w:tblPrEx>
          <w:jc w:val="left"/>
        </w:tblPrEx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</w:p>
        </w:tc>
      </w:tr>
    </w:tbl>
    <w:p w:rsidR="00F41159" w:rsidRDefault="00F41159" w:rsidP="002B48ED">
      <w:r>
        <w:br w:type="page"/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245"/>
        <w:gridCol w:w="1246"/>
        <w:gridCol w:w="1246"/>
        <w:gridCol w:w="1246"/>
      </w:tblGrid>
      <w:tr w:rsidR="00C94147" w:rsidRPr="00C94147" w:rsidTr="00C94147"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Marzo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C94147" w:rsidRPr="00C94147" w:rsidTr="00C94147"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DD3E94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C94147"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31</w:t>
            </w:r>
          </w:p>
        </w:tc>
      </w:tr>
      <w:tr w:rsidR="00C94147" w:rsidRPr="00C94147" w:rsidTr="00C94147"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Abril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C94147" w:rsidRPr="00C94147" w:rsidTr="00C94147"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5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28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c>
          <w:tcPr>
            <w:tcW w:w="8720" w:type="dxa"/>
            <w:gridSpan w:val="7"/>
            <w:shd w:val="clear" w:color="auto" w:fill="8DB3E2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Mayo</w:t>
            </w:r>
            <w:r w:rsidR="00DD3E94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2019</w:t>
            </w:r>
          </w:p>
        </w:tc>
      </w:tr>
      <w:tr w:rsidR="00C94147" w:rsidRPr="00C94147" w:rsidTr="00C94147"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245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  <w:tc>
          <w:tcPr>
            <w:tcW w:w="1246" w:type="dxa"/>
            <w:tcBorders>
              <w:bottom w:val="single" w:sz="8" w:space="0" w:color="FFFFFF"/>
            </w:tcBorders>
            <w:shd w:val="clear" w:color="auto" w:fill="C6D9F1"/>
            <w:vAlign w:val="center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</w:pPr>
            <w:r w:rsidRPr="00C94147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Domingo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DD3E94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="00C94147"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12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17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00B05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18</w:t>
            </w:r>
            <w:r w:rsidR="00DD3E94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00B050"/>
                <w:sz w:val="4"/>
                <w:szCs w:val="4"/>
                <w:lang w:eastAsia="es-ES"/>
              </w:rPr>
              <w:t>D</w:t>
            </w:r>
          </w:p>
        </w:tc>
        <w:tc>
          <w:tcPr>
            <w:tcW w:w="1246" w:type="dxa"/>
            <w:shd w:val="clear" w:color="auto" w:fill="FFFF00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19</w:t>
            </w:r>
            <w:r w:rsidR="00DD3E94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color w:val="FFFF00"/>
                <w:sz w:val="4"/>
                <w:szCs w:val="4"/>
                <w:lang w:eastAsia="es-ES"/>
              </w:rPr>
              <w:t>M</w:t>
            </w:r>
          </w:p>
        </w:tc>
      </w:tr>
      <w:tr w:rsidR="00C94147" w:rsidRPr="00C94147" w:rsidTr="00C94147"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C94147" w:rsidRPr="00C94147" w:rsidRDefault="00C94147" w:rsidP="002B48ED">
            <w:pPr>
              <w:spacing w:after="0" w:line="360" w:lineRule="auto"/>
              <w:ind w:left="6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26</w:t>
            </w:r>
          </w:p>
        </w:tc>
      </w:tr>
    </w:tbl>
    <w:tbl>
      <w:tblPr>
        <w:tblpPr w:leftFromText="141" w:rightFromText="141" w:vertAnchor="text" w:horzAnchor="margin" w:tblpY="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369"/>
      </w:tblGrid>
      <w:tr w:rsidR="00C94147" w:rsidRPr="00C94147" w:rsidTr="00C94147">
        <w:tc>
          <w:tcPr>
            <w:tcW w:w="425" w:type="dxa"/>
            <w:tcBorders>
              <w:bottom w:val="single" w:sz="4" w:space="0" w:color="auto"/>
            </w:tcBorders>
            <w:shd w:val="clear" w:color="auto" w:fill="00B050"/>
          </w:tcPr>
          <w:p w:rsidR="00C94147" w:rsidRPr="00C94147" w:rsidRDefault="00C94147" w:rsidP="002B48ED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Arial"/>
                <w:noProof/>
                <w:color w:val="00B050"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color w:val="00B050"/>
                <w:sz w:val="16"/>
                <w:szCs w:val="16"/>
                <w:lang w:eastAsia="es-ES"/>
              </w:rPr>
              <w:t>D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C94147" w:rsidRPr="00C94147" w:rsidRDefault="00C94147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completa.</w:t>
            </w:r>
          </w:p>
        </w:tc>
      </w:tr>
      <w:tr w:rsidR="00C94147" w:rsidRPr="00C94147" w:rsidTr="00C94147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C94147" w:rsidRPr="00C94147" w:rsidRDefault="00C94147" w:rsidP="002B48ED">
            <w:pPr>
              <w:spacing w:after="0" w:line="360" w:lineRule="auto"/>
              <w:jc w:val="center"/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color w:val="FFFF0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C94147" w:rsidRPr="00C94147" w:rsidRDefault="00C94147" w:rsidP="002B48ED">
            <w:pPr>
              <w:spacing w:after="0" w:line="36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</w:pP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Actividad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docente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en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 xml:space="preserve"> </w:t>
            </w:r>
            <w:r w:rsidRPr="00C94147">
              <w:rPr>
                <w:rFonts w:ascii="Arial" w:eastAsia="Times New Roman" w:hAnsi="Arial" w:cs="Arial"/>
                <w:noProof/>
                <w:sz w:val="16"/>
                <w:szCs w:val="16"/>
                <w:lang w:eastAsia="es-ES"/>
              </w:rPr>
              <w:t>mañana.</w:t>
            </w:r>
          </w:p>
        </w:tc>
      </w:tr>
    </w:tbl>
    <w:p w:rsidR="00C94147" w:rsidRPr="00C94147" w:rsidRDefault="00C94147" w:rsidP="002B48ED">
      <w:pPr>
        <w:spacing w:after="0" w:line="360" w:lineRule="auto"/>
        <w:rPr>
          <w:rFonts w:ascii="Times New Roman" w:eastAsia="Times New Roman" w:hAnsi="Times New Roman"/>
          <w:noProof/>
          <w:sz w:val="8"/>
          <w:szCs w:val="8"/>
          <w:lang w:eastAsia="es-ES"/>
        </w:rPr>
      </w:pPr>
    </w:p>
    <w:p w:rsidR="00CB14FB" w:rsidRPr="00E80464" w:rsidRDefault="00CB14FB" w:rsidP="002B4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F41159" w:rsidRDefault="00F41159" w:rsidP="002B48ED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F41159" w:rsidRDefault="00F41159" w:rsidP="002B48ED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8001B0" w:rsidRPr="005A5D88" w:rsidRDefault="008001B0" w:rsidP="002B48ED">
      <w:pPr>
        <w:pStyle w:val="Descripcin"/>
        <w:jc w:val="center"/>
        <w:rPr>
          <w:b/>
        </w:rPr>
      </w:pPr>
    </w:p>
    <w:p w:rsidR="00C94147" w:rsidRPr="005A5D88" w:rsidRDefault="00C94147" w:rsidP="002B48ED">
      <w:pPr>
        <w:pStyle w:val="Descripcin"/>
        <w:jc w:val="center"/>
        <w:rPr>
          <w:b/>
        </w:rPr>
      </w:pPr>
      <w:r w:rsidRPr="005A5D88">
        <w:rPr>
          <w:b/>
        </w:rPr>
        <w:t>CALENDARIO</w:t>
      </w:r>
      <w:r w:rsidR="00DD3E94">
        <w:rPr>
          <w:b/>
        </w:rPr>
        <w:t xml:space="preserve"> </w:t>
      </w:r>
      <w:r w:rsidRPr="005A5D88">
        <w:rPr>
          <w:b/>
        </w:rPr>
        <w:t>DE</w:t>
      </w:r>
      <w:r w:rsidR="00DD3E94">
        <w:rPr>
          <w:b/>
        </w:rPr>
        <w:t xml:space="preserve"> </w:t>
      </w:r>
      <w:r w:rsidRPr="005A5D88">
        <w:rPr>
          <w:b/>
        </w:rPr>
        <w:t>EXÁMENES</w:t>
      </w:r>
    </w:p>
    <w:p w:rsidR="00675ABD" w:rsidRPr="00675ABD" w:rsidRDefault="00675ABD" w:rsidP="002B48E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Convocatoria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Ordinaria</w:t>
      </w:r>
    </w:p>
    <w:p w:rsidR="005A5D88" w:rsidRDefault="005A5D88" w:rsidP="002B48ED">
      <w:pPr>
        <w:tabs>
          <w:tab w:val="left" w:pos="851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</w:pPr>
    </w:p>
    <w:p w:rsidR="00675ABD" w:rsidRPr="00675ABD" w:rsidRDefault="00675ABD" w:rsidP="002B48ED">
      <w:pPr>
        <w:tabs>
          <w:tab w:val="left" w:pos="851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  <w:t>Fecha: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ab/>
        <w:t>19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octubre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2018.</w:t>
      </w:r>
    </w:p>
    <w:p w:rsidR="00675ABD" w:rsidRPr="00675ABD" w:rsidRDefault="00675ABD" w:rsidP="002B48ED">
      <w:pPr>
        <w:spacing w:after="0" w:line="360" w:lineRule="auto"/>
        <w:ind w:left="1418" w:hanging="141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"Principios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Manual"</w:t>
      </w:r>
    </w:p>
    <w:p w:rsidR="00675ABD" w:rsidRPr="00675ABD" w:rsidRDefault="00675ABD" w:rsidP="002B48ED">
      <w:pPr>
        <w:spacing w:after="0" w:line="360" w:lineRule="auto"/>
        <w:ind w:left="1843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Javier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Pérez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Ares.</w:t>
      </w:r>
    </w:p>
    <w:p w:rsidR="005A5D88" w:rsidRDefault="005A5D88" w:rsidP="002B48ED">
      <w:pPr>
        <w:pStyle w:val="Descripcin"/>
        <w:rPr>
          <w:lang w:val="es-ES_tradnl"/>
        </w:rPr>
      </w:pPr>
    </w:p>
    <w:p w:rsidR="00675ABD" w:rsidRPr="00675ABD" w:rsidRDefault="00675ABD" w:rsidP="002B48ED">
      <w:pPr>
        <w:tabs>
          <w:tab w:val="left" w:pos="851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  <w:t>Fecha: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ab/>
        <w:t>1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febrero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2019.</w:t>
      </w:r>
    </w:p>
    <w:p w:rsidR="00675ABD" w:rsidRPr="00675ABD" w:rsidRDefault="00675ABD" w:rsidP="002B48ED">
      <w:pPr>
        <w:spacing w:after="0" w:line="360" w:lineRule="auto"/>
        <w:ind w:left="1416" w:hanging="1416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"Fisioterapia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Afecciones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Extremidad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Inferior"</w:t>
      </w:r>
    </w:p>
    <w:p w:rsidR="00675ABD" w:rsidRPr="00675ABD" w:rsidRDefault="00675ABD" w:rsidP="002B48ED">
      <w:pPr>
        <w:spacing w:after="0" w:line="360" w:lineRule="auto"/>
        <w:ind w:left="1843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Prof.ª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Susana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García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Juez.</w:t>
      </w:r>
    </w:p>
    <w:p w:rsidR="005A5D88" w:rsidRDefault="005A5D88" w:rsidP="002B48ED">
      <w:pPr>
        <w:pStyle w:val="Descripcin"/>
        <w:rPr>
          <w:lang w:val="es-ES_tradnl"/>
        </w:rPr>
      </w:pPr>
    </w:p>
    <w:p w:rsidR="00675ABD" w:rsidRPr="00675ABD" w:rsidRDefault="00675ABD" w:rsidP="002B48ED">
      <w:pPr>
        <w:tabs>
          <w:tab w:val="left" w:pos="851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  <w:t>Fecha: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ab/>
        <w:t>17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mayo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2019.</w:t>
      </w:r>
    </w:p>
    <w:p w:rsidR="00675ABD" w:rsidRPr="00675ABD" w:rsidRDefault="00675ABD" w:rsidP="002B48ED">
      <w:pPr>
        <w:spacing w:after="0" w:line="360" w:lineRule="auto"/>
        <w:ind w:left="1416" w:hanging="1416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"Fisioterapia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Afecciones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Extremidad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Superior"</w:t>
      </w:r>
    </w:p>
    <w:p w:rsidR="00675ABD" w:rsidRPr="00675ABD" w:rsidRDefault="00675ABD" w:rsidP="002B48ED">
      <w:pPr>
        <w:spacing w:after="0" w:line="360" w:lineRule="auto"/>
        <w:ind w:left="1843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Javier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Pérez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Ares.</w:t>
      </w:r>
    </w:p>
    <w:p w:rsidR="003B6E86" w:rsidRDefault="00675ABD" w:rsidP="002B48ED">
      <w:pPr>
        <w:spacing w:after="0" w:line="360" w:lineRule="auto"/>
        <w:ind w:left="1843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Luis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Ángel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Iglesias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_tradnl" w:eastAsia="es-ES_tradnl"/>
        </w:rPr>
        <w:t>García</w:t>
      </w:r>
    </w:p>
    <w:p w:rsidR="003B6E86" w:rsidRDefault="003B6E86" w:rsidP="002B48ED">
      <w:pPr>
        <w:tabs>
          <w:tab w:val="left" w:pos="851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</w:pPr>
    </w:p>
    <w:p w:rsidR="00675ABD" w:rsidRPr="003B6E86" w:rsidRDefault="00675ABD" w:rsidP="002B48ED">
      <w:pPr>
        <w:tabs>
          <w:tab w:val="left" w:pos="851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</w:pPr>
      <w:r w:rsidRPr="00675AB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  <w:t>Fecha:</w:t>
      </w:r>
      <w:r w:rsidR="00DD3E94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 xml:space="preserve"> </w:t>
      </w:r>
      <w:r w:rsidRPr="003B6E86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ab/>
        <w:t>7</w:t>
      </w:r>
      <w:r w:rsidR="00DD3E94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 xml:space="preserve"> </w:t>
      </w:r>
      <w:r w:rsidRPr="003B6E86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 xml:space="preserve"> </w:t>
      </w:r>
      <w:r w:rsidRPr="003B6E86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>junio</w:t>
      </w:r>
      <w:r w:rsidR="00DD3E94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 xml:space="preserve"> </w:t>
      </w:r>
      <w:r w:rsidRPr="003B6E86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 xml:space="preserve"> </w:t>
      </w:r>
      <w:r w:rsidRPr="003B6E86">
        <w:rPr>
          <w:rFonts w:ascii="Arial" w:eastAsia="Times New Roman" w:hAnsi="Arial" w:cs="Arial"/>
          <w:i/>
          <w:sz w:val="24"/>
          <w:szCs w:val="24"/>
          <w:lang w:val="es-ES_tradnl" w:eastAsia="es-ES_tradnl"/>
        </w:rPr>
        <w:t>2019.</w:t>
      </w:r>
    </w:p>
    <w:p w:rsidR="00675ABD" w:rsidRPr="00675ABD" w:rsidRDefault="00675ABD" w:rsidP="002B48ED">
      <w:pPr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Javier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Pérez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Ares.</w:t>
      </w:r>
    </w:p>
    <w:p w:rsidR="00675ABD" w:rsidRPr="00786084" w:rsidRDefault="00675ABD" w:rsidP="002B48ED">
      <w:pPr>
        <w:spacing w:after="0" w:line="360" w:lineRule="auto"/>
        <w:ind w:left="709"/>
        <w:rPr>
          <w:rFonts w:ascii="Arial" w:eastAsia="Times New Roman" w:hAnsi="Arial" w:cs="Arial"/>
          <w:sz w:val="24"/>
          <w:szCs w:val="24"/>
          <w:lang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Luis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Ángel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Iglesias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García.</w:t>
      </w:r>
    </w:p>
    <w:p w:rsidR="00675ABD" w:rsidRPr="00675ABD" w:rsidRDefault="00675ABD" w:rsidP="002B48E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</w:pPr>
      <w:r w:rsidRPr="00675AB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  <w:t>Horario:</w:t>
      </w:r>
    </w:p>
    <w:p w:rsidR="00675ABD" w:rsidRPr="00675ABD" w:rsidRDefault="00675ABD" w:rsidP="002B48E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Viernes,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7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junio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2019:</w:t>
      </w:r>
    </w:p>
    <w:p w:rsidR="00675ABD" w:rsidRPr="00675ABD" w:rsidRDefault="00675ABD" w:rsidP="002B48ED">
      <w:pPr>
        <w:spacing w:before="60" w:after="60" w:line="360" w:lineRule="auto"/>
        <w:ind w:left="70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09.00-13.00.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práctico.</w:t>
      </w:r>
    </w:p>
    <w:p w:rsidR="00675ABD" w:rsidRPr="00675ABD" w:rsidRDefault="00675ABD" w:rsidP="002B48ED">
      <w:pPr>
        <w:spacing w:before="60" w:after="60" w:line="360" w:lineRule="auto"/>
        <w:ind w:left="2127" w:hanging="1419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13.00-14.00.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Patología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Neurofisiología.</w:t>
      </w:r>
    </w:p>
    <w:p w:rsidR="00675ABD" w:rsidRPr="00675ABD" w:rsidRDefault="00675ABD" w:rsidP="002B48ED">
      <w:pPr>
        <w:tabs>
          <w:tab w:val="left" w:pos="2127"/>
        </w:tabs>
        <w:spacing w:before="60" w:after="60" w:line="360" w:lineRule="auto"/>
        <w:ind w:left="2127" w:hanging="1419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14.00-15.00.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Afecciones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:rsidR="00675ABD" w:rsidRPr="00675ABD" w:rsidRDefault="00675ABD" w:rsidP="002B48ED">
      <w:pPr>
        <w:tabs>
          <w:tab w:val="left" w:pos="2127"/>
        </w:tabs>
        <w:spacing w:before="60" w:after="60" w:line="360" w:lineRule="auto"/>
        <w:ind w:left="2127" w:hanging="1419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ab/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Columna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Vertebral.</w:t>
      </w:r>
    </w:p>
    <w:p w:rsidR="00675ABD" w:rsidRPr="00675ABD" w:rsidRDefault="00675ABD" w:rsidP="002B48ED">
      <w:pPr>
        <w:spacing w:before="60" w:after="60" w:line="360" w:lineRule="auto"/>
        <w:ind w:left="2127" w:hanging="1419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15.00-19.30.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práctico.</w:t>
      </w:r>
    </w:p>
    <w:p w:rsidR="00675ABD" w:rsidRDefault="00675ABD" w:rsidP="002B48E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675ABD" w:rsidRPr="00675ABD" w:rsidRDefault="00675ABD" w:rsidP="002B48E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Convocatoria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Extraordinaria</w:t>
      </w:r>
    </w:p>
    <w:p w:rsidR="00675ABD" w:rsidRPr="00675ABD" w:rsidRDefault="00675ABD" w:rsidP="002B48E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i/>
          <w:sz w:val="24"/>
          <w:szCs w:val="24"/>
          <w:u w:val="single"/>
          <w:lang w:val="es-ES_tradnl" w:eastAsia="es-ES_tradnl"/>
        </w:rPr>
        <w:t>Fecha: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ab/>
        <w:t>5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julio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2019.</w:t>
      </w:r>
    </w:p>
    <w:p w:rsidR="00675ABD" w:rsidRPr="00675ABD" w:rsidRDefault="00675ABD" w:rsidP="002B48ED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Javier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Pérez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Ares.</w:t>
      </w:r>
    </w:p>
    <w:p w:rsidR="00675ABD" w:rsidRPr="00675ABD" w:rsidRDefault="00675ABD" w:rsidP="002B48ED">
      <w:pPr>
        <w:spacing w:after="0" w:line="360" w:lineRule="auto"/>
        <w:ind w:left="708" w:firstLine="70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Prof.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Luis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Ángel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Iglesias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García.</w:t>
      </w:r>
    </w:p>
    <w:p w:rsidR="00675ABD" w:rsidRPr="00675ABD" w:rsidRDefault="00675ABD" w:rsidP="002B48ED">
      <w:pPr>
        <w:spacing w:before="60" w:after="60" w:line="360" w:lineRule="auto"/>
        <w:ind w:left="2127" w:hanging="141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09.00-10.00.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Patología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Neurofisiología.</w:t>
      </w:r>
    </w:p>
    <w:p w:rsidR="00675ABD" w:rsidRPr="00675ABD" w:rsidRDefault="00675ABD" w:rsidP="002B48ED">
      <w:pPr>
        <w:spacing w:before="60" w:after="60" w:line="360" w:lineRule="auto"/>
        <w:ind w:left="2127" w:hanging="141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10.00-11.00.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Principios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Manual.</w:t>
      </w:r>
    </w:p>
    <w:p w:rsidR="00675ABD" w:rsidRPr="00675ABD" w:rsidRDefault="00675ABD" w:rsidP="002B48ED">
      <w:pPr>
        <w:spacing w:before="60" w:after="60" w:line="360" w:lineRule="auto"/>
        <w:ind w:left="2127" w:hanging="141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11.00-12.00.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teórico-práctico.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Afecciones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Extremidad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Superior.</w:t>
      </w:r>
    </w:p>
    <w:p w:rsidR="00675ABD" w:rsidRPr="00675ABD" w:rsidRDefault="00675ABD" w:rsidP="002B48ED">
      <w:pPr>
        <w:spacing w:before="60" w:after="60" w:line="360" w:lineRule="auto"/>
        <w:ind w:left="2127" w:hanging="141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12.00-13.00.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teórico-práctico.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Afecciones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Extremidad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Inferior.</w:t>
      </w:r>
    </w:p>
    <w:p w:rsidR="00675ABD" w:rsidRPr="00675ABD" w:rsidRDefault="00675ABD" w:rsidP="002B48ED">
      <w:pPr>
        <w:spacing w:before="60" w:after="60" w:line="360" w:lineRule="auto"/>
        <w:ind w:left="2127" w:hanging="1418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13.00-14.00.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teórico-práctico: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Fisioterapia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Manual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Afecciones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Columna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675ABD">
        <w:rPr>
          <w:rFonts w:ascii="Arial" w:eastAsia="Times New Roman" w:hAnsi="Arial" w:cs="Arial"/>
          <w:sz w:val="24"/>
          <w:szCs w:val="24"/>
          <w:lang w:val="es-ES_tradnl" w:eastAsia="es-ES_tradnl"/>
        </w:rPr>
        <w:t>Vertebral.</w:t>
      </w:r>
    </w:p>
    <w:p w:rsidR="00675ABD" w:rsidRDefault="00675ABD" w:rsidP="002B48ED">
      <w:pPr>
        <w:pStyle w:val="Descripcin"/>
      </w:pPr>
    </w:p>
    <w:p w:rsidR="0013275A" w:rsidRDefault="0013275A" w:rsidP="002B48ED">
      <w:pPr>
        <w:rPr>
          <w:lang w:eastAsia="es-ES"/>
        </w:rPr>
        <w:sectPr w:rsidR="0013275A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CB14FB" w:rsidRDefault="00CB14FB" w:rsidP="002B48ED">
      <w:pPr>
        <w:pStyle w:val="Ttulo4"/>
      </w:pPr>
      <w:bookmarkStart w:id="170" w:name="_ANEXO_XXI"/>
      <w:bookmarkStart w:id="171" w:name="_Toc22719807"/>
      <w:bookmarkStart w:id="172" w:name="_Toc22720096"/>
      <w:bookmarkEnd w:id="170"/>
      <w:r>
        <w:t>ANEXO</w:t>
      </w:r>
      <w:r w:rsidR="00DD3E94">
        <w:t xml:space="preserve"> </w:t>
      </w:r>
      <w:r>
        <w:t>XX</w:t>
      </w:r>
      <w:r w:rsidR="00B2581E">
        <w:t>I</w:t>
      </w:r>
      <w:bookmarkEnd w:id="171"/>
      <w:bookmarkEnd w:id="172"/>
    </w:p>
    <w:p w:rsidR="00CB14FB" w:rsidRPr="0013275A" w:rsidRDefault="00CB14FB" w:rsidP="002B48ED">
      <w:pPr>
        <w:pStyle w:val="Descripcin"/>
        <w:jc w:val="center"/>
        <w:rPr>
          <w:b/>
        </w:rPr>
      </w:pPr>
      <w:r w:rsidRPr="0013275A">
        <w:rPr>
          <w:b/>
        </w:rPr>
        <w:t>EQUIPO</w:t>
      </w:r>
      <w:r w:rsidR="00DD3E94">
        <w:rPr>
          <w:b/>
        </w:rPr>
        <w:t xml:space="preserve"> </w:t>
      </w:r>
      <w:r w:rsidRPr="0013275A">
        <w:rPr>
          <w:b/>
        </w:rPr>
        <w:t>DOCENTE</w:t>
      </w:r>
      <w:r w:rsidR="00DD3E94">
        <w:rPr>
          <w:b/>
        </w:rPr>
        <w:t xml:space="preserve"> </w:t>
      </w:r>
      <w:r w:rsidRPr="0013275A">
        <w:rPr>
          <w:b/>
        </w:rPr>
        <w:t>DEL</w:t>
      </w:r>
      <w:r w:rsidR="00DD3E94">
        <w:rPr>
          <w:b/>
        </w:rPr>
        <w:t xml:space="preserve"> </w:t>
      </w:r>
      <w:r w:rsidRPr="0013275A">
        <w:rPr>
          <w:b/>
        </w:rPr>
        <w:t>TÍTULO</w:t>
      </w:r>
      <w:r w:rsidR="00DD3E94">
        <w:rPr>
          <w:b/>
        </w:rPr>
        <w:t xml:space="preserve"> </w:t>
      </w:r>
      <w:r w:rsidRPr="0013275A">
        <w:rPr>
          <w:b/>
        </w:rPr>
        <w:t>DE</w:t>
      </w:r>
      <w:r w:rsidR="00DD3E94">
        <w:rPr>
          <w:b/>
        </w:rPr>
        <w:t xml:space="preserve"> </w:t>
      </w:r>
      <w:r w:rsidRPr="0013275A">
        <w:rPr>
          <w:b/>
        </w:rPr>
        <w:t>EXPERTO</w:t>
      </w:r>
      <w:r w:rsidR="00DD3E94">
        <w:rPr>
          <w:b/>
        </w:rPr>
        <w:t xml:space="preserve"> </w:t>
      </w:r>
      <w:r w:rsidRPr="0013275A">
        <w:rPr>
          <w:b/>
        </w:rPr>
        <w:t>EN</w:t>
      </w:r>
      <w:r w:rsidR="00DD3E94">
        <w:rPr>
          <w:b/>
        </w:rPr>
        <w:t xml:space="preserve"> </w:t>
      </w:r>
      <w:r w:rsidRPr="0013275A">
        <w:rPr>
          <w:b/>
        </w:rPr>
        <w:t>FISIOTERAPIA</w:t>
      </w:r>
      <w:r w:rsidR="00DD3E94">
        <w:rPr>
          <w:b/>
        </w:rPr>
        <w:t xml:space="preserve"> </w:t>
      </w:r>
      <w:r w:rsidRPr="0013275A">
        <w:rPr>
          <w:b/>
        </w:rPr>
        <w:t>MANUAL</w:t>
      </w:r>
      <w:r w:rsidR="00DD3E94">
        <w:rPr>
          <w:b/>
        </w:rPr>
        <w:t xml:space="preserve"> </w:t>
      </w:r>
      <w:r w:rsidRPr="0013275A">
        <w:rPr>
          <w:b/>
        </w:rPr>
        <w:t>DE</w:t>
      </w:r>
      <w:r w:rsidR="00DD3E94">
        <w:rPr>
          <w:b/>
        </w:rPr>
        <w:t xml:space="preserve"> </w:t>
      </w:r>
      <w:r w:rsidRPr="0013275A">
        <w:rPr>
          <w:b/>
        </w:rPr>
        <w:t>LAS</w:t>
      </w:r>
      <w:r w:rsidR="00DD3E94">
        <w:rPr>
          <w:b/>
        </w:rPr>
        <w:t xml:space="preserve"> </w:t>
      </w:r>
      <w:r w:rsidRPr="0013275A">
        <w:rPr>
          <w:b/>
        </w:rPr>
        <w:t>AFECCIONES</w:t>
      </w:r>
      <w:r w:rsidR="00DD3E94">
        <w:rPr>
          <w:b/>
        </w:rPr>
        <w:t xml:space="preserve"> </w:t>
      </w:r>
      <w:r w:rsidRPr="0013275A">
        <w:rPr>
          <w:b/>
        </w:rPr>
        <w:t>DEL</w:t>
      </w:r>
      <w:r w:rsidR="00DD3E94">
        <w:rPr>
          <w:b/>
        </w:rPr>
        <w:t xml:space="preserve"> </w:t>
      </w:r>
      <w:r w:rsidRPr="0013275A">
        <w:rPr>
          <w:b/>
        </w:rPr>
        <w:t>APARATO</w:t>
      </w:r>
      <w:r w:rsidR="00DD3E94">
        <w:rPr>
          <w:b/>
        </w:rPr>
        <w:t xml:space="preserve"> </w:t>
      </w:r>
      <w:r w:rsidR="00C94147" w:rsidRPr="0013275A">
        <w:rPr>
          <w:b/>
        </w:rPr>
        <w:t>LOCOMOTOR</w:t>
      </w:r>
      <w:r w:rsidR="00DD3E94">
        <w:rPr>
          <w:b/>
        </w:rPr>
        <w:t xml:space="preserve"> </w:t>
      </w:r>
      <w:r w:rsidR="00C94147" w:rsidRPr="0013275A">
        <w:rPr>
          <w:b/>
        </w:rPr>
        <w:t>PARA</w:t>
      </w:r>
      <w:r w:rsidR="00DD3E94">
        <w:rPr>
          <w:b/>
        </w:rPr>
        <w:t xml:space="preserve"> </w:t>
      </w:r>
      <w:r w:rsidR="00C94147" w:rsidRPr="0013275A">
        <w:rPr>
          <w:b/>
        </w:rPr>
        <w:t>EL</w:t>
      </w:r>
      <w:r w:rsidR="00DD3E94">
        <w:rPr>
          <w:b/>
        </w:rPr>
        <w:t xml:space="preserve"> </w:t>
      </w:r>
      <w:r w:rsidR="00C94147" w:rsidRPr="0013275A">
        <w:rPr>
          <w:b/>
        </w:rPr>
        <w:t>CURSO</w:t>
      </w:r>
      <w:r w:rsidR="00DD3E94">
        <w:rPr>
          <w:b/>
        </w:rPr>
        <w:t xml:space="preserve"> </w:t>
      </w:r>
      <w:r w:rsidR="00C94147" w:rsidRPr="0013275A">
        <w:rPr>
          <w:b/>
        </w:rPr>
        <w:t>2018/19</w:t>
      </w:r>
    </w:p>
    <w:p w:rsidR="00CB14FB" w:rsidRPr="0013275A" w:rsidRDefault="00CB14FB" w:rsidP="002B48ED">
      <w:pPr>
        <w:pStyle w:val="Descripcin"/>
        <w:jc w:val="center"/>
        <w:rPr>
          <w:rStyle w:val="Textoennegrita"/>
          <w:color w:val="000000"/>
          <w:lang w:val="es-ES_tradnl"/>
        </w:rPr>
      </w:pPr>
    </w:p>
    <w:p w:rsidR="001A4376" w:rsidRPr="0013275A" w:rsidRDefault="00C94147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</w:pP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Ricardo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Angora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Cañego</w:t>
      </w:r>
    </w:p>
    <w:p w:rsidR="00C94147" w:rsidRPr="0013275A" w:rsidRDefault="00C94147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</w:pP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Gema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Bonilla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Hernán</w:t>
      </w:r>
    </w:p>
    <w:p w:rsidR="001A4376" w:rsidRPr="0013275A" w:rsidRDefault="001A4376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</w:pP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Alejandro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Ferragut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Garcias</w:t>
      </w:r>
    </w:p>
    <w:p w:rsidR="001A4376" w:rsidRPr="0013275A" w:rsidRDefault="001A4376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</w:pP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Susana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García</w:t>
      </w:r>
      <w:r w:rsidR="00DD3E94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 xml:space="preserve"> </w:t>
      </w:r>
      <w:r w:rsidRPr="0013275A">
        <w:rPr>
          <w:rStyle w:val="Textoennegrita"/>
          <w:rFonts w:ascii="Arial" w:hAnsi="Arial" w:cs="Arial"/>
          <w:b w:val="0"/>
          <w:color w:val="000000"/>
          <w:szCs w:val="24"/>
          <w:lang w:val="es-ES_tradnl"/>
        </w:rPr>
        <w:t>Juez</w:t>
      </w:r>
    </w:p>
    <w:p w:rsidR="001A4376" w:rsidRPr="0013275A" w:rsidRDefault="001A4376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4"/>
        </w:rPr>
      </w:pPr>
      <w:r w:rsidRPr="0013275A">
        <w:rPr>
          <w:rFonts w:ascii="Arial" w:hAnsi="Arial" w:cs="Arial"/>
          <w:szCs w:val="24"/>
        </w:rPr>
        <w:t>Luis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Ángel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Iglesias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García</w:t>
      </w:r>
    </w:p>
    <w:p w:rsidR="001A4376" w:rsidRPr="0013275A" w:rsidRDefault="001A4376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4"/>
        </w:rPr>
      </w:pPr>
      <w:r w:rsidRPr="0013275A">
        <w:rPr>
          <w:rFonts w:ascii="Arial" w:hAnsi="Arial" w:cs="Arial"/>
          <w:szCs w:val="24"/>
        </w:rPr>
        <w:t>Dolores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Martínez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Pérez</w:t>
      </w:r>
    </w:p>
    <w:p w:rsidR="001A4376" w:rsidRPr="0013275A" w:rsidRDefault="001A4376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4"/>
        </w:rPr>
      </w:pPr>
      <w:r w:rsidRPr="0013275A">
        <w:rPr>
          <w:rFonts w:ascii="Arial" w:hAnsi="Arial" w:cs="Arial"/>
          <w:szCs w:val="24"/>
        </w:rPr>
        <w:t>Javier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Pérez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Ares</w:t>
      </w:r>
    </w:p>
    <w:p w:rsidR="001A4376" w:rsidRPr="0013275A" w:rsidRDefault="001A4376" w:rsidP="002B48ED">
      <w:pPr>
        <w:pStyle w:val="Prrafodelista"/>
        <w:widowControl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4"/>
        </w:rPr>
      </w:pPr>
      <w:r w:rsidRPr="0013275A">
        <w:rPr>
          <w:rFonts w:ascii="Arial" w:hAnsi="Arial" w:cs="Arial"/>
          <w:szCs w:val="24"/>
        </w:rPr>
        <w:t>Eduardo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Zamorano</w:t>
      </w:r>
      <w:r w:rsidR="00DD3E94">
        <w:rPr>
          <w:rFonts w:ascii="Arial" w:hAnsi="Arial" w:cs="Arial"/>
          <w:szCs w:val="24"/>
        </w:rPr>
        <w:t xml:space="preserve"> </w:t>
      </w:r>
      <w:r w:rsidRPr="0013275A">
        <w:rPr>
          <w:rFonts w:ascii="Arial" w:hAnsi="Arial" w:cs="Arial"/>
          <w:szCs w:val="24"/>
        </w:rPr>
        <w:t>Zárate</w:t>
      </w:r>
    </w:p>
    <w:p w:rsidR="008001B0" w:rsidRDefault="008001B0" w:rsidP="002B48ED">
      <w:pPr>
        <w:pStyle w:val="Descripcin"/>
        <w:jc w:val="center"/>
      </w:pPr>
    </w:p>
    <w:p w:rsidR="0013275A" w:rsidRPr="0013275A" w:rsidRDefault="0013275A" w:rsidP="002B48ED">
      <w:pPr>
        <w:rPr>
          <w:lang w:eastAsia="es-ES"/>
        </w:rPr>
      </w:pPr>
    </w:p>
    <w:p w:rsidR="0013275A" w:rsidRDefault="0013275A" w:rsidP="002B48ED">
      <w:pPr>
        <w:rPr>
          <w:lang w:eastAsia="es-ES"/>
        </w:rPr>
        <w:sectPr w:rsidR="0013275A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1A4376" w:rsidRPr="00384541" w:rsidRDefault="001A4376" w:rsidP="002B48ED">
      <w:pPr>
        <w:pStyle w:val="Ttulo4"/>
      </w:pPr>
      <w:bookmarkStart w:id="173" w:name="_ANEXO_XXII"/>
      <w:bookmarkStart w:id="174" w:name="_Toc22719808"/>
      <w:bookmarkStart w:id="175" w:name="_Toc22720097"/>
      <w:bookmarkEnd w:id="173"/>
      <w:r w:rsidRPr="00384541">
        <w:t>ANEXO</w:t>
      </w:r>
      <w:r w:rsidR="00DD3E94">
        <w:t xml:space="preserve"> </w:t>
      </w:r>
      <w:r w:rsidRPr="00384541">
        <w:t>XXI</w:t>
      </w:r>
      <w:r w:rsidR="00B2581E" w:rsidRPr="00384541">
        <w:t>I</w:t>
      </w:r>
      <w:bookmarkEnd w:id="174"/>
      <w:bookmarkEnd w:id="175"/>
    </w:p>
    <w:p w:rsidR="00865CB8" w:rsidRPr="002636F7" w:rsidRDefault="00865CB8" w:rsidP="002B48ED">
      <w:pPr>
        <w:pStyle w:val="Descripcin"/>
        <w:jc w:val="center"/>
        <w:rPr>
          <w:b/>
        </w:rPr>
      </w:pPr>
      <w:r w:rsidRPr="002636F7">
        <w:rPr>
          <w:b/>
        </w:rPr>
        <w:t>CURSO</w:t>
      </w:r>
      <w:r w:rsidR="00DD3E94">
        <w:rPr>
          <w:b/>
        </w:rPr>
        <w:t xml:space="preserve"> </w:t>
      </w:r>
      <w:r w:rsidRPr="002636F7">
        <w:rPr>
          <w:b/>
        </w:rPr>
        <w:t>INTENSIVO</w:t>
      </w:r>
      <w:r w:rsidR="00DD3E94">
        <w:rPr>
          <w:b/>
        </w:rPr>
        <w:t xml:space="preserve"> </w:t>
      </w:r>
      <w:r w:rsidRPr="002636F7">
        <w:rPr>
          <w:b/>
        </w:rPr>
        <w:t>DE</w:t>
      </w:r>
      <w:r w:rsidR="00DD3E94">
        <w:rPr>
          <w:b/>
        </w:rPr>
        <w:t xml:space="preserve"> </w:t>
      </w:r>
      <w:r w:rsidRPr="002636F7">
        <w:rPr>
          <w:b/>
        </w:rPr>
        <w:t>FORMACIÓN</w:t>
      </w:r>
      <w:r w:rsidR="00DD3E94">
        <w:rPr>
          <w:b/>
        </w:rPr>
        <w:t xml:space="preserve"> </w:t>
      </w:r>
      <w:r w:rsidRPr="002636F7">
        <w:rPr>
          <w:b/>
        </w:rPr>
        <w:t>Y</w:t>
      </w:r>
      <w:r w:rsidR="00DD3E94">
        <w:rPr>
          <w:b/>
        </w:rPr>
        <w:t xml:space="preserve"> </w:t>
      </w:r>
      <w:r w:rsidRPr="002636F7">
        <w:rPr>
          <w:b/>
        </w:rPr>
        <w:t>PERFECCIONAMIENTO</w:t>
      </w:r>
    </w:p>
    <w:p w:rsidR="00865CB8" w:rsidRDefault="00865CB8" w:rsidP="002B48ED">
      <w:pPr>
        <w:pStyle w:val="Descripcin"/>
        <w:jc w:val="center"/>
        <w:rPr>
          <w:b/>
        </w:rPr>
      </w:pPr>
      <w:r w:rsidRPr="002636F7">
        <w:rPr>
          <w:b/>
        </w:rPr>
        <w:t>EN</w:t>
      </w:r>
      <w:r w:rsidR="00DD3E94">
        <w:rPr>
          <w:b/>
        </w:rPr>
        <w:t xml:space="preserve"> </w:t>
      </w:r>
      <w:r w:rsidRPr="002636F7">
        <w:rPr>
          <w:b/>
        </w:rPr>
        <w:t>PARÁLISIS</w:t>
      </w:r>
      <w:r w:rsidR="00DD3E94">
        <w:rPr>
          <w:b/>
        </w:rPr>
        <w:t xml:space="preserve"> </w:t>
      </w:r>
      <w:r w:rsidRPr="002636F7">
        <w:rPr>
          <w:b/>
        </w:rPr>
        <w:t>CEREBRAL</w:t>
      </w:r>
      <w:r>
        <w:rPr>
          <w:b/>
        </w:rPr>
        <w:t>.</w:t>
      </w:r>
      <w:r w:rsidR="00DD3E94">
        <w:rPr>
          <w:b/>
        </w:rPr>
        <w:t xml:space="preserve"> </w:t>
      </w:r>
      <w:r>
        <w:rPr>
          <w:b/>
        </w:rPr>
        <w:t>NIVEL</w:t>
      </w:r>
      <w:r w:rsidR="00DD3E94">
        <w:rPr>
          <w:b/>
        </w:rPr>
        <w:t xml:space="preserve"> </w:t>
      </w:r>
      <w:r>
        <w:rPr>
          <w:b/>
        </w:rPr>
        <w:t>I</w:t>
      </w:r>
    </w:p>
    <w:p w:rsidR="00865CB8" w:rsidRPr="002636F7" w:rsidRDefault="00865CB8" w:rsidP="002B48ED">
      <w:pPr>
        <w:pStyle w:val="Descripcin"/>
        <w:jc w:val="center"/>
        <w:rPr>
          <w:b/>
        </w:rPr>
      </w:pPr>
      <w:r>
        <w:rPr>
          <w:b/>
        </w:rPr>
        <w:t>Curso</w:t>
      </w:r>
      <w:r w:rsidR="00DD3E94">
        <w:rPr>
          <w:b/>
        </w:rPr>
        <w:t xml:space="preserve"> </w:t>
      </w:r>
      <w:r>
        <w:rPr>
          <w:b/>
        </w:rPr>
        <w:t>2018-2019</w:t>
      </w:r>
    </w:p>
    <w:p w:rsidR="00865CB8" w:rsidRDefault="00865CB8" w:rsidP="002B48ED">
      <w:pPr>
        <w:pStyle w:val="Descripcin"/>
        <w:jc w:val="center"/>
      </w:pPr>
    </w:p>
    <w:p w:rsidR="00865CB8" w:rsidRDefault="00865CB8" w:rsidP="002B48ED">
      <w:pPr>
        <w:pStyle w:val="Descripcin"/>
        <w:jc w:val="left"/>
        <w:rPr>
          <w:b/>
        </w:rPr>
      </w:pPr>
      <w:r>
        <w:rPr>
          <w:b/>
        </w:rPr>
        <w:t>OBJETIVOS</w:t>
      </w:r>
    </w:p>
    <w:p w:rsidR="00865CB8" w:rsidRPr="002636F7" w:rsidRDefault="00865CB8" w:rsidP="002B48ED">
      <w:pPr>
        <w:pStyle w:val="Lista1"/>
        <w:widowControl/>
        <w:rPr>
          <w:b/>
        </w:rPr>
      </w:pPr>
      <w:r w:rsidRPr="002636F7">
        <w:t>Profundizar</w:t>
      </w:r>
      <w:r w:rsidR="00DD3E94">
        <w:t xml:space="preserve"> </w:t>
      </w:r>
      <w:r w:rsidRPr="002636F7">
        <w:t>en</w:t>
      </w:r>
      <w:r w:rsidR="00DD3E94">
        <w:t xml:space="preserve"> </w:t>
      </w:r>
      <w:r w:rsidRPr="002636F7">
        <w:t>el</w:t>
      </w:r>
      <w:r w:rsidR="00DD3E94">
        <w:t xml:space="preserve"> </w:t>
      </w:r>
      <w:r w:rsidRPr="002636F7">
        <w:t>estudio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organización</w:t>
      </w:r>
      <w:r w:rsidR="00DD3E94">
        <w:t xml:space="preserve"> </w:t>
      </w:r>
      <w:r w:rsidRPr="002636F7">
        <w:t>motriz</w:t>
      </w:r>
      <w:r w:rsidR="00DD3E94">
        <w:t xml:space="preserve"> </w:t>
      </w:r>
      <w:r w:rsidRPr="002636F7">
        <w:t>del</w:t>
      </w:r>
      <w:r w:rsidR="00DD3E94">
        <w:t xml:space="preserve"> </w:t>
      </w:r>
      <w:r w:rsidRPr="002636F7">
        <w:t>niño</w:t>
      </w:r>
      <w:r w:rsidR="00DD3E94">
        <w:t xml:space="preserve"> </w:t>
      </w:r>
      <w:r w:rsidRPr="002636F7">
        <w:t>normal.</w:t>
      </w:r>
    </w:p>
    <w:p w:rsidR="00865CB8" w:rsidRDefault="00865CB8" w:rsidP="002B48ED">
      <w:pPr>
        <w:pStyle w:val="Lista1"/>
        <w:widowControl/>
      </w:pPr>
      <w:r w:rsidRPr="002636F7">
        <w:t>Profundizar</w:t>
      </w:r>
      <w:r w:rsidR="00DD3E94">
        <w:t xml:space="preserve"> </w:t>
      </w:r>
      <w:r w:rsidRPr="002636F7">
        <w:t>en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valoración</w:t>
      </w:r>
      <w:r w:rsidR="00DD3E94">
        <w:t xml:space="preserve"> </w:t>
      </w:r>
      <w:r w:rsidRPr="002636F7">
        <w:t>clínica</w:t>
      </w:r>
      <w:r w:rsidR="00DD3E94">
        <w:t xml:space="preserve"> </w:t>
      </w:r>
      <w:r w:rsidRPr="002636F7">
        <w:t>factorial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en</w:t>
      </w:r>
      <w:r w:rsidR="00DD3E94">
        <w:t xml:space="preserve"> </w:t>
      </w:r>
      <w:r w:rsidRPr="002636F7">
        <w:t>los</w:t>
      </w:r>
      <w:r w:rsidR="00DD3E94">
        <w:t xml:space="preserve"> </w:t>
      </w:r>
      <w:r w:rsidRPr="002636F7">
        <w:t>aspectos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educación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reeducación</w:t>
      </w:r>
      <w:r w:rsidR="00DD3E94">
        <w:t xml:space="preserve"> </w:t>
      </w:r>
      <w:r w:rsidRPr="002636F7">
        <w:t>fisioterapéutica</w:t>
      </w:r>
      <w:r w:rsidR="00DD3E94">
        <w:t xml:space="preserve"> </w:t>
      </w:r>
      <w:r w:rsidRPr="002636F7">
        <w:t>del</w:t>
      </w:r>
      <w:r w:rsidR="00DD3E94">
        <w:t xml:space="preserve"> </w:t>
      </w:r>
      <w:r>
        <w:t>niño</w:t>
      </w:r>
      <w:r w:rsidR="00DD3E94">
        <w:t xml:space="preserve"> </w:t>
      </w:r>
      <w:r>
        <w:t>con</w:t>
      </w:r>
      <w:r w:rsidR="00DD3E94">
        <w:t xml:space="preserve"> </w:t>
      </w:r>
      <w:r>
        <w:t>Parálisis</w:t>
      </w:r>
      <w:r w:rsidR="00DD3E94">
        <w:t xml:space="preserve"> </w:t>
      </w:r>
      <w:r>
        <w:t>C</w:t>
      </w:r>
      <w:r w:rsidRPr="002636F7">
        <w:t>erebral</w:t>
      </w:r>
      <w:r>
        <w:t>,</w:t>
      </w:r>
      <w:r w:rsidR="00DD3E94">
        <w:t xml:space="preserve"> </w:t>
      </w:r>
      <w:r w:rsidRPr="002636F7">
        <w:t>que</w:t>
      </w:r>
      <w:r w:rsidR="00DD3E94">
        <w:t xml:space="preserve"> </w:t>
      </w:r>
      <w:r w:rsidRPr="002636F7">
        <w:t>ayud</w:t>
      </w:r>
      <w:r>
        <w:t>e</w:t>
      </w:r>
      <w:r w:rsidRPr="002636F7">
        <w:t>n</w:t>
      </w:r>
      <w:r w:rsidR="00DD3E94">
        <w:t xml:space="preserve"> </w:t>
      </w:r>
      <w:r w:rsidRPr="002636F7">
        <w:t>a</w:t>
      </w:r>
      <w:r w:rsidR="00DD3E94">
        <w:t xml:space="preserve"> </w:t>
      </w:r>
      <w:r w:rsidRPr="002636F7">
        <w:t>mejorar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calidad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vida</w:t>
      </w:r>
      <w:r w:rsidR="00DD3E94">
        <w:t xml:space="preserve"> </w:t>
      </w:r>
      <w:r w:rsidRPr="002636F7">
        <w:t>del</w:t>
      </w:r>
      <w:r w:rsidR="00DD3E94">
        <w:t xml:space="preserve"> </w:t>
      </w:r>
      <w:r w:rsidRPr="002636F7">
        <w:t>mismo.</w:t>
      </w:r>
    </w:p>
    <w:p w:rsidR="00865CB8" w:rsidRDefault="00865CB8" w:rsidP="002B48ED">
      <w:pPr>
        <w:spacing w:line="360" w:lineRule="auto"/>
        <w:jc w:val="both"/>
        <w:rPr>
          <w:rFonts w:cs="Arial"/>
          <w:szCs w:val="24"/>
        </w:rPr>
      </w:pPr>
    </w:p>
    <w:p w:rsidR="00865CB8" w:rsidRPr="000F2BE3" w:rsidRDefault="00865CB8" w:rsidP="002B48ED">
      <w:pPr>
        <w:pStyle w:val="Descripcin"/>
        <w:rPr>
          <w:b/>
        </w:rPr>
      </w:pPr>
      <w:r w:rsidRPr="000F2BE3">
        <w:rPr>
          <w:b/>
        </w:rPr>
        <w:t>PROFESORADO</w:t>
      </w:r>
    </w:p>
    <w:p w:rsidR="00865CB8" w:rsidRPr="00A64DE2" w:rsidRDefault="00865CB8" w:rsidP="002B48ED">
      <w:pPr>
        <w:pStyle w:val="Lista1"/>
        <w:widowControl/>
        <w:rPr>
          <w:b/>
        </w:rPr>
      </w:pPr>
      <w:r>
        <w:rPr>
          <w:rStyle w:val="nfasis"/>
        </w:rPr>
        <w:t>D.</w:t>
      </w:r>
      <w:r w:rsidR="00DD3E94">
        <w:rPr>
          <w:rStyle w:val="nfasis"/>
        </w:rPr>
        <w:t xml:space="preserve"> </w:t>
      </w:r>
      <w:r w:rsidRPr="00A64DE2">
        <w:rPr>
          <w:rStyle w:val="nfasis"/>
        </w:rPr>
        <w:t>Jean-Yves</w:t>
      </w:r>
      <w:r w:rsidR="00DD3E94">
        <w:rPr>
          <w:rStyle w:val="nfasis"/>
        </w:rPr>
        <w:t xml:space="preserve"> </w:t>
      </w:r>
      <w:r w:rsidRPr="00A64DE2">
        <w:rPr>
          <w:rStyle w:val="nfasis"/>
        </w:rPr>
        <w:t>Depardieu</w:t>
      </w:r>
      <w:r>
        <w:rPr>
          <w:rStyle w:val="nfasis"/>
        </w:rPr>
        <w:t>.</w:t>
      </w:r>
      <w:r w:rsidR="00DD3E94">
        <w:rPr>
          <w:rStyle w:val="nfasis"/>
        </w:rPr>
        <w:t xml:space="preserve"> </w:t>
      </w:r>
      <w:r>
        <w:rPr>
          <w:rStyle w:val="nfasis"/>
        </w:rPr>
        <w:t>F</w:t>
      </w:r>
      <w:r w:rsidRPr="00A64DE2">
        <w:rPr>
          <w:rStyle w:val="nfasis"/>
        </w:rPr>
        <w:t>isioterap</w:t>
      </w:r>
      <w:r>
        <w:rPr>
          <w:rStyle w:val="nfasis"/>
        </w:rPr>
        <w:t>euta.</w:t>
      </w:r>
      <w:r w:rsidR="00DD3E94">
        <w:rPr>
          <w:rStyle w:val="nfasis"/>
        </w:rPr>
        <w:t xml:space="preserve"> </w:t>
      </w:r>
      <w:r>
        <w:rPr>
          <w:rStyle w:val="nfasis"/>
        </w:rPr>
        <w:t>Centro</w:t>
      </w:r>
      <w:r w:rsidR="00DD3E94">
        <w:rPr>
          <w:rStyle w:val="nfasis"/>
        </w:rPr>
        <w:t xml:space="preserve"> </w:t>
      </w:r>
      <w:r>
        <w:rPr>
          <w:rStyle w:val="nfasis"/>
        </w:rPr>
        <w:t>de</w:t>
      </w:r>
      <w:r w:rsidR="00DD3E94">
        <w:rPr>
          <w:rStyle w:val="nfasis"/>
        </w:rPr>
        <w:t xml:space="preserve"> </w:t>
      </w:r>
      <w:r>
        <w:rPr>
          <w:rStyle w:val="nfasis"/>
        </w:rPr>
        <w:t>Atención</w:t>
      </w:r>
      <w:r w:rsidR="00DD3E94">
        <w:rPr>
          <w:rStyle w:val="nfasis"/>
        </w:rPr>
        <w:t xml:space="preserve"> </w:t>
      </w:r>
      <w:r>
        <w:rPr>
          <w:rStyle w:val="nfasis"/>
        </w:rPr>
        <w:t>Mé</w:t>
      </w:r>
      <w:r w:rsidRPr="00A64DE2">
        <w:rPr>
          <w:rStyle w:val="nfasis"/>
        </w:rPr>
        <w:t>dico-Soci</w:t>
      </w:r>
      <w:r>
        <w:rPr>
          <w:rStyle w:val="nfasis"/>
        </w:rPr>
        <w:t>al</w:t>
      </w:r>
      <w:r w:rsidR="00DD3E94">
        <w:rPr>
          <w:rStyle w:val="nfasis"/>
        </w:rPr>
        <w:t xml:space="preserve"> </w:t>
      </w:r>
      <w:r>
        <w:rPr>
          <w:rStyle w:val="nfasis"/>
        </w:rPr>
        <w:t>Precoz</w:t>
      </w:r>
      <w:r w:rsidR="00DD3E94">
        <w:rPr>
          <w:rStyle w:val="nfasis"/>
        </w:rPr>
        <w:t xml:space="preserve"> </w:t>
      </w:r>
      <w:r>
        <w:rPr>
          <w:rStyle w:val="nfasis"/>
        </w:rPr>
        <w:t>de</w:t>
      </w:r>
      <w:r w:rsidR="00DD3E94">
        <w:rPr>
          <w:rStyle w:val="nfasis"/>
        </w:rPr>
        <w:t xml:space="preserve"> </w:t>
      </w:r>
      <w:r>
        <w:rPr>
          <w:rStyle w:val="nfasis"/>
        </w:rPr>
        <w:t>Montrouge,</w:t>
      </w:r>
      <w:r w:rsidR="00DD3E94">
        <w:rPr>
          <w:rStyle w:val="nfasis"/>
        </w:rPr>
        <w:t xml:space="preserve"> </w:t>
      </w:r>
      <w:r>
        <w:rPr>
          <w:rStyle w:val="nfasis"/>
        </w:rPr>
        <w:t>París.</w:t>
      </w:r>
      <w:r w:rsidR="00DD3E94">
        <w:rPr>
          <w:rStyle w:val="nfasis"/>
        </w:rPr>
        <w:t xml:space="preserve"> </w:t>
      </w:r>
      <w:r>
        <w:rPr>
          <w:rStyle w:val="nfasis"/>
        </w:rPr>
        <w:t>P</w:t>
      </w:r>
      <w:r w:rsidRPr="00A64DE2">
        <w:rPr>
          <w:rStyle w:val="nfasis"/>
        </w:rPr>
        <w:t>rofesor</w:t>
      </w:r>
      <w:r w:rsidR="00DD3E94">
        <w:rPr>
          <w:rStyle w:val="nfasis"/>
        </w:rPr>
        <w:t xml:space="preserve"> </w:t>
      </w:r>
      <w:r w:rsidRPr="00A64DE2">
        <w:rPr>
          <w:rStyle w:val="nfasis"/>
        </w:rPr>
        <w:t>en</w:t>
      </w:r>
      <w:r w:rsidR="00DD3E94">
        <w:rPr>
          <w:rStyle w:val="nfasis"/>
        </w:rPr>
        <w:t xml:space="preserve"> </w:t>
      </w:r>
      <w:r w:rsidRPr="00A64DE2">
        <w:rPr>
          <w:rStyle w:val="nfasis"/>
        </w:rPr>
        <w:t>el</w:t>
      </w:r>
      <w:r w:rsidR="00DD3E94">
        <w:rPr>
          <w:rStyle w:val="nfasis"/>
        </w:rPr>
        <w:t xml:space="preserve"> </w:t>
      </w:r>
      <w:r w:rsidRPr="00A64DE2">
        <w:rPr>
          <w:rStyle w:val="nfasis"/>
        </w:rPr>
        <w:t>Institut</w:t>
      </w:r>
      <w:r w:rsidR="00DD3E94">
        <w:rPr>
          <w:rStyle w:val="nfasis"/>
        </w:rPr>
        <w:t xml:space="preserve"> </w:t>
      </w:r>
      <w:r w:rsidRPr="00A64DE2">
        <w:rPr>
          <w:rStyle w:val="nfasis"/>
        </w:rPr>
        <w:t>Motri</w:t>
      </w:r>
      <w:r>
        <w:rPr>
          <w:rStyle w:val="nfasis"/>
        </w:rPr>
        <w:t>cité</w:t>
      </w:r>
      <w:r w:rsidR="00DD3E94">
        <w:rPr>
          <w:rStyle w:val="nfasis"/>
        </w:rPr>
        <w:t xml:space="preserve"> </w:t>
      </w:r>
      <w:r>
        <w:rPr>
          <w:rStyle w:val="nfasis"/>
        </w:rPr>
        <w:t>Cérébrale</w:t>
      </w:r>
      <w:r w:rsidR="00DD3E94">
        <w:rPr>
          <w:rStyle w:val="nfasis"/>
        </w:rPr>
        <w:t xml:space="preserve"> </w:t>
      </w:r>
      <w:r>
        <w:rPr>
          <w:rStyle w:val="nfasis"/>
        </w:rPr>
        <w:t>y</w:t>
      </w:r>
      <w:r w:rsidR="00DD3E94">
        <w:rPr>
          <w:rStyle w:val="nfasis"/>
        </w:rPr>
        <w:t xml:space="preserve"> </w:t>
      </w:r>
      <w:r>
        <w:rPr>
          <w:rStyle w:val="nfasis"/>
        </w:rPr>
        <w:t>en</w:t>
      </w:r>
      <w:r w:rsidR="00DD3E94">
        <w:rPr>
          <w:rStyle w:val="nfasis"/>
        </w:rPr>
        <w:t xml:space="preserve"> </w:t>
      </w:r>
      <w:r>
        <w:rPr>
          <w:rStyle w:val="nfasis"/>
        </w:rPr>
        <w:t>la</w:t>
      </w:r>
      <w:r w:rsidR="00DD3E94">
        <w:rPr>
          <w:rStyle w:val="nfasis"/>
        </w:rPr>
        <w:t xml:space="preserve"> </w:t>
      </w:r>
      <w:r>
        <w:rPr>
          <w:rStyle w:val="nfasis"/>
        </w:rPr>
        <w:t>Universidad</w:t>
      </w:r>
      <w:r w:rsidR="00DD3E94">
        <w:rPr>
          <w:rStyle w:val="nfasis"/>
        </w:rPr>
        <w:t xml:space="preserve"> </w:t>
      </w:r>
      <w:r>
        <w:rPr>
          <w:rStyle w:val="nfasis"/>
        </w:rPr>
        <w:t>París/</w:t>
      </w:r>
      <w:r w:rsidRPr="00A64DE2">
        <w:rPr>
          <w:rStyle w:val="nfasis"/>
        </w:rPr>
        <w:t>Sud"</w:t>
      </w:r>
      <w:r>
        <w:rPr>
          <w:rStyle w:val="nfasis"/>
        </w:rPr>
        <w:t>.</w:t>
      </w:r>
    </w:p>
    <w:p w:rsidR="00865CB8" w:rsidRDefault="00865CB8" w:rsidP="002B48ED">
      <w:pPr>
        <w:pStyle w:val="Lista1"/>
        <w:widowControl/>
      </w:pPr>
      <w:r w:rsidRPr="00ED0023">
        <w:t>D.ª</w:t>
      </w:r>
      <w:r w:rsidR="00DD3E94">
        <w:t xml:space="preserve"> </w:t>
      </w:r>
      <w:r w:rsidRPr="00ED0023">
        <w:t>Paloma</w:t>
      </w:r>
      <w:r w:rsidR="00DD3E94">
        <w:t xml:space="preserve"> </w:t>
      </w:r>
      <w:r w:rsidRPr="00ED0023">
        <w:t>Dorao</w:t>
      </w:r>
      <w:r w:rsidR="00DD3E94">
        <w:t xml:space="preserve"> </w:t>
      </w:r>
      <w:r w:rsidRPr="00ED0023">
        <w:t>Martínez-Romillo.</w:t>
      </w:r>
      <w:r w:rsidR="00DD3E94">
        <w:t xml:space="preserve"> </w:t>
      </w:r>
      <w:r w:rsidRPr="00ED0023">
        <w:t>Pediatra.</w:t>
      </w:r>
      <w:r w:rsidR="00DD3E94">
        <w:t xml:space="preserve"> </w:t>
      </w:r>
      <w:r w:rsidRPr="00ED0023">
        <w:t>Unidad</w:t>
      </w:r>
      <w:r w:rsidR="00DD3E94">
        <w:t xml:space="preserve"> </w:t>
      </w:r>
      <w:r w:rsidRPr="00ED0023">
        <w:t>de</w:t>
      </w:r>
      <w:r w:rsidR="00DD3E94">
        <w:t xml:space="preserve"> </w:t>
      </w:r>
      <w:r w:rsidRPr="00ED0023">
        <w:t>Cuidados</w:t>
      </w:r>
      <w:r w:rsidR="00DD3E94">
        <w:t xml:space="preserve"> </w:t>
      </w:r>
      <w:r w:rsidRPr="00ED0023">
        <w:t>Intensivos</w:t>
      </w:r>
      <w:r w:rsidR="00DD3E94">
        <w:t xml:space="preserve"> </w:t>
      </w:r>
      <w:r w:rsidRPr="00ED0023">
        <w:t>del</w:t>
      </w:r>
      <w:r w:rsidR="00DD3E94">
        <w:t xml:space="preserve"> </w:t>
      </w:r>
      <w:r w:rsidRPr="00ED0023">
        <w:t>Hospital</w:t>
      </w:r>
      <w:r w:rsidR="00DD3E94">
        <w:t xml:space="preserve"> </w:t>
      </w:r>
      <w:r w:rsidRPr="00ED0023">
        <w:t>Universitario</w:t>
      </w:r>
      <w:r w:rsidR="00DD3E94">
        <w:t xml:space="preserve"> </w:t>
      </w:r>
      <w:r w:rsidRPr="00ED0023">
        <w:t>La</w:t>
      </w:r>
      <w:r w:rsidR="00DD3E94">
        <w:t xml:space="preserve"> </w:t>
      </w:r>
      <w:r w:rsidRPr="00ED0023">
        <w:t>Paz</w:t>
      </w:r>
      <w:r w:rsidR="00DD3E94">
        <w:t xml:space="preserve"> </w:t>
      </w:r>
      <w:r w:rsidRPr="00ED0023">
        <w:t>de</w:t>
      </w:r>
      <w:r w:rsidR="00DD3E94">
        <w:t xml:space="preserve"> </w:t>
      </w:r>
      <w:r w:rsidRPr="00ED0023">
        <w:t>Madrid.</w:t>
      </w:r>
      <w:r w:rsidR="00DD3E94">
        <w:t xml:space="preserve"> </w:t>
      </w:r>
      <w:r w:rsidRPr="00ED0023">
        <w:t>Profesor</w:t>
      </w:r>
      <w:r>
        <w:t>a</w:t>
      </w:r>
      <w:r w:rsidR="00DD3E94">
        <w:t xml:space="preserve"> </w:t>
      </w:r>
      <w:r w:rsidRPr="00ED0023">
        <w:t>Asociad</w:t>
      </w:r>
      <w:r>
        <w:t>a</w:t>
      </w:r>
      <w:r w:rsidR="00DD3E94">
        <w:t xml:space="preserve"> </w:t>
      </w:r>
      <w:r w:rsidRPr="00ED0023">
        <w:t>del</w:t>
      </w:r>
      <w:r w:rsidR="00DD3E94">
        <w:t xml:space="preserve"> </w:t>
      </w:r>
      <w:r w:rsidRPr="00ED0023">
        <w:t>Departamento</w:t>
      </w:r>
      <w:r w:rsidR="00DD3E94">
        <w:t xml:space="preserve"> </w:t>
      </w:r>
      <w:r w:rsidRPr="00ED0023">
        <w:t>de</w:t>
      </w:r>
      <w:r w:rsidR="00DD3E94">
        <w:t xml:space="preserve"> </w:t>
      </w:r>
      <w:r w:rsidRPr="00ED0023">
        <w:t>Pediatría</w:t>
      </w:r>
      <w:r w:rsidR="00DD3E94">
        <w:t xml:space="preserve"> </w:t>
      </w:r>
      <w:r w:rsidRPr="00ED0023">
        <w:t>de</w:t>
      </w:r>
      <w:r w:rsidR="00DD3E94">
        <w:t xml:space="preserve"> </w:t>
      </w:r>
      <w:r w:rsidRPr="00ED0023">
        <w:t>la</w:t>
      </w:r>
      <w:r w:rsidR="00DD3E94">
        <w:t xml:space="preserve"> </w:t>
      </w:r>
      <w:r w:rsidRPr="00ED0023">
        <w:t>Universidad</w:t>
      </w:r>
      <w:r w:rsidR="00DD3E94">
        <w:t xml:space="preserve"> </w:t>
      </w:r>
      <w:r w:rsidRPr="00ED0023">
        <w:t>Autónoma</w:t>
      </w:r>
      <w:r w:rsidR="00DD3E94">
        <w:t xml:space="preserve"> </w:t>
      </w:r>
      <w:r w:rsidRPr="00ED0023">
        <w:t>de</w:t>
      </w:r>
      <w:r w:rsidR="00DD3E94">
        <w:t xml:space="preserve"> </w:t>
      </w:r>
      <w:r w:rsidRPr="00ED0023">
        <w:t>Madrid.</w:t>
      </w:r>
    </w:p>
    <w:p w:rsidR="00865CB8" w:rsidRPr="00ED0023" w:rsidRDefault="00865CB8" w:rsidP="002B48ED">
      <w:pPr>
        <w:pStyle w:val="Lista1"/>
        <w:widowControl/>
      </w:pPr>
      <w:r>
        <w:t>D.ª</w:t>
      </w:r>
      <w:r w:rsidR="00DD3E94">
        <w:t xml:space="preserve"> </w:t>
      </w:r>
      <w:r>
        <w:t>Sandra</w:t>
      </w:r>
      <w:r w:rsidR="00DD3E94">
        <w:t xml:space="preserve"> </w:t>
      </w:r>
      <w:r>
        <w:t>Espinosa</w:t>
      </w:r>
      <w:r w:rsidR="00DD3E94">
        <w:t xml:space="preserve"> </w:t>
      </w:r>
      <w:r>
        <w:t>García.</w:t>
      </w:r>
      <w:r w:rsidR="00DD3E94">
        <w:t xml:space="preserve"> </w:t>
      </w:r>
      <w:r>
        <w:t>Médica</w:t>
      </w:r>
      <w:r w:rsidR="00DD3E94">
        <w:t xml:space="preserve"> </w:t>
      </w:r>
      <w:r>
        <w:t>rehabilitadora.</w:t>
      </w:r>
      <w:r w:rsidR="00DD3E94">
        <w:t xml:space="preserve"> </w:t>
      </w:r>
      <w:r>
        <w:t>Unidad</w:t>
      </w:r>
      <w:r w:rsidR="00DD3E94">
        <w:t xml:space="preserve"> </w:t>
      </w:r>
      <w:r>
        <w:t>de</w:t>
      </w:r>
      <w:r w:rsidR="00DD3E94">
        <w:t xml:space="preserve"> </w:t>
      </w:r>
      <w:r>
        <w:t>Rehabilitación</w:t>
      </w:r>
      <w:r w:rsidR="00DD3E94">
        <w:t xml:space="preserve"> </w:t>
      </w:r>
      <w:r>
        <w:t>Infantil</w:t>
      </w:r>
      <w:r w:rsidR="00DD3E94">
        <w:t xml:space="preserve"> </w:t>
      </w:r>
      <w:r>
        <w:t>del</w:t>
      </w:r>
      <w:r w:rsidR="00DD3E94">
        <w:t xml:space="preserve"> </w:t>
      </w:r>
      <w:r>
        <w:t>Hospital</w:t>
      </w:r>
      <w:r w:rsidR="00DD3E94">
        <w:t xml:space="preserve"> </w:t>
      </w:r>
      <w:r>
        <w:t>Universitario</w:t>
      </w:r>
      <w:r w:rsidR="00DD3E94">
        <w:t xml:space="preserve"> </w:t>
      </w:r>
      <w:r>
        <w:t>La</w:t>
      </w:r>
      <w:r w:rsidR="00DD3E94">
        <w:t xml:space="preserve"> </w:t>
      </w:r>
      <w:r>
        <w:t>Paz.</w:t>
      </w:r>
      <w:r w:rsidR="00DD3E94">
        <w:t xml:space="preserve"> </w:t>
      </w:r>
      <w:r>
        <w:t>Madrid.</w:t>
      </w:r>
    </w:p>
    <w:p w:rsidR="00865CB8" w:rsidRDefault="00865CB8" w:rsidP="002B48ED">
      <w:pPr>
        <w:pStyle w:val="Lista1"/>
        <w:widowControl/>
        <w:rPr>
          <w:b/>
        </w:rPr>
      </w:pPr>
      <w:r>
        <w:t>D.</w:t>
      </w:r>
      <w:r w:rsidR="00DD3E94">
        <w:t xml:space="preserve"> </w:t>
      </w:r>
      <w:r>
        <w:t>Michel</w:t>
      </w:r>
      <w:r w:rsidR="00DD3E94">
        <w:t xml:space="preserve"> </w:t>
      </w:r>
      <w:r>
        <w:t>Le</w:t>
      </w:r>
      <w:r w:rsidR="00DD3E94">
        <w:t xml:space="preserve"> </w:t>
      </w:r>
      <w:r>
        <w:t>Mé</w:t>
      </w:r>
      <w:r w:rsidRPr="002636F7">
        <w:t>tayer.</w:t>
      </w:r>
      <w:r w:rsidR="00DD3E94">
        <w:t xml:space="preserve"> </w:t>
      </w:r>
      <w:r>
        <w:t>Fisioterapeuta.</w:t>
      </w:r>
      <w:r w:rsidR="00DD3E94">
        <w:t xml:space="preserve"> </w:t>
      </w:r>
      <w:r>
        <w:t>R</w:t>
      </w:r>
      <w:r w:rsidRPr="002636F7">
        <w:t>esponsable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>
        <w:t>F</w:t>
      </w:r>
      <w:r w:rsidRPr="002636F7">
        <w:t>ormación</w:t>
      </w:r>
      <w:r w:rsidR="00DD3E94">
        <w:t xml:space="preserve"> </w:t>
      </w:r>
      <w:r>
        <w:t>U</w:t>
      </w:r>
      <w:r w:rsidRPr="002636F7">
        <w:t>niversitaria</w:t>
      </w:r>
      <w:r w:rsidR="00DD3E94">
        <w:t xml:space="preserve"> </w:t>
      </w:r>
      <w:r w:rsidRPr="002636F7">
        <w:t>en</w:t>
      </w:r>
      <w:r w:rsidR="00DD3E94">
        <w:t xml:space="preserve"> </w:t>
      </w:r>
      <w:r w:rsidRPr="002636F7">
        <w:t>“Infermité</w:t>
      </w:r>
      <w:r w:rsidR="00DD3E94">
        <w:t xml:space="preserve"> </w:t>
      </w:r>
      <w:r w:rsidRPr="002636F7">
        <w:t>Motrice</w:t>
      </w:r>
      <w:r w:rsidR="00DD3E94">
        <w:t xml:space="preserve"> </w:t>
      </w:r>
      <w:r w:rsidRPr="002636F7">
        <w:t>Cerebral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Polyhandicap”.</w:t>
      </w:r>
      <w:r w:rsidR="00DD3E94">
        <w:t xml:space="preserve"> </w:t>
      </w:r>
      <w:r w:rsidRPr="002636F7">
        <w:t>Facultad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Med</w:t>
      </w:r>
      <w:r>
        <w:t>icina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Universidad</w:t>
      </w:r>
      <w:r w:rsidR="00DD3E94">
        <w:t xml:space="preserve"> </w:t>
      </w:r>
      <w:r>
        <w:t>de</w:t>
      </w:r>
      <w:r w:rsidR="00DD3E94">
        <w:t xml:space="preserve"> </w:t>
      </w:r>
      <w:r>
        <w:t>París/Sud.</w:t>
      </w:r>
      <w:r w:rsidR="00DD3E94">
        <w:t xml:space="preserve"> </w:t>
      </w:r>
      <w:r>
        <w:t>Director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Cursos</w:t>
      </w:r>
      <w:r w:rsidR="00DD3E94">
        <w:t xml:space="preserve"> </w:t>
      </w:r>
      <w:r>
        <w:t>de</w:t>
      </w:r>
      <w:r w:rsidR="00DD3E94">
        <w:t xml:space="preserve"> </w:t>
      </w:r>
      <w:r>
        <w:t>Perfeccionamiento</w:t>
      </w:r>
      <w:r w:rsidR="00DD3E94">
        <w:t xml:space="preserve"> </w:t>
      </w:r>
      <w:r>
        <w:t>en</w:t>
      </w:r>
      <w:r w:rsidR="00DD3E94">
        <w:t xml:space="preserve"> </w:t>
      </w:r>
      <w:r>
        <w:t>PC</w:t>
      </w:r>
      <w:r w:rsidR="00DD3E94">
        <w:t xml:space="preserve"> </w:t>
      </w:r>
      <w:r w:rsidRPr="002636F7">
        <w:t>en</w:t>
      </w:r>
      <w:r w:rsidR="00DD3E94">
        <w:t xml:space="preserve"> </w:t>
      </w:r>
      <w:r w:rsidRPr="002636F7">
        <w:t>Francia,</w:t>
      </w:r>
      <w:r w:rsidR="00DD3E94">
        <w:t xml:space="preserve"> </w:t>
      </w:r>
      <w:r w:rsidRPr="002636F7">
        <w:t>Italia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España.</w:t>
      </w:r>
    </w:p>
    <w:p w:rsidR="00865CB8" w:rsidRDefault="00865CB8" w:rsidP="002B48ED">
      <w:pPr>
        <w:pStyle w:val="Lista1"/>
        <w:widowControl/>
        <w:rPr>
          <w:b/>
        </w:rPr>
      </w:pPr>
      <w:r>
        <w:t>D.ª</w:t>
      </w:r>
      <w:r w:rsidR="00DD3E94">
        <w:t xml:space="preserve"> </w:t>
      </w:r>
      <w:r>
        <w:t>Cristina</w:t>
      </w:r>
      <w:r w:rsidR="00DD3E94">
        <w:t xml:space="preserve"> </w:t>
      </w:r>
      <w:r>
        <w:t>López</w:t>
      </w:r>
      <w:r w:rsidR="00DD3E94">
        <w:t xml:space="preserve"> </w:t>
      </w:r>
      <w:r>
        <w:t>López.</w:t>
      </w:r>
      <w:r w:rsidR="00DD3E94">
        <w:t xml:space="preserve"> </w:t>
      </w:r>
      <w:r>
        <w:t>Oftalmóloga</w:t>
      </w:r>
      <w:r w:rsidR="00DD3E94">
        <w:t xml:space="preserve"> </w:t>
      </w:r>
      <w:r>
        <w:t>Pediátrica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Unidad</w:t>
      </w:r>
      <w:r w:rsidR="00DD3E94">
        <w:t xml:space="preserve"> </w:t>
      </w:r>
      <w:r>
        <w:t>de</w:t>
      </w:r>
      <w:r w:rsidR="00DD3E94">
        <w:t xml:space="preserve"> </w:t>
      </w:r>
      <w:r>
        <w:t>Visión</w:t>
      </w:r>
      <w:r w:rsidR="00DD3E94">
        <w:t xml:space="preserve"> </w:t>
      </w:r>
      <w:r>
        <w:t>Funcional</w:t>
      </w:r>
      <w:r w:rsidR="00DD3E94">
        <w:t xml:space="preserve"> </w:t>
      </w:r>
      <w:r>
        <w:t>y</w:t>
      </w:r>
      <w:r w:rsidR="00DD3E94">
        <w:t xml:space="preserve"> </w:t>
      </w:r>
      <w:r>
        <w:t>Parálisis</w:t>
      </w:r>
      <w:r w:rsidR="00DD3E94">
        <w:t xml:space="preserve"> </w:t>
      </w:r>
      <w:r>
        <w:t>Cerebral</w:t>
      </w:r>
      <w:r w:rsidR="00DD3E94">
        <w:t xml:space="preserve"> </w:t>
      </w:r>
      <w:r>
        <w:t>del</w:t>
      </w:r>
      <w:r w:rsidR="00DD3E94">
        <w:t xml:space="preserve"> </w:t>
      </w:r>
      <w:r>
        <w:t>Hospital</w:t>
      </w:r>
      <w:r w:rsidR="00DD3E94">
        <w:t xml:space="preserve"> </w:t>
      </w:r>
      <w:r>
        <w:t>Universitario</w:t>
      </w:r>
      <w:r w:rsidR="00DD3E94">
        <w:t xml:space="preserve"> </w:t>
      </w:r>
      <w:r>
        <w:t>12</w:t>
      </w:r>
      <w:r w:rsidR="00DD3E94">
        <w:t xml:space="preserve"> </w:t>
      </w:r>
      <w:r>
        <w:t>de</w:t>
      </w:r>
      <w:r w:rsidR="00DD3E94">
        <w:t xml:space="preserve"> </w:t>
      </w:r>
      <w:r>
        <w:t>Octubre</w:t>
      </w:r>
      <w:r w:rsidR="00DD3E94">
        <w:t xml:space="preserve"> </w:t>
      </w:r>
      <w:r>
        <w:t>de</w:t>
      </w:r>
      <w:r w:rsidR="00DD3E94">
        <w:t xml:space="preserve"> </w:t>
      </w:r>
      <w:r>
        <w:t>Madrid.</w:t>
      </w:r>
    </w:p>
    <w:p w:rsidR="00865CB8" w:rsidRDefault="00865CB8" w:rsidP="002B48ED">
      <w:pPr>
        <w:pStyle w:val="Lista1"/>
        <w:widowControl/>
        <w:ind w:left="714" w:hanging="357"/>
        <w:rPr>
          <w:b/>
        </w:rPr>
      </w:pPr>
      <w:r w:rsidRPr="002636F7">
        <w:t>D.ª</w:t>
      </w:r>
      <w:r w:rsidR="00DD3E94">
        <w:t xml:space="preserve"> </w:t>
      </w:r>
      <w:r w:rsidRPr="002636F7">
        <w:t>Pilar</w:t>
      </w:r>
      <w:r w:rsidR="00DD3E94">
        <w:t xml:space="preserve"> </w:t>
      </w:r>
      <w:r w:rsidRPr="002636F7">
        <w:t>Martín</w:t>
      </w:r>
      <w:r w:rsidR="00DD3E94">
        <w:t xml:space="preserve"> </w:t>
      </w:r>
      <w:r w:rsidRPr="002636F7">
        <w:t>Rubio.</w:t>
      </w:r>
      <w:r w:rsidR="00DD3E94">
        <w:t xml:space="preserve"> </w:t>
      </w:r>
      <w:r>
        <w:t>Fisioterapeuta.</w:t>
      </w:r>
      <w:r w:rsidR="00DD3E94">
        <w:t xml:space="preserve"> </w:t>
      </w:r>
      <w:r w:rsidRPr="002636F7">
        <w:t>Profesor</w:t>
      </w:r>
      <w:r>
        <w:t>a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E</w:t>
      </w:r>
      <w:r>
        <w:t>scuela</w:t>
      </w:r>
      <w:r w:rsidR="00DD3E94">
        <w:t xml:space="preserve"> </w:t>
      </w:r>
      <w:r>
        <w:t>Universitaria</w:t>
      </w:r>
      <w:r w:rsidR="00DD3E94">
        <w:t xml:space="preserve"> </w:t>
      </w:r>
      <w:r>
        <w:t>de</w:t>
      </w:r>
      <w:r w:rsidR="00DD3E94">
        <w:t xml:space="preserve"> </w:t>
      </w:r>
      <w:r>
        <w:t>Fisioterapia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ONCE.</w:t>
      </w:r>
      <w:r w:rsidR="00DD3E94">
        <w:t xml:space="preserve"> </w:t>
      </w:r>
      <w:r>
        <w:t>Responsable</w:t>
      </w:r>
      <w:r w:rsidR="00DD3E94">
        <w:t xml:space="preserve"> </w:t>
      </w:r>
      <w:r>
        <w:t>del</w:t>
      </w:r>
      <w:r w:rsidR="00DD3E94">
        <w:t xml:space="preserve"> </w:t>
      </w:r>
      <w:r>
        <w:t>Centro</w:t>
      </w:r>
      <w:r w:rsidR="00DD3E94">
        <w:t xml:space="preserve"> </w:t>
      </w:r>
      <w:r>
        <w:t>de</w:t>
      </w:r>
      <w:r w:rsidR="00DD3E94">
        <w:t xml:space="preserve"> </w:t>
      </w:r>
      <w:r>
        <w:t>Fisioterapia</w:t>
      </w:r>
      <w:r w:rsidR="00DD3E94">
        <w:t xml:space="preserve"> </w:t>
      </w:r>
      <w:r>
        <w:t>Neurológica</w:t>
      </w:r>
      <w:r w:rsidR="00DD3E94">
        <w:t xml:space="preserve"> </w:t>
      </w:r>
      <w:r>
        <w:t>Infantil</w:t>
      </w:r>
      <w:r w:rsidR="00DD3E94">
        <w:t xml:space="preserve"> </w:t>
      </w:r>
      <w:r>
        <w:t>CENEVET.</w:t>
      </w:r>
    </w:p>
    <w:p w:rsidR="00865CB8" w:rsidRDefault="00865CB8" w:rsidP="002B48ED">
      <w:pPr>
        <w:pStyle w:val="Lista1"/>
        <w:widowControl/>
        <w:rPr>
          <w:b/>
        </w:rPr>
      </w:pPr>
      <w:r>
        <w:t>D.</w:t>
      </w:r>
      <w:r w:rsidR="00DD3E94">
        <w:t xml:space="preserve"> </w:t>
      </w:r>
      <w:r>
        <w:t>Luis</w:t>
      </w:r>
      <w:r w:rsidR="00DD3E94">
        <w:t xml:space="preserve"> </w:t>
      </w:r>
      <w:r>
        <w:t>Moraleda</w:t>
      </w:r>
      <w:r w:rsidR="00DD3E94">
        <w:t xml:space="preserve"> </w:t>
      </w:r>
      <w:r>
        <w:t>Novo.</w:t>
      </w:r>
      <w:r w:rsidR="00DD3E94">
        <w:t xml:space="preserve"> </w:t>
      </w:r>
      <w:r>
        <w:t>Traumatólogo</w:t>
      </w:r>
      <w:r w:rsidR="00DD3E94">
        <w:t xml:space="preserve"> </w:t>
      </w:r>
      <w:r>
        <w:t>infantil.</w:t>
      </w:r>
      <w:r w:rsidR="00DD3E94">
        <w:t xml:space="preserve"> </w:t>
      </w:r>
      <w:r>
        <w:t>Unidad</w:t>
      </w:r>
      <w:r w:rsidR="00DD3E94">
        <w:t xml:space="preserve"> </w:t>
      </w:r>
      <w:r>
        <w:t>de</w:t>
      </w:r>
      <w:r w:rsidR="00DD3E94">
        <w:t xml:space="preserve"> </w:t>
      </w:r>
      <w:r>
        <w:t>Traumatología</w:t>
      </w:r>
      <w:r w:rsidR="00DD3E94">
        <w:t xml:space="preserve"> </w:t>
      </w:r>
      <w:r>
        <w:t>Infantil</w:t>
      </w:r>
      <w:r w:rsidR="00DD3E94">
        <w:t xml:space="preserve"> </w:t>
      </w:r>
      <w:r>
        <w:t>del</w:t>
      </w:r>
      <w:r w:rsidR="00DD3E94">
        <w:t xml:space="preserve"> </w:t>
      </w:r>
      <w:r>
        <w:t>Hospital</w:t>
      </w:r>
      <w:r w:rsidR="00DD3E94">
        <w:t xml:space="preserve"> </w:t>
      </w:r>
      <w:r>
        <w:t>Universitario</w:t>
      </w:r>
      <w:r w:rsidR="00DD3E94">
        <w:t xml:space="preserve"> </w:t>
      </w:r>
      <w:r>
        <w:t>La</w:t>
      </w:r>
      <w:r w:rsidR="00DD3E94">
        <w:t xml:space="preserve"> </w:t>
      </w:r>
      <w:r>
        <w:t>Paz.</w:t>
      </w:r>
    </w:p>
    <w:p w:rsidR="00865CB8" w:rsidRDefault="00865CB8" w:rsidP="002B48ED">
      <w:pPr>
        <w:pStyle w:val="Lista1"/>
        <w:widowControl/>
        <w:rPr>
          <w:b/>
        </w:rPr>
      </w:pPr>
      <w:r>
        <w:t>D.</w:t>
      </w:r>
      <w:r w:rsidR="00DD3E94">
        <w:t xml:space="preserve"> </w:t>
      </w:r>
      <w:r>
        <w:t>Samuel</w:t>
      </w:r>
      <w:r w:rsidR="00DD3E94">
        <w:t xml:space="preserve"> </w:t>
      </w:r>
      <w:r>
        <w:t>Ignacio</w:t>
      </w:r>
      <w:r w:rsidR="00DD3E94">
        <w:t xml:space="preserve"> </w:t>
      </w:r>
      <w:r>
        <w:t>Pascual</w:t>
      </w:r>
      <w:r w:rsidR="00DD3E94">
        <w:t xml:space="preserve"> </w:t>
      </w:r>
      <w:r>
        <w:t>Pascual.</w:t>
      </w:r>
      <w:r w:rsidR="00DD3E94">
        <w:t xml:space="preserve"> </w:t>
      </w:r>
      <w:r>
        <w:t>Neurólogo</w:t>
      </w:r>
      <w:r w:rsidR="00DD3E94">
        <w:t xml:space="preserve"> </w:t>
      </w:r>
      <w:r>
        <w:t>Pediátrico.</w:t>
      </w:r>
      <w:r w:rsidR="00DD3E94">
        <w:t xml:space="preserve"> </w:t>
      </w:r>
      <w:r>
        <w:t>Jefe</w:t>
      </w:r>
      <w:r w:rsidR="00DD3E94">
        <w:t xml:space="preserve"> </w:t>
      </w:r>
      <w:r>
        <w:t>de</w:t>
      </w:r>
      <w:r w:rsidR="00DD3E94">
        <w:t xml:space="preserve"> </w:t>
      </w:r>
      <w:r>
        <w:t>Sección</w:t>
      </w:r>
      <w:r w:rsidR="00DD3E94">
        <w:t xml:space="preserve"> </w:t>
      </w:r>
      <w:r>
        <w:t>de</w:t>
      </w:r>
      <w:r w:rsidR="00DD3E94">
        <w:t xml:space="preserve"> </w:t>
      </w:r>
      <w:r>
        <w:t>Neurología</w:t>
      </w:r>
      <w:r w:rsidR="00DD3E94">
        <w:t xml:space="preserve"> </w:t>
      </w:r>
      <w:r>
        <w:t>Pediátrica</w:t>
      </w:r>
      <w:r w:rsidR="00DD3E94">
        <w:t xml:space="preserve"> </w:t>
      </w:r>
      <w:r>
        <w:t>del</w:t>
      </w:r>
      <w:r w:rsidR="00DD3E94">
        <w:t xml:space="preserve"> </w:t>
      </w:r>
      <w:r>
        <w:t>Hospital</w:t>
      </w:r>
      <w:r w:rsidR="00DD3E94">
        <w:t xml:space="preserve"> </w:t>
      </w:r>
      <w:r>
        <w:t>Universitario</w:t>
      </w:r>
      <w:r w:rsidR="00DD3E94">
        <w:t xml:space="preserve"> </w:t>
      </w:r>
      <w:r>
        <w:t>La</w:t>
      </w:r>
      <w:r w:rsidR="00DD3E94">
        <w:t xml:space="preserve"> </w:t>
      </w:r>
      <w:r>
        <w:t>Paz</w:t>
      </w:r>
      <w:r w:rsidR="00DD3E94">
        <w:t xml:space="preserve"> </w:t>
      </w:r>
      <w:r>
        <w:t>de</w:t>
      </w:r>
      <w:r w:rsidR="00DD3E94">
        <w:t xml:space="preserve"> </w:t>
      </w:r>
      <w:r>
        <w:t>Madrid.</w:t>
      </w:r>
      <w:r w:rsidR="00DD3E94">
        <w:t xml:space="preserve"> </w:t>
      </w:r>
      <w:r>
        <w:t>Profesor</w:t>
      </w:r>
      <w:r w:rsidR="00DD3E94">
        <w:t xml:space="preserve"> </w:t>
      </w:r>
      <w:r>
        <w:t>Asociado</w:t>
      </w:r>
      <w:r w:rsidR="00DD3E94">
        <w:t xml:space="preserve"> </w:t>
      </w:r>
      <w:r>
        <w:t>del</w:t>
      </w:r>
      <w:r w:rsidR="00DD3E94">
        <w:t xml:space="preserve"> </w:t>
      </w:r>
      <w:r>
        <w:t>Departamento</w:t>
      </w:r>
      <w:r w:rsidR="00DD3E94">
        <w:t xml:space="preserve"> </w:t>
      </w:r>
      <w:r>
        <w:t>de</w:t>
      </w:r>
      <w:r w:rsidR="00DD3E94">
        <w:t xml:space="preserve"> </w:t>
      </w:r>
      <w:r>
        <w:t>Pediatría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Universidad</w:t>
      </w:r>
      <w:r w:rsidR="00DD3E94">
        <w:t xml:space="preserve"> </w:t>
      </w:r>
      <w:r>
        <w:t>Autónoma</w:t>
      </w:r>
      <w:r w:rsidR="00DD3E94">
        <w:t xml:space="preserve"> </w:t>
      </w:r>
      <w:r>
        <w:t>de</w:t>
      </w:r>
      <w:r w:rsidR="00DD3E94">
        <w:t xml:space="preserve"> </w:t>
      </w:r>
      <w:r>
        <w:t>Madrid.</w:t>
      </w:r>
    </w:p>
    <w:p w:rsidR="00865CB8" w:rsidRDefault="00865CB8" w:rsidP="002B48ED">
      <w:pPr>
        <w:spacing w:line="360" w:lineRule="auto"/>
        <w:jc w:val="both"/>
        <w:rPr>
          <w:rFonts w:cs="Arial"/>
          <w:b/>
          <w:szCs w:val="24"/>
        </w:rPr>
      </w:pPr>
    </w:p>
    <w:p w:rsidR="00865CB8" w:rsidRPr="000F2BE3" w:rsidRDefault="00865CB8" w:rsidP="002B48ED">
      <w:pPr>
        <w:pStyle w:val="Descripcin"/>
        <w:rPr>
          <w:b/>
        </w:rPr>
      </w:pPr>
      <w:r w:rsidRPr="000F2BE3">
        <w:rPr>
          <w:b/>
        </w:rPr>
        <w:t>CONTENIDOS</w:t>
      </w:r>
    </w:p>
    <w:p w:rsidR="00865CB8" w:rsidRDefault="00865CB8" w:rsidP="002B48ED">
      <w:pPr>
        <w:pStyle w:val="Descripcin"/>
      </w:pPr>
      <w:r>
        <w:t>Toda</w:t>
      </w:r>
      <w:r w:rsidR="00DD3E94">
        <w:t xml:space="preserve"> </w:t>
      </w:r>
      <w:r>
        <w:t>la</w:t>
      </w:r>
      <w:r w:rsidR="00DD3E94">
        <w:t xml:space="preserve"> </w:t>
      </w:r>
      <w:r>
        <w:t>documentación</w:t>
      </w:r>
      <w:r w:rsidR="00DD3E94">
        <w:t xml:space="preserve"> </w:t>
      </w:r>
      <w:r>
        <w:t>que</w:t>
      </w:r>
      <w:r w:rsidR="00DD3E94">
        <w:t xml:space="preserve"> </w:t>
      </w:r>
      <w:r>
        <w:t>los</w:t>
      </w:r>
      <w:r w:rsidR="00DD3E94">
        <w:t xml:space="preserve"> </w:t>
      </w:r>
      <w:r>
        <w:t>profesores</w:t>
      </w:r>
      <w:r w:rsidR="00DD3E94">
        <w:t xml:space="preserve"> </w:t>
      </w:r>
      <w:r>
        <w:t>entreguen</w:t>
      </w:r>
      <w:r w:rsidR="00DD3E94">
        <w:t xml:space="preserve"> </w:t>
      </w:r>
      <w:r>
        <w:t>será</w:t>
      </w:r>
      <w:r w:rsidR="00DD3E94">
        <w:t xml:space="preserve"> </w:t>
      </w:r>
      <w:r>
        <w:t>facilitada</w:t>
      </w:r>
      <w:r w:rsidR="00DD3E94">
        <w:t xml:space="preserve"> </w:t>
      </w:r>
      <w:r>
        <w:t>a</w:t>
      </w:r>
      <w:r w:rsidR="00DD3E94">
        <w:t xml:space="preserve"> </w:t>
      </w:r>
      <w:r>
        <w:t>los</w:t>
      </w:r>
      <w:r w:rsidR="00DD3E94">
        <w:t xml:space="preserve"> </w:t>
      </w:r>
      <w:r>
        <w:t>alumnos</w:t>
      </w:r>
      <w:r w:rsidR="00DD3E94">
        <w:t xml:space="preserve"> </w:t>
      </w:r>
      <w:r>
        <w:t>a</w:t>
      </w:r>
      <w:r w:rsidR="00DD3E94">
        <w:t xml:space="preserve"> </w:t>
      </w:r>
      <w:r>
        <w:t>través</w:t>
      </w:r>
      <w:r w:rsidR="00DD3E94">
        <w:t xml:space="preserve"> </w:t>
      </w:r>
      <w:r>
        <w:t>del</w:t>
      </w:r>
      <w:r w:rsidR="00DD3E94">
        <w:t xml:space="preserve"> </w:t>
      </w:r>
      <w:r>
        <w:t>Campus</w:t>
      </w:r>
      <w:r w:rsidR="00DD3E94">
        <w:t xml:space="preserve"> </w:t>
      </w:r>
      <w:r>
        <w:t>Virtual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Escuela:</w:t>
      </w:r>
      <w:r w:rsidR="00DD3E94">
        <w:t xml:space="preserve"> </w:t>
      </w:r>
      <w:hyperlink r:id="rId34" w:history="1">
        <w:r w:rsidR="00D42BF2" w:rsidRPr="0087554D">
          <w:rPr>
            <w:rStyle w:val="Hipervnculo"/>
            <w:color w:val="009639"/>
            <w:u w:val="none"/>
          </w:rPr>
          <w:t>Campus</w:t>
        </w:r>
        <w:r w:rsidR="00DD3E94" w:rsidRPr="0087554D">
          <w:rPr>
            <w:rStyle w:val="Hipervnculo"/>
            <w:color w:val="009639"/>
            <w:u w:val="none"/>
          </w:rPr>
          <w:t xml:space="preserve"> </w:t>
        </w:r>
        <w:r w:rsidR="00D42BF2" w:rsidRPr="0087554D">
          <w:rPr>
            <w:rStyle w:val="Hipervnculo"/>
            <w:color w:val="009639"/>
            <w:u w:val="none"/>
          </w:rPr>
          <w:t>Virtual</w:t>
        </w:r>
      </w:hyperlink>
    </w:p>
    <w:p w:rsidR="00865CB8" w:rsidRPr="00791706" w:rsidRDefault="00865CB8" w:rsidP="002B48ED">
      <w:pPr>
        <w:pStyle w:val="Descripcin"/>
        <w:rPr>
          <w:lang w:val="es-ES_tradnl"/>
        </w:rPr>
      </w:pPr>
    </w:p>
    <w:p w:rsidR="00865CB8" w:rsidRPr="00D42BF2" w:rsidRDefault="00865CB8" w:rsidP="002B48ED">
      <w:pPr>
        <w:pStyle w:val="Descripcin"/>
        <w:rPr>
          <w:b/>
        </w:rPr>
      </w:pPr>
      <w:r w:rsidRPr="00D42BF2">
        <w:rPr>
          <w:b/>
        </w:rPr>
        <w:t>Seminario</w:t>
      </w:r>
      <w:r w:rsidR="00DD3E94">
        <w:rPr>
          <w:b/>
        </w:rPr>
        <w:t xml:space="preserve"> </w:t>
      </w:r>
      <w:r w:rsidRPr="00D42BF2">
        <w:rPr>
          <w:b/>
        </w:rPr>
        <w:t>I</w:t>
      </w:r>
      <w:r w:rsidR="00DD3E94">
        <w:rPr>
          <w:b/>
        </w:rPr>
        <w:t xml:space="preserve"> </w:t>
      </w:r>
    </w:p>
    <w:p w:rsidR="00865CB8" w:rsidRPr="005718BC" w:rsidRDefault="00865CB8" w:rsidP="002B48ED">
      <w:pPr>
        <w:pStyle w:val="Lista1"/>
        <w:widowControl/>
        <w:rPr>
          <w:b/>
        </w:rPr>
      </w:pPr>
      <w:r w:rsidRPr="005718BC">
        <w:t>Parálisis</w:t>
      </w:r>
      <w:r w:rsidR="00DD3E94">
        <w:t xml:space="preserve"> </w:t>
      </w:r>
      <w:r w:rsidRPr="005718BC">
        <w:t>cerebral</w:t>
      </w:r>
      <w:r w:rsidR="00DD3E94">
        <w:t xml:space="preserve"> </w:t>
      </w:r>
      <w:r w:rsidRPr="005718BC">
        <w:t>(PC</w:t>
      </w:r>
      <w:r w:rsidRPr="002636F7">
        <w:t>)</w:t>
      </w:r>
      <w:r>
        <w:t>.</w:t>
      </w:r>
      <w:r w:rsidR="00DD3E94">
        <w:t xml:space="preserve"> </w:t>
      </w:r>
      <w:r w:rsidRPr="005718BC">
        <w:t>Concepto.</w:t>
      </w:r>
      <w:r w:rsidR="00DD3E94">
        <w:t xml:space="preserve"> </w:t>
      </w:r>
      <w:r w:rsidRPr="005718BC">
        <w:t>Grados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afectación.</w:t>
      </w:r>
      <w:r w:rsidR="00DD3E94">
        <w:t xml:space="preserve"> </w:t>
      </w:r>
      <w:r w:rsidRPr="005718BC">
        <w:t>Etiología.</w:t>
      </w:r>
      <w:r w:rsidR="00DD3E94">
        <w:t xml:space="preserve"> </w:t>
      </w:r>
      <w:r w:rsidRPr="005718BC">
        <w:t>Trastornos</w:t>
      </w:r>
      <w:r w:rsidR="00DD3E94">
        <w:t xml:space="preserve"> </w:t>
      </w:r>
      <w:r w:rsidRPr="005718BC">
        <w:t>motores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asociados.</w:t>
      </w:r>
    </w:p>
    <w:p w:rsidR="00865CB8" w:rsidRPr="005718BC" w:rsidRDefault="00865CB8" w:rsidP="002B48ED">
      <w:pPr>
        <w:pStyle w:val="Lista1"/>
        <w:widowControl/>
        <w:rPr>
          <w:b/>
        </w:rPr>
      </w:pPr>
      <w:r w:rsidRPr="005718BC">
        <w:t>Concepción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la</w:t>
      </w:r>
      <w:r w:rsidR="00DD3E94">
        <w:t xml:space="preserve"> </w:t>
      </w:r>
      <w:r w:rsidRPr="005718BC">
        <w:t>PC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la</w:t>
      </w:r>
      <w:r w:rsidR="00DD3E94">
        <w:t xml:space="preserve"> </w:t>
      </w:r>
      <w:r w:rsidRPr="005718BC">
        <w:t>organización</w:t>
      </w:r>
      <w:r w:rsidR="00DD3E94">
        <w:t xml:space="preserve"> </w:t>
      </w:r>
      <w:r w:rsidRPr="005718BC">
        <w:t>motriz</w:t>
      </w:r>
      <w:r w:rsidR="00DD3E94">
        <w:t xml:space="preserve"> </w:t>
      </w:r>
      <w:r w:rsidRPr="005718BC">
        <w:t>en</w:t>
      </w:r>
      <w:r w:rsidR="00DD3E94">
        <w:t xml:space="preserve"> </w:t>
      </w:r>
      <w:r w:rsidRPr="005718BC">
        <w:t>el</w:t>
      </w:r>
      <w:r w:rsidR="00DD3E94">
        <w:t xml:space="preserve"> </w:t>
      </w:r>
      <w:r w:rsidRPr="005718BC">
        <w:t>niño</w:t>
      </w:r>
      <w:r w:rsidR="00DD3E94">
        <w:t xml:space="preserve"> </w:t>
      </w:r>
      <w:r w:rsidRPr="005718BC">
        <w:t>normal.</w:t>
      </w:r>
      <w:r w:rsidR="00DD3E94">
        <w:t xml:space="preserve"> </w:t>
      </w:r>
      <w:r w:rsidRPr="005718BC">
        <w:t>La</w:t>
      </w:r>
      <w:r w:rsidR="00DD3E94">
        <w:t xml:space="preserve"> </w:t>
      </w:r>
      <w:r w:rsidRPr="005718BC">
        <w:t>motricidad</w:t>
      </w:r>
      <w:r w:rsidR="00DD3E94">
        <w:t xml:space="preserve"> </w:t>
      </w:r>
      <w:r w:rsidRPr="005718BC">
        <w:t>voluntaria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automática.</w:t>
      </w:r>
    </w:p>
    <w:p w:rsidR="00865CB8" w:rsidRPr="005718BC" w:rsidRDefault="00865CB8" w:rsidP="002B48ED">
      <w:pPr>
        <w:pStyle w:val="Lista1"/>
        <w:widowControl/>
        <w:rPr>
          <w:b/>
        </w:rPr>
      </w:pPr>
      <w:r w:rsidRPr="005718BC">
        <w:t>Plano</w:t>
      </w:r>
      <w:r w:rsidR="00DD3E94">
        <w:t xml:space="preserve"> </w:t>
      </w:r>
      <w:r w:rsidRPr="005718BC">
        <w:t>del</w:t>
      </w:r>
      <w:r w:rsidR="00DD3E94">
        <w:t xml:space="preserve"> </w:t>
      </w:r>
      <w:r w:rsidRPr="005718BC">
        <w:t>examen</w:t>
      </w:r>
      <w:r w:rsidR="00DD3E94">
        <w:t xml:space="preserve"> </w:t>
      </w:r>
      <w:r w:rsidRPr="005718BC">
        <w:t>clínico.</w:t>
      </w:r>
    </w:p>
    <w:p w:rsidR="00865CB8" w:rsidRPr="005718BC" w:rsidRDefault="00865CB8" w:rsidP="002B48ED">
      <w:pPr>
        <w:pStyle w:val="Lista1"/>
        <w:widowControl/>
        <w:rPr>
          <w:b/>
        </w:rPr>
      </w:pPr>
      <w:r>
        <w:t>Introducción</w:t>
      </w:r>
      <w:r w:rsidR="00DD3E94">
        <w:t xml:space="preserve"> </w:t>
      </w:r>
      <w:r>
        <w:t>a</w:t>
      </w:r>
      <w:r w:rsidR="00DD3E94">
        <w:t xml:space="preserve"> </w:t>
      </w:r>
      <w:r>
        <w:t>la</w:t>
      </w:r>
      <w:r w:rsidR="00DD3E94">
        <w:t xml:space="preserve"> </w:t>
      </w:r>
      <w:r>
        <w:t>Valoración</w:t>
      </w:r>
      <w:r w:rsidR="00DD3E94">
        <w:t xml:space="preserve"> </w:t>
      </w:r>
      <w:r>
        <w:t>Clínica</w:t>
      </w:r>
      <w:r w:rsidR="00DD3E94">
        <w:t xml:space="preserve"> </w:t>
      </w:r>
      <w:r>
        <w:t>F</w:t>
      </w:r>
      <w:r w:rsidRPr="005718BC">
        <w:t>actorial.</w:t>
      </w:r>
    </w:p>
    <w:p w:rsidR="00865CB8" w:rsidRPr="005718BC" w:rsidRDefault="00865CB8" w:rsidP="002B48ED">
      <w:pPr>
        <w:pStyle w:val="Lista1"/>
        <w:widowControl/>
        <w:rPr>
          <w:b/>
        </w:rPr>
      </w:pPr>
      <w:r>
        <w:t>Introducción</w:t>
      </w:r>
      <w:r w:rsidR="00DD3E94">
        <w:t xml:space="preserve"> </w:t>
      </w:r>
      <w:r>
        <w:t>al</w:t>
      </w:r>
      <w:r w:rsidR="00DD3E94">
        <w:t xml:space="preserve"> </w:t>
      </w:r>
      <w:r>
        <w:t>r</w:t>
      </w:r>
      <w:r w:rsidRPr="005718BC">
        <w:t>econocimiento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la</w:t>
      </w:r>
      <w:r w:rsidR="00DD3E94">
        <w:t xml:space="preserve"> </w:t>
      </w:r>
      <w:r w:rsidRPr="005718BC">
        <w:t>representación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los</w:t>
      </w:r>
      <w:r w:rsidR="00DD3E94">
        <w:t xml:space="preserve"> </w:t>
      </w:r>
      <w:r w:rsidRPr="005718BC">
        <w:t>gestos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la</w:t>
      </w:r>
      <w:r w:rsidR="00DD3E94">
        <w:t xml:space="preserve"> </w:t>
      </w:r>
      <w:r w:rsidRPr="005718BC">
        <w:t>ejecución.</w:t>
      </w:r>
      <w:r w:rsidR="00DD3E94">
        <w:t xml:space="preserve"> </w:t>
      </w:r>
      <w:r w:rsidRPr="005718BC">
        <w:t>Las</w:t>
      </w:r>
      <w:r w:rsidR="00DD3E94">
        <w:t xml:space="preserve"> </w:t>
      </w:r>
      <w:r w:rsidRPr="005718BC">
        <w:t>informaciones</w:t>
      </w:r>
      <w:r w:rsidR="00DD3E94">
        <w:t xml:space="preserve"> </w:t>
      </w:r>
      <w:r w:rsidRPr="005718BC">
        <w:t>perceptivas,</w:t>
      </w:r>
      <w:r w:rsidR="00DD3E94">
        <w:t xml:space="preserve"> </w:t>
      </w:r>
      <w:r w:rsidRPr="005718BC">
        <w:t>gnósicas,</w:t>
      </w:r>
      <w:r w:rsidR="00DD3E94">
        <w:t xml:space="preserve"> </w:t>
      </w:r>
      <w:r w:rsidRPr="005718BC">
        <w:t>práxicas.</w:t>
      </w:r>
      <w:r w:rsidR="00DD3E94">
        <w:t xml:space="preserve"> </w:t>
      </w:r>
      <w:r w:rsidRPr="005718BC">
        <w:t>Alteraciones.</w:t>
      </w:r>
      <w:r w:rsidR="00DD3E94">
        <w:t xml:space="preserve"> </w:t>
      </w:r>
      <w:r w:rsidRPr="005718BC">
        <w:t>Educación</w:t>
      </w:r>
      <w:r w:rsidR="00DD3E94">
        <w:t xml:space="preserve"> </w:t>
      </w:r>
      <w:r w:rsidRPr="005718BC">
        <w:t>terapéutica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reeducación.</w:t>
      </w:r>
    </w:p>
    <w:p w:rsidR="00865CB8" w:rsidRPr="005718BC" w:rsidRDefault="00865CB8" w:rsidP="002B48ED">
      <w:pPr>
        <w:pStyle w:val="Lista1"/>
        <w:widowControl/>
        <w:rPr>
          <w:b/>
        </w:rPr>
      </w:pPr>
      <w:r w:rsidRPr="005718BC">
        <w:t>Trabajos</w:t>
      </w:r>
      <w:r w:rsidR="00DD3E94">
        <w:t xml:space="preserve"> </w:t>
      </w:r>
      <w:r w:rsidRPr="005718BC">
        <w:t>prácticos</w:t>
      </w:r>
      <w:r w:rsidR="00DD3E94">
        <w:t xml:space="preserve"> </w:t>
      </w:r>
      <w:r>
        <w:t>entre</w:t>
      </w:r>
      <w:r w:rsidR="00DD3E94">
        <w:t xml:space="preserve"> </w:t>
      </w:r>
      <w:r>
        <w:t>los</w:t>
      </w:r>
      <w:r w:rsidR="00DD3E94">
        <w:t xml:space="preserve"> </w:t>
      </w:r>
      <w:r>
        <w:t>participantes</w:t>
      </w:r>
      <w:r w:rsidRPr="005718BC">
        <w:t>.</w:t>
      </w:r>
      <w:r w:rsidR="00DD3E94">
        <w:t xml:space="preserve"> </w:t>
      </w:r>
      <w:r w:rsidRPr="005718BC">
        <w:t>Estudio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criterios</w:t>
      </w:r>
      <w:r w:rsidR="00DD3E94">
        <w:t xml:space="preserve"> </w:t>
      </w:r>
      <w:r w:rsidRPr="005718BC">
        <w:t>clínicos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normalidad.</w:t>
      </w:r>
      <w:r w:rsidR="00DD3E94">
        <w:t xml:space="preserve"> </w:t>
      </w:r>
      <w:r w:rsidRPr="005718BC">
        <w:t>Estudio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práctica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los</w:t>
      </w:r>
      <w:r w:rsidR="00DD3E94">
        <w:t xml:space="preserve"> </w:t>
      </w:r>
      <w:r w:rsidRPr="005718BC">
        <w:t>Niveles</w:t>
      </w:r>
      <w:r w:rsidR="00DD3E94">
        <w:t xml:space="preserve"> </w:t>
      </w:r>
      <w:r w:rsidRPr="005718BC">
        <w:t>de</w:t>
      </w:r>
      <w:r w:rsidR="00DD3E94">
        <w:t xml:space="preserve"> </w:t>
      </w:r>
      <w:r w:rsidRPr="005718BC">
        <w:t>Evolución</w:t>
      </w:r>
      <w:r w:rsidR="00DD3E94">
        <w:t xml:space="preserve"> </w:t>
      </w:r>
      <w:r w:rsidRPr="005718BC">
        <w:t>Motriz</w:t>
      </w:r>
      <w:r w:rsidR="00DD3E94">
        <w:t xml:space="preserve"> </w:t>
      </w:r>
      <w:r w:rsidRPr="005718BC">
        <w:t>(NEM).</w:t>
      </w:r>
    </w:p>
    <w:p w:rsidR="00865CB8" w:rsidRPr="005718BC" w:rsidRDefault="00865CB8" w:rsidP="002B48ED">
      <w:pPr>
        <w:pStyle w:val="Lista1"/>
        <w:widowControl/>
        <w:rPr>
          <w:b/>
        </w:rPr>
      </w:pPr>
      <w:r w:rsidRPr="005718BC">
        <w:t>Estudios</w:t>
      </w:r>
      <w:r w:rsidR="00DD3E94">
        <w:t xml:space="preserve"> </w:t>
      </w:r>
      <w:r w:rsidRPr="005718BC">
        <w:t>clínicos</w:t>
      </w:r>
      <w:r w:rsidR="00DD3E94">
        <w:t xml:space="preserve"> </w:t>
      </w:r>
      <w:r w:rsidRPr="005718BC">
        <w:t>con</w:t>
      </w:r>
      <w:r w:rsidR="00DD3E94">
        <w:t xml:space="preserve"> </w:t>
      </w:r>
      <w:r w:rsidRPr="005718BC">
        <w:t>niños</w:t>
      </w:r>
      <w:r w:rsidR="00DD3E94">
        <w:t xml:space="preserve"> </w:t>
      </w:r>
      <w:r w:rsidRPr="005718BC">
        <w:t>normales</w:t>
      </w:r>
      <w:r w:rsidR="00DD3E94">
        <w:t xml:space="preserve"> </w:t>
      </w:r>
      <w:r w:rsidRPr="005718BC">
        <w:t>y</w:t>
      </w:r>
      <w:r w:rsidR="00DD3E94">
        <w:t xml:space="preserve"> </w:t>
      </w:r>
      <w:r w:rsidRPr="005718BC">
        <w:t>paralíticos</w:t>
      </w:r>
      <w:r w:rsidR="00DD3E94">
        <w:t xml:space="preserve"> </w:t>
      </w:r>
      <w:r w:rsidRPr="005718BC">
        <w:t>cerebrales.</w:t>
      </w:r>
    </w:p>
    <w:p w:rsidR="00D42BF2" w:rsidRDefault="00D42BF2" w:rsidP="002B48ED">
      <w:pPr>
        <w:pStyle w:val="Descripcin"/>
        <w:rPr>
          <w:b/>
        </w:rPr>
      </w:pPr>
    </w:p>
    <w:p w:rsidR="00865CB8" w:rsidRPr="00D42BF2" w:rsidRDefault="00865CB8" w:rsidP="002B48ED">
      <w:pPr>
        <w:pStyle w:val="Descripcin"/>
        <w:keepNext/>
        <w:rPr>
          <w:b/>
        </w:rPr>
      </w:pPr>
      <w:r w:rsidRPr="00D42BF2">
        <w:rPr>
          <w:b/>
        </w:rPr>
        <w:t>Seminario</w:t>
      </w:r>
      <w:r w:rsidR="00DD3E94">
        <w:rPr>
          <w:b/>
        </w:rPr>
        <w:t xml:space="preserve"> </w:t>
      </w:r>
      <w:r w:rsidRPr="00D42BF2">
        <w:rPr>
          <w:b/>
        </w:rPr>
        <w:t>II</w:t>
      </w:r>
      <w:r w:rsidR="00DD3E94">
        <w:rPr>
          <w:b/>
        </w:rPr>
        <w:t xml:space="preserve"> </w:t>
      </w:r>
    </w:p>
    <w:p w:rsidR="00865CB8" w:rsidRDefault="00865CB8" w:rsidP="002B48ED">
      <w:pPr>
        <w:pStyle w:val="Lista1"/>
        <w:widowControl/>
        <w:rPr>
          <w:b/>
        </w:rPr>
      </w:pPr>
      <w:r>
        <w:t>Examen</w:t>
      </w:r>
      <w:r w:rsidR="00DD3E94">
        <w:t xml:space="preserve"> </w:t>
      </w:r>
      <w:r>
        <w:t>motor.</w:t>
      </w:r>
    </w:p>
    <w:p w:rsidR="00865CB8" w:rsidRDefault="00865CB8" w:rsidP="002B48ED">
      <w:pPr>
        <w:pStyle w:val="Lista1"/>
        <w:widowControl/>
        <w:rPr>
          <w:b/>
        </w:rPr>
      </w:pPr>
      <w:r>
        <w:t>Examen</w:t>
      </w:r>
      <w:r w:rsidR="00DD3E94">
        <w:t xml:space="preserve"> </w:t>
      </w:r>
      <w:r>
        <w:t>ortopédico.</w:t>
      </w:r>
    </w:p>
    <w:p w:rsidR="00865CB8" w:rsidRDefault="00865CB8" w:rsidP="002B48ED">
      <w:pPr>
        <w:pStyle w:val="Lista1"/>
        <w:widowControl/>
        <w:rPr>
          <w:b/>
        </w:rPr>
      </w:pPr>
      <w:r w:rsidRPr="002636F7">
        <w:t>Estudio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las</w:t>
      </w:r>
      <w:r w:rsidR="00DD3E94">
        <w:t xml:space="preserve"> </w:t>
      </w:r>
      <w:r w:rsidRPr="002636F7">
        <w:t>propiedades</w:t>
      </w:r>
      <w:r w:rsidR="00DD3E94">
        <w:t xml:space="preserve"> </w:t>
      </w:r>
      <w:r w:rsidRPr="002636F7">
        <w:t>físicas</w:t>
      </w:r>
      <w:r w:rsidR="00DD3E94">
        <w:t xml:space="preserve"> </w:t>
      </w:r>
      <w:r w:rsidRPr="002636F7">
        <w:t>del</w:t>
      </w:r>
      <w:r w:rsidR="00DD3E94">
        <w:t xml:space="preserve"> </w:t>
      </w:r>
      <w:r w:rsidRPr="002636F7">
        <w:t>músculo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su</w:t>
      </w:r>
      <w:r w:rsidR="00DD3E94">
        <w:t xml:space="preserve"> </w:t>
      </w:r>
      <w:r w:rsidRPr="002636F7">
        <w:t>poder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adaptación</w:t>
      </w:r>
      <w:r w:rsidR="00DD3E94">
        <w:t xml:space="preserve"> </w:t>
      </w:r>
      <w:r w:rsidRPr="002636F7">
        <w:t>a</w:t>
      </w:r>
      <w:r w:rsidR="00DD3E94">
        <w:t xml:space="preserve"> </w:t>
      </w:r>
      <w:r w:rsidRPr="002636F7">
        <w:t>las</w:t>
      </w:r>
      <w:r w:rsidR="00DD3E94">
        <w:t xml:space="preserve"> </w:t>
      </w:r>
      <w:r w:rsidRPr="002636F7">
        <w:t>longitudes</w:t>
      </w:r>
      <w:r w:rsidR="00DD3E94">
        <w:t xml:space="preserve"> </w:t>
      </w:r>
      <w:r w:rsidRPr="002636F7">
        <w:t>impuestas.</w:t>
      </w:r>
    </w:p>
    <w:p w:rsidR="00865CB8" w:rsidRPr="002636F7" w:rsidRDefault="00865CB8" w:rsidP="002B48ED">
      <w:pPr>
        <w:pStyle w:val="Lista1"/>
        <w:widowControl/>
        <w:rPr>
          <w:b/>
        </w:rPr>
      </w:pPr>
      <w:r>
        <w:t>Introducción</w:t>
      </w:r>
      <w:r w:rsidR="00DD3E94">
        <w:t xml:space="preserve"> </w:t>
      </w:r>
      <w:r>
        <w:t>a</w:t>
      </w:r>
      <w:r w:rsidR="00DD3E94">
        <w:t xml:space="preserve"> </w:t>
      </w:r>
      <w:r>
        <w:t>la</w:t>
      </w:r>
      <w:r w:rsidR="00DD3E94">
        <w:t xml:space="preserve"> </w:t>
      </w:r>
      <w:r>
        <w:t>valoración</w:t>
      </w:r>
      <w:r w:rsidR="00DD3E94">
        <w:t xml:space="preserve"> </w:t>
      </w:r>
      <w:r>
        <w:t>específica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miembros</w:t>
      </w:r>
      <w:r w:rsidR="00DD3E94">
        <w:t xml:space="preserve"> </w:t>
      </w:r>
      <w:r>
        <w:t>superiores.</w:t>
      </w:r>
    </w:p>
    <w:p w:rsidR="00865CB8" w:rsidRPr="002636F7" w:rsidRDefault="00865CB8" w:rsidP="002B48ED">
      <w:pPr>
        <w:pStyle w:val="Lista1"/>
        <w:widowControl/>
        <w:rPr>
          <w:b/>
        </w:rPr>
      </w:pPr>
      <w:r>
        <w:t>Práctica:</w:t>
      </w:r>
      <w:r w:rsidR="00DD3E94">
        <w:t xml:space="preserve"> </w:t>
      </w:r>
      <w:r>
        <w:t>NE</w:t>
      </w:r>
      <w:r w:rsidRPr="002636F7">
        <w:t>M.</w:t>
      </w:r>
      <w:r w:rsidR="00DD3E94">
        <w:t xml:space="preserve"> </w:t>
      </w:r>
      <w:r w:rsidRPr="002636F7">
        <w:t>Técnicas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relajación</w:t>
      </w:r>
      <w:r w:rsidR="00DD3E94">
        <w:t xml:space="preserve"> </w:t>
      </w:r>
      <w:r w:rsidRPr="002636F7">
        <w:t>automática,</w:t>
      </w:r>
      <w:r w:rsidR="00DD3E94">
        <w:t xml:space="preserve"> </w:t>
      </w:r>
      <w:r w:rsidRPr="002636F7">
        <w:t>su</w:t>
      </w:r>
      <w:r w:rsidR="00DD3E94">
        <w:t xml:space="preserve"> </w:t>
      </w:r>
      <w:r w:rsidRPr="002636F7">
        <w:t>utilización</w:t>
      </w:r>
      <w:r w:rsidR="00DD3E94">
        <w:t xml:space="preserve"> </w:t>
      </w:r>
      <w:r w:rsidRPr="002636F7">
        <w:t>en</w:t>
      </w:r>
      <w:r w:rsidR="00DD3E94">
        <w:t xml:space="preserve"> </w:t>
      </w:r>
      <w:r w:rsidRPr="002636F7">
        <w:t>el</w:t>
      </w:r>
      <w:r w:rsidR="00DD3E94">
        <w:t xml:space="preserve"> </w:t>
      </w:r>
      <w:r w:rsidRPr="002636F7">
        <w:t>manejo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los</w:t>
      </w:r>
      <w:r w:rsidR="00DD3E94">
        <w:t xml:space="preserve"> </w:t>
      </w:r>
      <w:r w:rsidRPr="002636F7">
        <w:t>sujetos</w:t>
      </w:r>
      <w:r w:rsidR="00DD3E94">
        <w:t xml:space="preserve"> </w:t>
      </w:r>
      <w:r w:rsidRPr="002636F7">
        <w:t>paralíticos</w:t>
      </w:r>
      <w:r w:rsidR="00DD3E94">
        <w:t xml:space="preserve"> </w:t>
      </w:r>
      <w:r w:rsidRPr="002636F7">
        <w:t>cerebrales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como</w:t>
      </w:r>
      <w:r w:rsidR="00DD3E94">
        <w:t xml:space="preserve"> </w:t>
      </w:r>
      <w:r w:rsidRPr="002636F7">
        <w:t>base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reeducación.</w:t>
      </w:r>
    </w:p>
    <w:p w:rsidR="00865CB8" w:rsidRPr="002636F7" w:rsidRDefault="00865CB8" w:rsidP="002B48ED">
      <w:pPr>
        <w:pStyle w:val="Lista1"/>
        <w:widowControl/>
        <w:rPr>
          <w:b/>
        </w:rPr>
      </w:pPr>
      <w:r w:rsidRPr="002636F7">
        <w:t>Técnicas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valoración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longitud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los</w:t>
      </w:r>
      <w:r w:rsidR="00DD3E94">
        <w:t xml:space="preserve"> </w:t>
      </w:r>
      <w:r w:rsidRPr="002636F7">
        <w:t>músculos</w:t>
      </w:r>
      <w:r>
        <w:t>.</w:t>
      </w:r>
    </w:p>
    <w:p w:rsidR="00865CB8" w:rsidRPr="002636F7" w:rsidRDefault="00865CB8" w:rsidP="002B48ED">
      <w:pPr>
        <w:pStyle w:val="Lista1"/>
        <w:widowControl/>
        <w:rPr>
          <w:b/>
        </w:rPr>
      </w:pPr>
      <w:r w:rsidRPr="002636F7">
        <w:t>Trabajos</w:t>
      </w:r>
      <w:r w:rsidR="00DD3E94">
        <w:t xml:space="preserve"> </w:t>
      </w:r>
      <w:r w:rsidRPr="002636F7">
        <w:t>prácticos</w:t>
      </w:r>
      <w:r w:rsidR="00DD3E94">
        <w:t xml:space="preserve"> </w:t>
      </w:r>
      <w:r w:rsidRPr="002636F7">
        <w:t>entre</w:t>
      </w:r>
      <w:r w:rsidR="00DD3E94">
        <w:t xml:space="preserve"> </w:t>
      </w:r>
      <w:r w:rsidRPr="002636F7">
        <w:t>participantes.</w:t>
      </w:r>
    </w:p>
    <w:p w:rsidR="00865CB8" w:rsidRPr="002636F7" w:rsidRDefault="00865CB8" w:rsidP="002B48ED">
      <w:pPr>
        <w:pStyle w:val="Sangradetextonormal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5CB8" w:rsidRPr="00D42BF2" w:rsidRDefault="00865CB8" w:rsidP="002B48ED">
      <w:pPr>
        <w:pStyle w:val="Descripcin"/>
        <w:rPr>
          <w:b/>
        </w:rPr>
      </w:pPr>
      <w:r w:rsidRPr="00D42BF2">
        <w:rPr>
          <w:b/>
        </w:rPr>
        <w:t>Seminario</w:t>
      </w:r>
      <w:r w:rsidR="00DD3E94">
        <w:rPr>
          <w:b/>
        </w:rPr>
        <w:t xml:space="preserve"> </w:t>
      </w:r>
      <w:r w:rsidRPr="00D42BF2">
        <w:rPr>
          <w:b/>
        </w:rPr>
        <w:t>III</w:t>
      </w:r>
      <w:r w:rsidR="00DD3E94">
        <w:rPr>
          <w:b/>
        </w:rPr>
        <w:t xml:space="preserve"> </w:t>
      </w:r>
    </w:p>
    <w:p w:rsidR="00865CB8" w:rsidRDefault="00865CB8" w:rsidP="002B48ED">
      <w:pPr>
        <w:pStyle w:val="Lista1"/>
        <w:widowControl/>
        <w:rPr>
          <w:b/>
        </w:rPr>
      </w:pPr>
      <w:r w:rsidRPr="002636F7">
        <w:t>Tratamiento</w:t>
      </w:r>
      <w:r>
        <w:t>s</w:t>
      </w:r>
      <w:r w:rsidR="00DD3E94">
        <w:t xml:space="preserve"> </w:t>
      </w:r>
      <w:r w:rsidRPr="002636F7">
        <w:t>preventivo</w:t>
      </w:r>
      <w:r>
        <w:t>s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curativo</w:t>
      </w:r>
      <w:r>
        <w:t>s</w:t>
      </w:r>
      <w:r w:rsidR="00DD3E94">
        <w:t xml:space="preserve"> </w:t>
      </w:r>
      <w:r w:rsidRPr="002636F7">
        <w:t>no</w:t>
      </w:r>
      <w:r w:rsidR="00DD3E94">
        <w:t xml:space="preserve"> </w:t>
      </w:r>
      <w:r w:rsidRPr="002636F7">
        <w:t>quirúrgico</w:t>
      </w:r>
      <w:r>
        <w:t>s.</w:t>
      </w:r>
      <w:r w:rsidR="00DD3E94">
        <w:t xml:space="preserve"> </w:t>
      </w:r>
      <w:r>
        <w:t>Generalidades.</w:t>
      </w:r>
    </w:p>
    <w:p w:rsidR="00865CB8" w:rsidRDefault="00865CB8" w:rsidP="002B48ED">
      <w:pPr>
        <w:pStyle w:val="Lista1"/>
        <w:widowControl/>
        <w:rPr>
          <w:b/>
        </w:rPr>
      </w:pPr>
      <w:r>
        <w:t>La</w:t>
      </w:r>
      <w:r w:rsidR="00DD3E94">
        <w:t xml:space="preserve"> </w:t>
      </w:r>
      <w:r>
        <w:t>sedestación</w:t>
      </w:r>
      <w:r w:rsidR="00DD3E94">
        <w:t xml:space="preserve"> </w:t>
      </w:r>
      <w:r>
        <w:t>(a</w:t>
      </w:r>
      <w:r w:rsidRPr="002636F7">
        <w:t>siento</w:t>
      </w:r>
      <w:r w:rsidR="00DD3E94">
        <w:t xml:space="preserve"> </w:t>
      </w:r>
      <w:r w:rsidRPr="002636F7">
        <w:t>moldeado</w:t>
      </w:r>
      <w:r>
        <w:t>)</w:t>
      </w:r>
      <w:r w:rsidRPr="002636F7">
        <w:t>.</w:t>
      </w:r>
      <w:r w:rsidR="00DD3E94">
        <w:t xml:space="preserve"> </w:t>
      </w:r>
      <w:r>
        <w:t>La</w:t>
      </w:r>
      <w:r w:rsidR="00DD3E94">
        <w:t xml:space="preserve"> </w:t>
      </w:r>
      <w:r>
        <w:t>bipedestación</w:t>
      </w:r>
      <w:r w:rsidR="00DD3E94">
        <w:t xml:space="preserve"> </w:t>
      </w:r>
      <w:r>
        <w:t>(f</w:t>
      </w:r>
      <w:r w:rsidRPr="002636F7">
        <w:t>érula</w:t>
      </w:r>
      <w:r w:rsidR="00DD3E94">
        <w:t xml:space="preserve"> </w:t>
      </w:r>
      <w:r>
        <w:t>pelvipédica)</w:t>
      </w:r>
      <w:r w:rsidRPr="002636F7">
        <w:t>.</w:t>
      </w:r>
      <w:r w:rsidR="00DD3E94">
        <w:t xml:space="preserve"> </w:t>
      </w:r>
      <w:r>
        <w:t>El</w:t>
      </w:r>
      <w:r w:rsidR="00DD3E94">
        <w:t xml:space="preserve"> </w:t>
      </w:r>
      <w:r>
        <w:t>apoyo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suelo</w:t>
      </w:r>
      <w:r w:rsidR="00DD3E94">
        <w:t xml:space="preserve"> </w:t>
      </w:r>
      <w:r>
        <w:t>(p</w:t>
      </w:r>
      <w:r w:rsidRPr="002636F7">
        <w:t>lantillas</w:t>
      </w:r>
      <w:r w:rsidR="00DD3E94">
        <w:t xml:space="preserve"> </w:t>
      </w:r>
      <w:r w:rsidRPr="002636F7">
        <w:t>mol</w:t>
      </w:r>
      <w:r>
        <w:t>deadas,</w:t>
      </w:r>
      <w:r w:rsidR="00DD3E94">
        <w:t xml:space="preserve"> </w:t>
      </w:r>
      <w:r>
        <w:t>férulas</w:t>
      </w:r>
      <w:r w:rsidR="00DD3E94">
        <w:t xml:space="preserve"> </w:t>
      </w:r>
      <w:r>
        <w:t>nocturnas</w:t>
      </w:r>
      <w:r w:rsidR="00DD3E94">
        <w:t xml:space="preserve"> </w:t>
      </w:r>
      <w:r>
        <w:t>y</w:t>
      </w:r>
      <w:r w:rsidR="00DD3E94">
        <w:t xml:space="preserve"> </w:t>
      </w:r>
      <w:r>
        <w:t>z</w:t>
      </w:r>
      <w:r w:rsidRPr="002636F7">
        <w:t>apatos</w:t>
      </w:r>
      <w:r>
        <w:t>)</w:t>
      </w:r>
      <w:r w:rsidRPr="002636F7">
        <w:t>.</w:t>
      </w:r>
      <w:r w:rsidR="00DD3E94">
        <w:t xml:space="preserve"> </w:t>
      </w:r>
      <w:r w:rsidRPr="002636F7">
        <w:t>Medios</w:t>
      </w:r>
      <w:r w:rsidR="00DD3E94">
        <w:t xml:space="preserve"> </w:t>
      </w:r>
      <w:r w:rsidRPr="002636F7">
        <w:t>simples.</w:t>
      </w:r>
    </w:p>
    <w:p w:rsidR="00865CB8" w:rsidRDefault="00865CB8" w:rsidP="002B48ED">
      <w:pPr>
        <w:pStyle w:val="Lista1"/>
        <w:widowControl/>
        <w:rPr>
          <w:b/>
        </w:rPr>
      </w:pPr>
      <w:r w:rsidRPr="003914AE">
        <w:t>Las</w:t>
      </w:r>
      <w:r w:rsidR="00DD3E94">
        <w:t xml:space="preserve"> </w:t>
      </w:r>
      <w:r w:rsidRPr="003914AE">
        <w:t>ortesis</w:t>
      </w:r>
      <w:r w:rsidR="00DD3E94">
        <w:t xml:space="preserve"> </w:t>
      </w:r>
      <w:r w:rsidRPr="003914AE">
        <w:t>tobillo-pie,</w:t>
      </w:r>
      <w:r w:rsidR="00DD3E94">
        <w:t xml:space="preserve"> </w:t>
      </w:r>
      <w:r w:rsidRPr="003914AE">
        <w:t>su</w:t>
      </w:r>
      <w:r w:rsidR="00DD3E94">
        <w:t xml:space="preserve"> </w:t>
      </w:r>
      <w:r w:rsidRPr="003914AE">
        <w:t>influencia</w:t>
      </w:r>
      <w:r w:rsidR="00DD3E94">
        <w:t xml:space="preserve"> </w:t>
      </w:r>
      <w:r w:rsidRPr="003914AE">
        <w:t>en</w:t>
      </w:r>
      <w:r w:rsidR="00DD3E94">
        <w:t xml:space="preserve"> </w:t>
      </w:r>
      <w:r w:rsidRPr="003914AE">
        <w:t>el</w:t>
      </w:r>
      <w:r w:rsidR="00DD3E94">
        <w:t xml:space="preserve"> </w:t>
      </w:r>
      <w:r w:rsidRPr="003914AE">
        <w:t>control</w:t>
      </w:r>
      <w:r w:rsidR="00DD3E94">
        <w:t xml:space="preserve"> </w:t>
      </w:r>
      <w:r w:rsidRPr="003914AE">
        <w:t>ortopédico</w:t>
      </w:r>
      <w:r w:rsidR="00DD3E94">
        <w:t xml:space="preserve"> </w:t>
      </w:r>
      <w:r w:rsidRPr="003914AE">
        <w:t>y</w:t>
      </w:r>
      <w:r w:rsidR="00DD3E94">
        <w:t xml:space="preserve"> </w:t>
      </w:r>
      <w:r w:rsidRPr="003914AE">
        <w:t>en</w:t>
      </w:r>
      <w:r w:rsidR="00DD3E94">
        <w:t xml:space="preserve"> </w:t>
      </w:r>
      <w:r w:rsidRPr="003914AE">
        <w:t>la</w:t>
      </w:r>
      <w:r w:rsidR="00DD3E94">
        <w:t xml:space="preserve"> </w:t>
      </w:r>
      <w:r w:rsidRPr="003914AE">
        <w:t>mejora</w:t>
      </w:r>
      <w:r w:rsidR="00DD3E94">
        <w:t xml:space="preserve"> </w:t>
      </w:r>
      <w:r w:rsidRPr="003914AE">
        <w:t>funcional</w:t>
      </w:r>
      <w:r w:rsidR="00DD3E94">
        <w:t xml:space="preserve"> </w:t>
      </w:r>
      <w:r w:rsidRPr="003914AE">
        <w:t>de</w:t>
      </w:r>
      <w:r w:rsidR="00DD3E94">
        <w:t xml:space="preserve"> </w:t>
      </w:r>
      <w:r w:rsidRPr="003914AE">
        <w:t>la</w:t>
      </w:r>
      <w:r w:rsidR="00DD3E94">
        <w:t xml:space="preserve"> </w:t>
      </w:r>
      <w:r w:rsidRPr="003914AE">
        <w:t>marcha.</w:t>
      </w:r>
    </w:p>
    <w:p w:rsidR="00865CB8" w:rsidRPr="002636F7" w:rsidRDefault="00865CB8" w:rsidP="002B48ED">
      <w:pPr>
        <w:pStyle w:val="Lista1"/>
        <w:widowControl/>
        <w:rPr>
          <w:b/>
        </w:rPr>
      </w:pPr>
      <w:r>
        <w:t>Educación</w:t>
      </w:r>
      <w:r w:rsidR="00DD3E94">
        <w:t xml:space="preserve"> </w:t>
      </w:r>
      <w:r>
        <w:t>terapéutica</w:t>
      </w:r>
    </w:p>
    <w:p w:rsidR="00865CB8" w:rsidRPr="002636F7" w:rsidRDefault="00865CB8" w:rsidP="002B48ED">
      <w:pPr>
        <w:pStyle w:val="Lista1"/>
        <w:widowControl/>
        <w:rPr>
          <w:b/>
        </w:rPr>
      </w:pPr>
      <w:r w:rsidRPr="002636F7">
        <w:t>Trabajos</w:t>
      </w:r>
      <w:r w:rsidR="00DD3E94">
        <w:t xml:space="preserve"> </w:t>
      </w:r>
      <w:r w:rsidRPr="002636F7">
        <w:t>prácticos</w:t>
      </w:r>
      <w:r w:rsidR="00DD3E94">
        <w:t xml:space="preserve"> </w:t>
      </w:r>
      <w:r w:rsidRPr="002636F7">
        <w:t>para</w:t>
      </w:r>
      <w:r w:rsidR="00DD3E94">
        <w:t xml:space="preserve"> </w:t>
      </w:r>
      <w:r w:rsidRPr="002636F7">
        <w:t>realizar</w:t>
      </w:r>
      <w:r w:rsidR="00DD3E94">
        <w:t xml:space="preserve"> </w:t>
      </w:r>
      <w:r w:rsidRPr="002636F7">
        <w:t>moldes.</w:t>
      </w:r>
    </w:p>
    <w:p w:rsidR="00865CB8" w:rsidRPr="002636F7" w:rsidRDefault="00865CB8" w:rsidP="002B48ED">
      <w:pPr>
        <w:pStyle w:val="Lista1"/>
        <w:widowControl/>
        <w:rPr>
          <w:b/>
        </w:rPr>
      </w:pPr>
      <w:r w:rsidRPr="002636F7">
        <w:t>Revisiones</w:t>
      </w:r>
      <w:r w:rsidR="00DD3E94">
        <w:t xml:space="preserve"> </w:t>
      </w:r>
      <w:r w:rsidRPr="002636F7">
        <w:t>sobre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valoración</w:t>
      </w:r>
      <w:r w:rsidR="00DD3E94">
        <w:t xml:space="preserve"> </w:t>
      </w:r>
      <w:r w:rsidRPr="002636F7">
        <w:t>clínica.</w:t>
      </w:r>
      <w:r w:rsidR="00DD3E94">
        <w:t xml:space="preserve"> </w:t>
      </w:r>
      <w:r w:rsidRPr="002636F7">
        <w:t>Estudio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casos</w:t>
      </w:r>
      <w:r w:rsidR="00DD3E94">
        <w:t xml:space="preserve"> </w:t>
      </w:r>
      <w:r>
        <w:t>clínicos</w:t>
      </w:r>
      <w:r w:rsidR="00DD3E94">
        <w:t xml:space="preserve"> </w:t>
      </w:r>
      <w:r>
        <w:t>aportados</w:t>
      </w:r>
      <w:r w:rsidR="00DD3E94">
        <w:t xml:space="preserve"> </w:t>
      </w:r>
      <w:r>
        <w:t>por</w:t>
      </w:r>
      <w:r w:rsidR="00DD3E94">
        <w:t xml:space="preserve"> </w:t>
      </w:r>
      <w:r>
        <w:t>los</w:t>
      </w:r>
      <w:r w:rsidR="00DD3E94">
        <w:t xml:space="preserve"> </w:t>
      </w:r>
      <w:r>
        <w:t>participantes</w:t>
      </w:r>
      <w:r w:rsidRPr="002636F7">
        <w:t>.</w:t>
      </w:r>
    </w:p>
    <w:p w:rsidR="00865CB8" w:rsidRPr="002636F7" w:rsidRDefault="00865CB8" w:rsidP="002B48ED">
      <w:pPr>
        <w:pStyle w:val="Lista1"/>
        <w:widowControl/>
        <w:rPr>
          <w:b/>
        </w:rPr>
      </w:pPr>
      <w:r w:rsidRPr="002636F7">
        <w:t>Visión</w:t>
      </w:r>
      <w:r w:rsidR="00DD3E94">
        <w:t xml:space="preserve"> </w:t>
      </w:r>
      <w:r w:rsidRPr="002636F7">
        <w:t>general</w:t>
      </w:r>
      <w:r w:rsidR="00DD3E94">
        <w:t xml:space="preserve"> </w:t>
      </w:r>
      <w:r w:rsidRPr="002636F7">
        <w:t>para</w:t>
      </w:r>
      <w:r w:rsidR="00DD3E94">
        <w:t xml:space="preserve"> </w:t>
      </w:r>
      <w:r w:rsidRPr="002636F7">
        <w:t>organiza</w:t>
      </w:r>
      <w:r>
        <w:t>r</w:t>
      </w:r>
      <w:r w:rsidR="00DD3E94">
        <w:t xml:space="preserve"> </w:t>
      </w:r>
      <w:r>
        <w:t>las</w:t>
      </w:r>
      <w:r w:rsidR="00DD3E94">
        <w:t xml:space="preserve"> </w:t>
      </w:r>
      <w:r>
        <w:t>sesiones</w:t>
      </w:r>
      <w:r w:rsidR="00DD3E94">
        <w:t xml:space="preserve"> </w:t>
      </w:r>
      <w:r>
        <w:t>de</w:t>
      </w:r>
      <w:r w:rsidR="00DD3E94">
        <w:t xml:space="preserve"> </w:t>
      </w:r>
      <w:r>
        <w:t>reeducación</w:t>
      </w:r>
      <w:r w:rsidR="00DD3E94">
        <w:t xml:space="preserve"> </w:t>
      </w:r>
      <w:r>
        <w:t>(l</w:t>
      </w:r>
      <w:r w:rsidRPr="002636F7">
        <w:t>ocomoción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actividades</w:t>
      </w:r>
      <w:r w:rsidR="00DD3E94">
        <w:t xml:space="preserve"> </w:t>
      </w:r>
      <w:r w:rsidRPr="002636F7">
        <w:t>manuales).</w:t>
      </w:r>
    </w:p>
    <w:p w:rsidR="00865CB8" w:rsidRDefault="00865CB8" w:rsidP="002B48ED">
      <w:pPr>
        <w:pStyle w:val="Lista1"/>
        <w:widowControl/>
        <w:rPr>
          <w:b/>
        </w:rPr>
      </w:pPr>
      <w:r w:rsidRPr="002636F7">
        <w:t>Práctica.</w:t>
      </w:r>
    </w:p>
    <w:p w:rsidR="00865CB8" w:rsidRDefault="00865CB8" w:rsidP="002B48ED">
      <w:pPr>
        <w:pStyle w:val="Sangradetexto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CB8" w:rsidRPr="002A23CE" w:rsidRDefault="00865CB8" w:rsidP="002B48ED">
      <w:pPr>
        <w:pStyle w:val="Descripcin"/>
        <w:keepNext/>
        <w:rPr>
          <w:b/>
        </w:rPr>
      </w:pPr>
      <w:r w:rsidRPr="002A23CE">
        <w:rPr>
          <w:b/>
        </w:rPr>
        <w:t>Seminario</w:t>
      </w:r>
      <w:r w:rsidR="00DD3E94">
        <w:rPr>
          <w:b/>
        </w:rPr>
        <w:t xml:space="preserve"> </w:t>
      </w:r>
      <w:r w:rsidRPr="002A23CE">
        <w:rPr>
          <w:b/>
        </w:rPr>
        <w:t>IV</w:t>
      </w:r>
      <w:r w:rsidR="00DD3E94">
        <w:rPr>
          <w:b/>
        </w:rPr>
        <w:t xml:space="preserve"> </w:t>
      </w:r>
    </w:p>
    <w:p w:rsidR="00865CB8" w:rsidRDefault="00865CB8" w:rsidP="002B48ED">
      <w:pPr>
        <w:pStyle w:val="Lista1"/>
        <w:widowControl/>
        <w:rPr>
          <w:b/>
        </w:rPr>
      </w:pPr>
      <w:r>
        <w:t>¿Qué</w:t>
      </w:r>
      <w:r w:rsidR="00DD3E94">
        <w:t xml:space="preserve"> </w:t>
      </w:r>
      <w:r>
        <w:t>hacemos</w:t>
      </w:r>
      <w:r w:rsidR="00DD3E94">
        <w:t xml:space="preserve"> </w:t>
      </w:r>
      <w:r>
        <w:t>si</w:t>
      </w:r>
      <w:r w:rsidR="00DD3E94">
        <w:t xml:space="preserve"> </w:t>
      </w:r>
      <w:r>
        <w:t>el</w:t>
      </w:r>
      <w:r w:rsidR="00DD3E94">
        <w:t xml:space="preserve"> </w:t>
      </w:r>
      <w:r>
        <w:t>niño</w:t>
      </w:r>
      <w:r w:rsidR="00DD3E94">
        <w:t xml:space="preserve"> </w:t>
      </w:r>
      <w:r>
        <w:t>se</w:t>
      </w:r>
      <w:r w:rsidR="00DD3E94">
        <w:t xml:space="preserve"> </w:t>
      </w:r>
      <w:r>
        <w:t>pone</w:t>
      </w:r>
      <w:r w:rsidR="00DD3E94">
        <w:t xml:space="preserve"> </w:t>
      </w:r>
      <w:r>
        <w:t>mal</w:t>
      </w:r>
      <w:r w:rsidR="00DD3E94">
        <w:t xml:space="preserve"> </w:t>
      </w:r>
      <w:r>
        <w:t>durante</w:t>
      </w:r>
      <w:r w:rsidR="00DD3E94">
        <w:t xml:space="preserve"> </w:t>
      </w:r>
      <w:r>
        <w:t>la</w:t>
      </w:r>
      <w:r w:rsidR="00DD3E94">
        <w:t xml:space="preserve"> </w:t>
      </w:r>
      <w:r>
        <w:t>terapia?</w:t>
      </w:r>
    </w:p>
    <w:p w:rsidR="00865CB8" w:rsidRDefault="00865CB8" w:rsidP="002B48ED">
      <w:pPr>
        <w:pStyle w:val="Lista1"/>
        <w:widowControl/>
        <w:rPr>
          <w:b/>
        </w:rPr>
      </w:pPr>
      <w:r>
        <w:t>Manejo</w:t>
      </w:r>
      <w:r w:rsidR="00DD3E94">
        <w:t xml:space="preserve"> </w:t>
      </w:r>
      <w:r>
        <w:t>nutricional</w:t>
      </w:r>
      <w:r w:rsidR="00DD3E94">
        <w:t xml:space="preserve"> </w:t>
      </w:r>
      <w:r>
        <w:t>del</w:t>
      </w:r>
      <w:r w:rsidR="00DD3E94">
        <w:t xml:space="preserve"> </w:t>
      </w:r>
      <w:r>
        <w:t>paciente</w:t>
      </w:r>
      <w:r w:rsidR="00DD3E94">
        <w:t xml:space="preserve"> </w:t>
      </w:r>
      <w:r>
        <w:t>encefalópata.</w:t>
      </w:r>
    </w:p>
    <w:p w:rsidR="00865CB8" w:rsidRDefault="00865CB8" w:rsidP="002B48ED">
      <w:pPr>
        <w:pStyle w:val="Lista1"/>
        <w:widowControl/>
        <w:rPr>
          <w:b/>
        </w:rPr>
      </w:pPr>
      <w:r w:rsidRPr="00B904AF">
        <w:t>La</w:t>
      </w:r>
      <w:r w:rsidR="00DD3E94">
        <w:t xml:space="preserve"> </w:t>
      </w:r>
      <w:r w:rsidRPr="00B904AF">
        <w:t>deficiencia</w:t>
      </w:r>
      <w:r w:rsidR="00DD3E94">
        <w:t xml:space="preserve"> </w:t>
      </w:r>
      <w:r w:rsidRPr="00B904AF">
        <w:t>visual</w:t>
      </w:r>
      <w:r w:rsidR="00DD3E94">
        <w:t xml:space="preserve"> </w:t>
      </w:r>
      <w:r w:rsidRPr="00B904AF">
        <w:t>cerebral</w:t>
      </w:r>
      <w:r w:rsidR="00DD3E94">
        <w:t xml:space="preserve"> </w:t>
      </w:r>
      <w:r w:rsidRPr="00B904AF">
        <w:t>en</w:t>
      </w:r>
      <w:r w:rsidR="00DD3E94">
        <w:t xml:space="preserve"> </w:t>
      </w:r>
      <w:r w:rsidRPr="00B904AF">
        <w:t>el</w:t>
      </w:r>
      <w:r w:rsidR="00DD3E94">
        <w:t xml:space="preserve"> </w:t>
      </w:r>
      <w:r w:rsidRPr="00B904AF">
        <w:t>niño</w:t>
      </w:r>
      <w:r w:rsidR="00DD3E94">
        <w:t xml:space="preserve"> </w:t>
      </w:r>
      <w:r w:rsidRPr="00B904AF">
        <w:t>con</w:t>
      </w:r>
      <w:r w:rsidR="00DD3E94">
        <w:t xml:space="preserve"> </w:t>
      </w:r>
      <w:r w:rsidRPr="00B904AF">
        <w:t>Parálisis</w:t>
      </w:r>
      <w:r w:rsidR="00DD3E94">
        <w:t xml:space="preserve"> </w:t>
      </w:r>
      <w:r w:rsidRPr="00B904AF">
        <w:t>Cerebral</w:t>
      </w:r>
      <w:r>
        <w:t>.</w:t>
      </w:r>
    </w:p>
    <w:p w:rsidR="00865CB8" w:rsidRPr="00B904AF" w:rsidRDefault="00865CB8" w:rsidP="002B48ED">
      <w:pPr>
        <w:pStyle w:val="Lista1"/>
        <w:widowControl/>
        <w:rPr>
          <w:b/>
        </w:rPr>
      </w:pPr>
      <w:r w:rsidRPr="00B904AF">
        <w:t>La</w:t>
      </w:r>
      <w:r w:rsidR="00DD3E94">
        <w:t xml:space="preserve"> </w:t>
      </w:r>
      <w:r w:rsidRPr="00B904AF">
        <w:t>toxina</w:t>
      </w:r>
      <w:r w:rsidR="00DD3E94">
        <w:t xml:space="preserve"> </w:t>
      </w:r>
      <w:r w:rsidRPr="00B904AF">
        <w:t>botulínica</w:t>
      </w:r>
      <w:r w:rsidR="00DD3E94">
        <w:t xml:space="preserve"> </w:t>
      </w:r>
      <w:r w:rsidRPr="00B904AF">
        <w:t>en</w:t>
      </w:r>
      <w:r w:rsidR="00DD3E94">
        <w:t xml:space="preserve"> </w:t>
      </w:r>
      <w:r w:rsidRPr="00B904AF">
        <w:t>la</w:t>
      </w:r>
      <w:r w:rsidR="00DD3E94">
        <w:t xml:space="preserve"> </w:t>
      </w:r>
      <w:r w:rsidRPr="00B904AF">
        <w:t>Parálisis</w:t>
      </w:r>
      <w:r w:rsidR="00DD3E94">
        <w:t xml:space="preserve"> </w:t>
      </w:r>
      <w:r w:rsidRPr="00B904AF">
        <w:t>Cerebral</w:t>
      </w:r>
      <w:r>
        <w:t>.</w:t>
      </w:r>
    </w:p>
    <w:p w:rsidR="00865CB8" w:rsidRDefault="00865CB8" w:rsidP="002B48ED">
      <w:pPr>
        <w:pStyle w:val="Lista1"/>
        <w:widowControl/>
        <w:rPr>
          <w:b/>
        </w:rPr>
      </w:pPr>
      <w:r w:rsidRPr="002636F7">
        <w:t>Estudio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los</w:t>
      </w:r>
      <w:r w:rsidR="00DD3E94">
        <w:t xml:space="preserve"> </w:t>
      </w:r>
      <w:r>
        <w:t>trastornos</w:t>
      </w:r>
      <w:r w:rsidR="00DD3E94">
        <w:t xml:space="preserve"> </w:t>
      </w:r>
      <w:r>
        <w:t>asociados</w:t>
      </w:r>
      <w:r w:rsidR="00DD3E94">
        <w:t xml:space="preserve"> </w:t>
      </w:r>
      <w:r>
        <w:t>(táctiles</w:t>
      </w:r>
      <w:r w:rsidRPr="002636F7">
        <w:t>,</w:t>
      </w:r>
      <w:r w:rsidR="00DD3E94">
        <w:t xml:space="preserve"> </w:t>
      </w:r>
      <w:r w:rsidRPr="002636F7">
        <w:t>práxicos…)</w:t>
      </w:r>
      <w:r>
        <w:t>.</w:t>
      </w:r>
    </w:p>
    <w:p w:rsidR="00865CB8" w:rsidRPr="002636F7" w:rsidRDefault="00865CB8" w:rsidP="002B48ED">
      <w:pPr>
        <w:pStyle w:val="Lista1"/>
        <w:widowControl/>
        <w:rPr>
          <w:b/>
        </w:rPr>
      </w:pPr>
      <w:r>
        <w:t>La</w:t>
      </w:r>
      <w:r w:rsidR="00DD3E94">
        <w:t xml:space="preserve"> </w:t>
      </w:r>
      <w:r>
        <w:t>organización</w:t>
      </w:r>
      <w:r w:rsidR="00DD3E94">
        <w:t xml:space="preserve"> </w:t>
      </w:r>
      <w:r>
        <w:t>del</w:t>
      </w:r>
      <w:r w:rsidR="00DD3E94">
        <w:t xml:space="preserve"> </w:t>
      </w:r>
      <w:r>
        <w:t>gesto.</w:t>
      </w:r>
    </w:p>
    <w:p w:rsidR="00865CB8" w:rsidRDefault="00865CB8" w:rsidP="002B48ED">
      <w:pPr>
        <w:pStyle w:val="Lista1"/>
        <w:widowControl/>
        <w:rPr>
          <w:b/>
        </w:rPr>
      </w:pPr>
      <w:r>
        <w:t>Valoraciones</w:t>
      </w:r>
      <w:r w:rsidR="00DD3E94">
        <w:t xml:space="preserve"> </w:t>
      </w:r>
      <w:r>
        <w:t>de</w:t>
      </w:r>
      <w:r w:rsidR="00DD3E94">
        <w:t xml:space="preserve"> </w:t>
      </w:r>
      <w:r>
        <w:t>niños</w:t>
      </w:r>
      <w:r w:rsidR="00DD3E94">
        <w:t xml:space="preserve"> </w:t>
      </w:r>
      <w:r>
        <w:t>con</w:t>
      </w:r>
      <w:r w:rsidR="00DD3E94">
        <w:t xml:space="preserve"> </w:t>
      </w:r>
      <w:r>
        <w:t>PC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propuestas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un</w:t>
      </w:r>
      <w:r w:rsidR="00DD3E94">
        <w:t xml:space="preserve"> </w:t>
      </w:r>
      <w:r w:rsidRPr="002636F7">
        <w:t>programa</w:t>
      </w:r>
      <w:r w:rsidR="00DD3E94">
        <w:t xml:space="preserve"> </w:t>
      </w:r>
      <w:r w:rsidRPr="002636F7">
        <w:t>general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reeducación</w:t>
      </w:r>
      <w:r w:rsidR="00DD3E94">
        <w:t xml:space="preserve"> </w:t>
      </w:r>
      <w:r w:rsidRPr="002636F7">
        <w:t>y</w:t>
      </w:r>
      <w:r w:rsidR="00DD3E94">
        <w:t xml:space="preserve"> </w:t>
      </w:r>
      <w:r w:rsidRPr="002636F7">
        <w:t>tratamiento</w:t>
      </w:r>
      <w:r w:rsidR="00DD3E94">
        <w:t xml:space="preserve"> </w:t>
      </w:r>
      <w:r w:rsidRPr="002636F7">
        <w:t>preventivo.</w:t>
      </w:r>
      <w:r w:rsidR="00DD3E94">
        <w:t xml:space="preserve"> </w:t>
      </w:r>
      <w:r w:rsidRPr="002636F7">
        <w:t>Pronóstico</w:t>
      </w:r>
      <w:r w:rsidR="00DD3E94">
        <w:t xml:space="preserve"> </w:t>
      </w:r>
      <w:r w:rsidRPr="002636F7">
        <w:t>funcional.</w:t>
      </w:r>
    </w:p>
    <w:p w:rsidR="00865CB8" w:rsidRPr="002636F7" w:rsidRDefault="00865CB8" w:rsidP="002B48ED">
      <w:pPr>
        <w:pStyle w:val="Lista1"/>
        <w:widowControl/>
        <w:rPr>
          <w:b/>
        </w:rPr>
      </w:pPr>
      <w:r>
        <w:t>Introducción</w:t>
      </w:r>
      <w:r w:rsidR="00DD3E94">
        <w:t xml:space="preserve"> </w:t>
      </w:r>
      <w:r>
        <w:t>a</w:t>
      </w:r>
      <w:r w:rsidR="00DD3E94">
        <w:t xml:space="preserve"> </w:t>
      </w:r>
      <w:r>
        <w:t>los</w:t>
      </w:r>
      <w:r w:rsidR="00DD3E94">
        <w:t xml:space="preserve"> </w:t>
      </w:r>
      <w:r>
        <w:t>trastornos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deglución.</w:t>
      </w:r>
      <w:r w:rsidR="00DD3E94">
        <w:t xml:space="preserve"> </w:t>
      </w:r>
      <w:r>
        <w:t>Técnicas</w:t>
      </w:r>
      <w:r w:rsidR="00DD3E94">
        <w:t xml:space="preserve"> </w:t>
      </w:r>
      <w:r>
        <w:t>de</w:t>
      </w:r>
      <w:r w:rsidR="00DD3E94">
        <w:t xml:space="preserve"> </w:t>
      </w:r>
      <w:r>
        <w:t>alimentación.</w:t>
      </w:r>
    </w:p>
    <w:p w:rsidR="00865CB8" w:rsidRDefault="00865CB8" w:rsidP="002B48ED">
      <w:pPr>
        <w:pStyle w:val="Lista1"/>
        <w:widowControl/>
        <w:rPr>
          <w:b/>
        </w:rPr>
      </w:pPr>
      <w:r w:rsidRPr="002636F7">
        <w:t>Trabajos</w:t>
      </w:r>
      <w:r w:rsidR="00DD3E94">
        <w:t xml:space="preserve"> </w:t>
      </w:r>
      <w:r w:rsidRPr="002636F7">
        <w:t>prácticos.</w:t>
      </w:r>
    </w:p>
    <w:p w:rsidR="00865CB8" w:rsidRPr="002636F7" w:rsidRDefault="00865CB8" w:rsidP="002B48ED">
      <w:pPr>
        <w:pStyle w:val="Lista1"/>
        <w:widowControl/>
        <w:rPr>
          <w:b/>
        </w:rPr>
      </w:pPr>
      <w:r>
        <w:t>Presentación</w:t>
      </w:r>
      <w:r w:rsidR="00DD3E94">
        <w:t xml:space="preserve"> </w:t>
      </w:r>
      <w:r>
        <w:t>final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casos</w:t>
      </w:r>
      <w:r w:rsidR="00DD3E94">
        <w:t xml:space="preserve"> </w:t>
      </w:r>
      <w:r>
        <w:t>clínicos.</w:t>
      </w:r>
    </w:p>
    <w:p w:rsidR="00865CB8" w:rsidRPr="00D508E8" w:rsidRDefault="00865CB8" w:rsidP="002B48ED">
      <w:pPr>
        <w:pStyle w:val="Sangradetextonormal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865CB8" w:rsidRDefault="00865CB8" w:rsidP="002B48ED">
      <w:pPr>
        <w:pStyle w:val="Descripcin"/>
        <w:keepNext/>
        <w:rPr>
          <w:b/>
        </w:rPr>
      </w:pPr>
      <w:r w:rsidRPr="00F4683C">
        <w:rPr>
          <w:b/>
        </w:rPr>
        <w:t>CRITERIOS</w:t>
      </w:r>
      <w:r w:rsidR="00DD3E94">
        <w:rPr>
          <w:b/>
        </w:rPr>
        <w:t xml:space="preserve"> </w:t>
      </w:r>
      <w:r w:rsidRPr="00F4683C">
        <w:rPr>
          <w:b/>
        </w:rPr>
        <w:t>DE</w:t>
      </w:r>
      <w:r w:rsidR="00DD3E94">
        <w:rPr>
          <w:b/>
        </w:rPr>
        <w:t xml:space="preserve"> </w:t>
      </w:r>
      <w:r w:rsidRPr="00F4683C">
        <w:rPr>
          <w:b/>
        </w:rPr>
        <w:t>EVALUACIÓN</w:t>
      </w:r>
    </w:p>
    <w:p w:rsidR="00865CB8" w:rsidRPr="00E33860" w:rsidRDefault="00865CB8" w:rsidP="002B48ED">
      <w:pPr>
        <w:pStyle w:val="Descripcin"/>
        <w:rPr>
          <w:lang w:eastAsia="es-ES_tradnl"/>
        </w:rPr>
      </w:pPr>
      <w:r w:rsidRPr="00E33860">
        <w:t>Para</w:t>
      </w:r>
      <w:r w:rsidR="00DD3E94">
        <w:t xml:space="preserve"> </w:t>
      </w:r>
      <w:r w:rsidRPr="00E33860">
        <w:t>poder</w:t>
      </w:r>
      <w:r w:rsidR="00DD3E94">
        <w:t xml:space="preserve"> </w:t>
      </w:r>
      <w:r w:rsidRPr="00E33860">
        <w:t>obtener</w:t>
      </w:r>
      <w:r w:rsidR="00DD3E94">
        <w:t xml:space="preserve"> </w:t>
      </w:r>
      <w:r w:rsidRPr="00E33860">
        <w:t>el</w:t>
      </w:r>
      <w:r w:rsidR="00DD3E94">
        <w:t xml:space="preserve"> </w:t>
      </w:r>
      <w:r w:rsidRPr="00E33860">
        <w:t>correspondiente</w:t>
      </w:r>
      <w:r w:rsidR="00DD3E94">
        <w:t xml:space="preserve"> </w:t>
      </w:r>
      <w:r w:rsidRPr="00E33860">
        <w:t>certificado</w:t>
      </w:r>
      <w:r w:rsidR="00DD3E94">
        <w:t xml:space="preserve"> </w:t>
      </w:r>
      <w:r w:rsidRPr="00E33860">
        <w:t>es</w:t>
      </w:r>
      <w:r w:rsidR="00DD3E94">
        <w:t xml:space="preserve"> </w:t>
      </w:r>
      <w:r w:rsidRPr="00E33860">
        <w:t>obligatorio,</w:t>
      </w:r>
      <w:r w:rsidR="00DD3E94">
        <w:t xml:space="preserve"> </w:t>
      </w:r>
      <w:r w:rsidRPr="00E33860">
        <w:t>al</w:t>
      </w:r>
      <w:r w:rsidR="00DD3E94">
        <w:t xml:space="preserve"> </w:t>
      </w:r>
      <w:r w:rsidRPr="00E33860">
        <w:t>menos,</w:t>
      </w:r>
      <w:r w:rsidR="00DD3E94">
        <w:t xml:space="preserve"> </w:t>
      </w:r>
      <w:r w:rsidRPr="00E33860">
        <w:t>la</w:t>
      </w:r>
      <w:r w:rsidR="00DD3E94">
        <w:t xml:space="preserve"> </w:t>
      </w:r>
      <w:r w:rsidRPr="00E33860">
        <w:t>asistencia</w:t>
      </w:r>
      <w:r w:rsidR="00DD3E94">
        <w:t xml:space="preserve"> </w:t>
      </w:r>
      <w:r w:rsidRPr="00E33860">
        <w:t>al</w:t>
      </w:r>
      <w:r w:rsidR="00DD3E94">
        <w:t xml:space="preserve"> </w:t>
      </w:r>
      <w:r>
        <w:t>9</w:t>
      </w:r>
      <w:r w:rsidRPr="00E33860">
        <w:t>0%</w:t>
      </w:r>
      <w:r w:rsidR="00DD3E94">
        <w:t xml:space="preserve"> </w:t>
      </w:r>
      <w:r w:rsidRPr="00E33860">
        <w:t>de</w:t>
      </w:r>
      <w:r w:rsidR="00DD3E94">
        <w:t xml:space="preserve"> </w:t>
      </w:r>
      <w:r w:rsidRPr="00E33860">
        <w:t>las</w:t>
      </w:r>
      <w:r w:rsidR="00DD3E94">
        <w:t xml:space="preserve"> </w:t>
      </w:r>
      <w:r w:rsidRPr="00E33860">
        <w:t>horas</w:t>
      </w:r>
      <w:r w:rsidR="00DD3E94">
        <w:t xml:space="preserve"> </w:t>
      </w:r>
      <w:r w:rsidRPr="00E33860">
        <w:t>lectivas</w:t>
      </w:r>
      <w:r w:rsidR="00DD3E94">
        <w:t xml:space="preserve"> </w:t>
      </w:r>
      <w:r w:rsidRPr="00E33860">
        <w:t>y</w:t>
      </w:r>
      <w:r w:rsidR="00DD3E94">
        <w:t xml:space="preserve"> </w:t>
      </w:r>
      <w:r w:rsidRPr="00E33860">
        <w:t>superar</w:t>
      </w:r>
      <w:r w:rsidR="00DD3E94">
        <w:t xml:space="preserve"> </w:t>
      </w:r>
      <w:r w:rsidRPr="00E33860">
        <w:t>las</w:t>
      </w:r>
      <w:r w:rsidR="00DD3E94">
        <w:t xml:space="preserve"> </w:t>
      </w:r>
      <w:r w:rsidRPr="00E33860">
        <w:t>pruebas</w:t>
      </w:r>
      <w:r w:rsidR="00DD3E94">
        <w:t xml:space="preserve"> </w:t>
      </w:r>
      <w:r w:rsidRPr="00E33860">
        <w:t>teórico-prácticas,</w:t>
      </w:r>
      <w:r w:rsidR="00DD3E94">
        <w:t xml:space="preserve"> </w:t>
      </w:r>
      <w:r w:rsidRPr="00E33860">
        <w:t>que</w:t>
      </w:r>
      <w:r w:rsidR="00DD3E94">
        <w:rPr>
          <w:lang w:eastAsia="es-ES_tradnl"/>
        </w:rPr>
        <w:t xml:space="preserve"> </w:t>
      </w:r>
      <w:r w:rsidRPr="00E33860">
        <w:rPr>
          <w:lang w:eastAsia="es-ES_tradnl"/>
        </w:rPr>
        <w:t>consistirán</w:t>
      </w:r>
      <w:r w:rsidR="00DD3E94">
        <w:rPr>
          <w:lang w:eastAsia="es-ES_tradnl"/>
        </w:rPr>
        <w:t xml:space="preserve"> </w:t>
      </w:r>
      <w:r w:rsidRPr="00E33860">
        <w:rPr>
          <w:lang w:eastAsia="es-ES_tradnl"/>
        </w:rPr>
        <w:t>en:</w:t>
      </w:r>
    </w:p>
    <w:p w:rsidR="00865CB8" w:rsidRPr="00E33860" w:rsidRDefault="00865CB8" w:rsidP="002B48ED">
      <w:pPr>
        <w:pStyle w:val="Lista1"/>
        <w:widowControl/>
      </w:pPr>
      <w:r>
        <w:t>l</w:t>
      </w:r>
      <w:r w:rsidRPr="00E33860">
        <w:t>os</w:t>
      </w:r>
      <w:r w:rsidR="00DD3E94">
        <w:t xml:space="preserve"> </w:t>
      </w:r>
      <w:r w:rsidRPr="00E33860">
        <w:t>participantes</w:t>
      </w:r>
      <w:r w:rsidR="00DD3E94">
        <w:t xml:space="preserve"> </w:t>
      </w:r>
      <w:r w:rsidRPr="00E33860">
        <w:t>del</w:t>
      </w:r>
      <w:r w:rsidR="00DD3E94">
        <w:t xml:space="preserve"> </w:t>
      </w:r>
      <w:r w:rsidRPr="00E33860">
        <w:t>curso</w:t>
      </w:r>
      <w:r w:rsidR="00DD3E94">
        <w:t xml:space="preserve"> </w:t>
      </w:r>
      <w:r w:rsidRPr="00E33860">
        <w:t>deberán</w:t>
      </w:r>
      <w:r w:rsidR="00DD3E94">
        <w:t xml:space="preserve"> </w:t>
      </w:r>
      <w:r w:rsidRPr="00E33860">
        <w:t>presentar</w:t>
      </w:r>
      <w:r w:rsidR="00DD3E94">
        <w:t xml:space="preserve"> </w:t>
      </w:r>
      <w:r w:rsidRPr="00E33860">
        <w:t>para</w:t>
      </w:r>
      <w:r w:rsidR="00DD3E94">
        <w:t xml:space="preserve"> </w:t>
      </w:r>
      <w:r w:rsidRPr="00E33860">
        <w:t>su</w:t>
      </w:r>
      <w:r w:rsidR="00DD3E94">
        <w:t xml:space="preserve"> </w:t>
      </w:r>
      <w:r w:rsidRPr="00E33860">
        <w:t>aprobación</w:t>
      </w:r>
      <w:r w:rsidR="00DD3E94">
        <w:t xml:space="preserve"> </w:t>
      </w:r>
      <w:r w:rsidRPr="00E33860">
        <w:t>un</w:t>
      </w:r>
      <w:r w:rsidR="00DD3E94">
        <w:t xml:space="preserve"> </w:t>
      </w:r>
      <w:r w:rsidRPr="00E33860">
        <w:t>vídeo</w:t>
      </w:r>
      <w:r w:rsidR="00DD3E94">
        <w:t xml:space="preserve"> </w:t>
      </w:r>
      <w:r w:rsidRPr="00E33860">
        <w:t>sobre</w:t>
      </w:r>
      <w:r w:rsidR="00DD3E94">
        <w:t xml:space="preserve"> </w:t>
      </w:r>
      <w:r w:rsidRPr="00E33860">
        <w:t>la</w:t>
      </w:r>
      <w:r w:rsidR="00DD3E94">
        <w:t xml:space="preserve"> </w:t>
      </w:r>
      <w:r w:rsidRPr="00E33860">
        <w:t>evaluación</w:t>
      </w:r>
      <w:r w:rsidR="00DD3E94">
        <w:t xml:space="preserve"> </w:t>
      </w:r>
      <w:r w:rsidRPr="00E33860">
        <w:t>clínica</w:t>
      </w:r>
      <w:r w:rsidR="00DD3E94">
        <w:t xml:space="preserve"> </w:t>
      </w:r>
      <w:r w:rsidRPr="00E33860">
        <w:t>factorial</w:t>
      </w:r>
      <w:r w:rsidR="00DD3E94">
        <w:t xml:space="preserve"> </w:t>
      </w:r>
      <w:r>
        <w:t>de</w:t>
      </w:r>
      <w:r w:rsidR="00DD3E94">
        <w:t xml:space="preserve"> </w:t>
      </w:r>
      <w:r>
        <w:t>un</w:t>
      </w:r>
      <w:r w:rsidR="00DD3E94">
        <w:t xml:space="preserve"> </w:t>
      </w:r>
      <w:r>
        <w:t>caso</w:t>
      </w:r>
      <w:r w:rsidR="00DD3E94">
        <w:t xml:space="preserve"> </w:t>
      </w:r>
      <w:r>
        <w:t>clínico.</w:t>
      </w:r>
    </w:p>
    <w:p w:rsidR="00865CB8" w:rsidRDefault="00865CB8" w:rsidP="002B48ED">
      <w:pPr>
        <w:pStyle w:val="Sangradetexto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5CB8" w:rsidRPr="0032785F" w:rsidRDefault="00865CB8" w:rsidP="002B48ED">
      <w:pPr>
        <w:pStyle w:val="Descripcin"/>
        <w:keepNext/>
        <w:rPr>
          <w:b/>
        </w:rPr>
      </w:pPr>
      <w:r w:rsidRPr="0032785F">
        <w:rPr>
          <w:b/>
        </w:rPr>
        <w:t>ACREDITACIÓN</w:t>
      </w:r>
    </w:p>
    <w:p w:rsidR="00865CB8" w:rsidRDefault="00865CB8" w:rsidP="002B48ED">
      <w:pPr>
        <w:pStyle w:val="Descripcin"/>
      </w:pPr>
      <w:r>
        <w:t>Para</w:t>
      </w:r>
      <w:r w:rsidR="00DD3E94">
        <w:t xml:space="preserve"> </w:t>
      </w:r>
      <w:r>
        <w:t>esta</w:t>
      </w:r>
      <w:r w:rsidR="00DD3E94">
        <w:t xml:space="preserve"> </w:t>
      </w:r>
      <w:r>
        <w:t>actividad</w:t>
      </w:r>
      <w:r w:rsidR="00DD3E94">
        <w:t xml:space="preserve"> </w:t>
      </w:r>
      <w:r>
        <w:t>docente</w:t>
      </w:r>
      <w:r w:rsidR="00DD3E94">
        <w:t xml:space="preserve"> </w:t>
      </w:r>
      <w:r>
        <w:t>se</w:t>
      </w:r>
      <w:r w:rsidR="00DD3E94">
        <w:t xml:space="preserve"> </w:t>
      </w:r>
      <w:r>
        <w:t>ha</w:t>
      </w:r>
      <w:r w:rsidR="00DD3E94">
        <w:t xml:space="preserve"> </w:t>
      </w:r>
      <w:r>
        <w:t>solicitado,</w:t>
      </w:r>
      <w:r w:rsidR="00DD3E94">
        <w:t xml:space="preserve"> </w:t>
      </w:r>
      <w:r>
        <w:t>ante</w:t>
      </w:r>
      <w:r w:rsidR="00DD3E94">
        <w:t xml:space="preserve"> </w:t>
      </w:r>
      <w:r>
        <w:t>la</w:t>
      </w:r>
      <w:r w:rsidR="00DD3E94">
        <w:t xml:space="preserve"> </w:t>
      </w:r>
      <w:r>
        <w:t>Comisión</w:t>
      </w:r>
      <w:r w:rsidR="00DD3E94">
        <w:t xml:space="preserve"> </w:t>
      </w:r>
      <w:r>
        <w:t>de</w:t>
      </w:r>
      <w:r w:rsidR="00DD3E94">
        <w:t xml:space="preserve"> </w:t>
      </w:r>
      <w:r>
        <w:t>Formación</w:t>
      </w:r>
      <w:r w:rsidR="00DD3E94">
        <w:t xml:space="preserve"> </w:t>
      </w:r>
      <w:r>
        <w:t>Continuada</w:t>
      </w:r>
      <w:r w:rsidR="00DD3E94">
        <w:t xml:space="preserve"> </w:t>
      </w:r>
      <w:r>
        <w:t>de</w:t>
      </w:r>
      <w:r w:rsidR="00DD3E94">
        <w:t xml:space="preserve"> </w:t>
      </w:r>
      <w:r>
        <w:t>las</w:t>
      </w:r>
      <w:r w:rsidR="00DD3E94">
        <w:t xml:space="preserve"> </w:t>
      </w:r>
      <w:r>
        <w:t>Profesiones</w:t>
      </w:r>
      <w:r w:rsidR="00DD3E94">
        <w:t xml:space="preserve"> </w:t>
      </w:r>
      <w:r>
        <w:t>Sanitarias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Comunidad</w:t>
      </w:r>
      <w:r w:rsidR="00DD3E94">
        <w:t xml:space="preserve"> </w:t>
      </w:r>
      <w:r>
        <w:t>de</w:t>
      </w:r>
      <w:r w:rsidR="00DD3E94">
        <w:t xml:space="preserve"> </w:t>
      </w:r>
      <w:r>
        <w:t>Madrid-Sistema</w:t>
      </w:r>
      <w:r w:rsidR="00DD3E94">
        <w:t xml:space="preserve"> </w:t>
      </w:r>
      <w:r>
        <w:t>Nacional</w:t>
      </w:r>
      <w:r w:rsidR="00DD3E94">
        <w:t xml:space="preserve"> </w:t>
      </w:r>
      <w:r>
        <w:t>de</w:t>
      </w:r>
      <w:r w:rsidR="00DD3E94">
        <w:t xml:space="preserve"> </w:t>
      </w:r>
      <w:r>
        <w:t>Salud,</w:t>
      </w:r>
      <w:r w:rsidR="00DD3E94">
        <w:t xml:space="preserve"> </w:t>
      </w:r>
      <w:r>
        <w:t>la</w:t>
      </w:r>
      <w:r w:rsidR="00DD3E94">
        <w:t xml:space="preserve"> </w:t>
      </w:r>
      <w:r>
        <w:t>acreditación</w:t>
      </w:r>
      <w:r w:rsidR="00DD3E94">
        <w:t xml:space="preserve"> </w:t>
      </w:r>
      <w:r>
        <w:t>para</w:t>
      </w:r>
      <w:r w:rsidR="00DD3E94">
        <w:t xml:space="preserve"> </w:t>
      </w:r>
      <w:r>
        <w:t>la</w:t>
      </w:r>
      <w:r w:rsidR="00DD3E94">
        <w:t xml:space="preserve"> </w:t>
      </w:r>
      <w:r>
        <w:t>obtención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créditos</w:t>
      </w:r>
      <w:r w:rsidR="00DD3E94">
        <w:t xml:space="preserve"> </w:t>
      </w:r>
      <w:r>
        <w:t>correspondientes</w:t>
      </w:r>
      <w:r w:rsidR="00DD3E94">
        <w:t xml:space="preserve"> </w:t>
      </w:r>
      <w:r>
        <w:t>como</w:t>
      </w:r>
      <w:r w:rsidR="00DD3E94">
        <w:t xml:space="preserve"> </w:t>
      </w:r>
      <w:r>
        <w:t>formación</w:t>
      </w:r>
      <w:r w:rsidR="00DD3E94">
        <w:t xml:space="preserve"> </w:t>
      </w:r>
      <w:r>
        <w:t>continuada</w:t>
      </w:r>
      <w:r w:rsidR="00DD3E94">
        <w:t xml:space="preserve"> </w:t>
      </w:r>
      <w:r>
        <w:t>para</w:t>
      </w:r>
      <w:r w:rsidR="00DD3E94">
        <w:t xml:space="preserve"> </w:t>
      </w:r>
      <w:r>
        <w:t>la</w:t>
      </w:r>
      <w:r w:rsidR="00DD3E94">
        <w:t xml:space="preserve"> </w:t>
      </w:r>
      <w:r>
        <w:t>profesión</w:t>
      </w:r>
      <w:r w:rsidR="00DD3E94">
        <w:t xml:space="preserve"> </w:t>
      </w:r>
      <w:r>
        <w:t>de</w:t>
      </w:r>
      <w:r w:rsidR="00DD3E94">
        <w:t xml:space="preserve"> </w:t>
      </w:r>
      <w:r>
        <w:t>Fisioterapeuta.</w:t>
      </w:r>
    </w:p>
    <w:p w:rsidR="00865CB8" w:rsidRDefault="00865CB8" w:rsidP="002B48ED">
      <w:pPr>
        <w:spacing w:after="240" w:line="360" w:lineRule="auto"/>
        <w:rPr>
          <w:rFonts w:cs="Arial"/>
          <w:b/>
          <w:szCs w:val="24"/>
        </w:rPr>
      </w:pPr>
    </w:p>
    <w:p w:rsidR="00865CB8" w:rsidRDefault="00865CB8" w:rsidP="002B48ED">
      <w:pPr>
        <w:pStyle w:val="Descripcin"/>
        <w:keepNext/>
        <w:rPr>
          <w:b/>
        </w:rPr>
      </w:pPr>
      <w:r>
        <w:rPr>
          <w:b/>
        </w:rPr>
        <w:t>FECHAS</w:t>
      </w:r>
      <w:r w:rsidR="00DD3E94">
        <w:rPr>
          <w:b/>
        </w:rPr>
        <w:t xml:space="preserve"> </w:t>
      </w:r>
      <w:r>
        <w:rPr>
          <w:b/>
        </w:rPr>
        <w:t>Y</w:t>
      </w:r>
      <w:r w:rsidR="00DD3E94">
        <w:rPr>
          <w:b/>
        </w:rPr>
        <w:t xml:space="preserve"> </w:t>
      </w:r>
      <w:r w:rsidRPr="005363C9">
        <w:rPr>
          <w:b/>
        </w:rPr>
        <w:t>HORARIO</w:t>
      </w:r>
      <w:r>
        <w:rPr>
          <w:b/>
        </w:rPr>
        <w:t>S</w:t>
      </w:r>
    </w:p>
    <w:p w:rsidR="00865CB8" w:rsidRDefault="00865CB8" w:rsidP="002B48ED">
      <w:pPr>
        <w:pStyle w:val="Descripcin"/>
      </w:pPr>
      <w:r>
        <w:t>El</w:t>
      </w:r>
      <w:r w:rsidR="00DD3E94">
        <w:t xml:space="preserve"> </w:t>
      </w:r>
      <w:r>
        <w:t>curso</w:t>
      </w:r>
      <w:r w:rsidR="00DD3E94">
        <w:t xml:space="preserve"> </w:t>
      </w:r>
      <w:r>
        <w:t>se</w:t>
      </w:r>
      <w:r w:rsidR="00DD3E94">
        <w:t xml:space="preserve"> </w:t>
      </w:r>
      <w:r>
        <w:t>impartirá</w:t>
      </w:r>
      <w:r w:rsidR="00DD3E94">
        <w:t xml:space="preserve"> </w:t>
      </w:r>
      <w:r>
        <w:t>en</w:t>
      </w:r>
      <w:r w:rsidR="00DD3E94">
        <w:t xml:space="preserve"> </w:t>
      </w:r>
      <w:r>
        <w:t>las</w:t>
      </w:r>
      <w:r w:rsidR="00DD3E94">
        <w:t xml:space="preserve"> </w:t>
      </w:r>
      <w:r>
        <w:t>siguientes</w:t>
      </w:r>
      <w:r w:rsidR="00DD3E94">
        <w:t xml:space="preserve"> </w:t>
      </w:r>
      <w:r>
        <w:t>fechas</w:t>
      </w:r>
      <w:r w:rsidR="00DD3E94">
        <w:t xml:space="preserve"> </w:t>
      </w:r>
      <w:r>
        <w:t>y</w:t>
      </w:r>
      <w:r w:rsidR="00DD3E94">
        <w:t xml:space="preserve"> </w:t>
      </w:r>
      <w:r>
        <w:t>horarios:</w:t>
      </w:r>
    </w:p>
    <w:p w:rsidR="009B0EBD" w:rsidRDefault="009B0EBD" w:rsidP="002B48ED">
      <w:pPr>
        <w:pStyle w:val="Descripcin"/>
        <w:rPr>
          <w:b/>
        </w:rPr>
      </w:pPr>
    </w:p>
    <w:p w:rsidR="00865CB8" w:rsidRDefault="00865CB8" w:rsidP="002B48ED">
      <w:pPr>
        <w:pStyle w:val="Descripcin"/>
        <w:rPr>
          <w:b/>
        </w:rPr>
      </w:pPr>
      <w:r w:rsidRPr="0032785F">
        <w:rPr>
          <w:b/>
        </w:rPr>
        <w:t>Seminario</w:t>
      </w:r>
      <w:r w:rsidR="00DD3E94">
        <w:rPr>
          <w:b/>
        </w:rPr>
        <w:t xml:space="preserve"> </w:t>
      </w:r>
      <w:r w:rsidRPr="0032785F">
        <w:rPr>
          <w:b/>
        </w:rPr>
        <w:t>I:</w:t>
      </w:r>
      <w:r w:rsidR="00DD3E94">
        <w:rPr>
          <w:b/>
        </w:rPr>
        <w:t xml:space="preserve"> </w:t>
      </w:r>
    </w:p>
    <w:p w:rsidR="00865CB8" w:rsidRPr="004D59FD" w:rsidRDefault="00865CB8" w:rsidP="002B48ED">
      <w:pPr>
        <w:pStyle w:val="Lista1"/>
        <w:widowControl/>
      </w:pPr>
      <w:r w:rsidRPr="004D59FD">
        <w:t>Miércoles</w:t>
      </w:r>
      <w:r w:rsidR="00DD3E94">
        <w:t xml:space="preserve"> </w:t>
      </w:r>
      <w:r w:rsidRPr="004D59FD">
        <w:t>2</w:t>
      </w:r>
      <w:r>
        <w:t>4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octubre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2018,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</w:t>
      </w:r>
      <w:r w:rsidRPr="004D59FD">
        <w:t>.</w:t>
      </w:r>
    </w:p>
    <w:p w:rsidR="00865CB8" w:rsidRPr="004D59FD" w:rsidRDefault="00865CB8" w:rsidP="002B48ED">
      <w:pPr>
        <w:pStyle w:val="Lista1"/>
        <w:widowControl/>
      </w:pPr>
      <w:r w:rsidRPr="004D59FD">
        <w:t>Jueves</w:t>
      </w:r>
      <w:r w:rsidR="00DD3E94">
        <w:t xml:space="preserve"> </w:t>
      </w:r>
      <w:r w:rsidRPr="004D59FD">
        <w:t>25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octubre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2018,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</w:t>
      </w:r>
      <w:r>
        <w:t>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 w:rsidRPr="004D59FD">
        <w:t>Viernes</w:t>
      </w:r>
      <w:r w:rsidR="00DD3E94">
        <w:t xml:space="preserve"> </w:t>
      </w:r>
      <w:r w:rsidRPr="004D59FD">
        <w:t>2</w:t>
      </w:r>
      <w:r>
        <w:t>6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octubre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2018,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18:00</w:t>
      </w:r>
      <w:r w:rsidR="00DD3E94">
        <w:t xml:space="preserve"> </w:t>
      </w:r>
      <w:r w:rsidRPr="004D59FD">
        <w:t>h</w:t>
      </w:r>
      <w:r>
        <w:t>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04132D" w:rsidRDefault="00865CB8" w:rsidP="002B48ED">
      <w:pPr>
        <w:pStyle w:val="Lista1"/>
        <w:widowControl/>
      </w:pPr>
      <w:r w:rsidRPr="004D59FD">
        <w:t>Sábado</w:t>
      </w:r>
      <w:r w:rsidR="00DD3E94">
        <w:t xml:space="preserve"> </w:t>
      </w:r>
      <w:r w:rsidRPr="004D59FD">
        <w:t>2</w:t>
      </w:r>
      <w:r>
        <w:t>7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octubre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2018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</w:t>
      </w:r>
      <w:r>
        <w:t>0,</w:t>
      </w:r>
      <w:r w:rsidR="00DD3E94"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BA494A" w:rsidRDefault="00865CB8" w:rsidP="002B48ED">
      <w:pPr>
        <w:spacing w:line="360" w:lineRule="auto"/>
        <w:rPr>
          <w:lang w:val="es-ES_tradnl"/>
        </w:rPr>
      </w:pPr>
    </w:p>
    <w:p w:rsidR="00865CB8" w:rsidRDefault="00865CB8" w:rsidP="002B48ED">
      <w:pPr>
        <w:pStyle w:val="Descripcin"/>
        <w:rPr>
          <w:b/>
        </w:rPr>
      </w:pPr>
      <w:r w:rsidRPr="009B0EBD">
        <w:rPr>
          <w:b/>
        </w:rPr>
        <w:t>Seminario</w:t>
      </w:r>
      <w:r w:rsidR="00DD3E94">
        <w:rPr>
          <w:b/>
        </w:rPr>
        <w:t xml:space="preserve"> </w:t>
      </w:r>
      <w:r w:rsidRPr="009B0EBD">
        <w:rPr>
          <w:b/>
        </w:rPr>
        <w:t>II:</w:t>
      </w:r>
      <w:r w:rsidR="00DD3E94">
        <w:rPr>
          <w:b/>
        </w:rPr>
        <w:t xml:space="preserve"> </w:t>
      </w:r>
    </w:p>
    <w:p w:rsidR="00865CB8" w:rsidRPr="004D59FD" w:rsidRDefault="00865CB8" w:rsidP="002B48ED">
      <w:pPr>
        <w:pStyle w:val="Lista1"/>
        <w:widowControl/>
      </w:pPr>
      <w:r w:rsidRPr="004D59FD">
        <w:t>M</w:t>
      </w:r>
      <w:r>
        <w:t>art</w:t>
      </w:r>
      <w:r w:rsidRPr="004D59FD">
        <w:t>es</w:t>
      </w:r>
      <w:r w:rsidR="00DD3E94">
        <w:t xml:space="preserve"> </w:t>
      </w:r>
      <w:r>
        <w:t>15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Default="00865CB8" w:rsidP="002B48ED">
      <w:pPr>
        <w:pStyle w:val="Lista1"/>
        <w:widowControl/>
      </w:pPr>
      <w:r>
        <w:t>Miércoles</w:t>
      </w:r>
      <w:r w:rsidR="00DD3E94">
        <w:t xml:space="preserve"> </w:t>
      </w:r>
      <w:r>
        <w:t>16</w:t>
      </w:r>
      <w:r w:rsidR="00DD3E94">
        <w:t xml:space="preserve"> </w:t>
      </w:r>
      <w:r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0</w:t>
      </w:r>
      <w:r w:rsidRPr="004D59FD">
        <w:t>:</w:t>
      </w:r>
      <w:r>
        <w:t>30,</w:t>
      </w:r>
      <w:r w:rsidR="00DD3E94">
        <w:t xml:space="preserve"> </w:t>
      </w:r>
      <w:r>
        <w:t>D.</w:t>
      </w:r>
      <w:r w:rsidR="00DD3E94">
        <w:t xml:space="preserve"> </w:t>
      </w:r>
      <w:r>
        <w:t>Luis</w:t>
      </w:r>
      <w:r w:rsidR="00DD3E94">
        <w:t xml:space="preserve"> </w:t>
      </w:r>
      <w:r>
        <w:t>Moraleda.</w:t>
      </w:r>
    </w:p>
    <w:p w:rsidR="00865CB8" w:rsidRPr="004D59FD" w:rsidRDefault="00865CB8" w:rsidP="002B48ED">
      <w:pPr>
        <w:pStyle w:val="Lista1"/>
        <w:widowControl/>
      </w:pPr>
      <w:r>
        <w:t>Miércoles</w:t>
      </w:r>
      <w:r w:rsidR="00DD3E94">
        <w:t xml:space="preserve"> </w:t>
      </w:r>
      <w:r>
        <w:t>16</w:t>
      </w:r>
      <w:r w:rsidR="00DD3E94">
        <w:t xml:space="preserve"> </w:t>
      </w:r>
      <w:r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10</w:t>
      </w:r>
      <w:r w:rsidRPr="004D59FD">
        <w:t>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3</w:t>
      </w:r>
      <w:r w:rsidRPr="004D59FD">
        <w:t>:</w:t>
      </w:r>
      <w:r>
        <w:t>00</w:t>
      </w:r>
      <w:r w:rsidR="00DD3E94">
        <w:t xml:space="preserve"> </w:t>
      </w:r>
      <w:r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4D59FD" w:rsidRDefault="00865CB8" w:rsidP="002B48ED">
      <w:pPr>
        <w:pStyle w:val="Lista1"/>
        <w:widowControl/>
      </w:pPr>
      <w:r>
        <w:t>Jueves</w:t>
      </w:r>
      <w:r w:rsidR="00DD3E94">
        <w:t xml:space="preserve"> </w:t>
      </w:r>
      <w:r>
        <w:t>17</w:t>
      </w:r>
      <w:r w:rsidR="00DD3E94">
        <w:t xml:space="preserve"> </w:t>
      </w:r>
      <w:r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0</w:t>
      </w:r>
      <w:r w:rsidRPr="004D59FD">
        <w:t>:</w:t>
      </w:r>
      <w:r>
        <w:t>30,</w:t>
      </w:r>
      <w:r w:rsidR="00DD3E94">
        <w:t xml:space="preserve"> </w:t>
      </w:r>
      <w:r>
        <w:t>D.</w:t>
      </w:r>
      <w:r w:rsidR="00DD3E94">
        <w:t xml:space="preserve"> </w:t>
      </w:r>
      <w:r>
        <w:t>Luis</w:t>
      </w:r>
      <w:r w:rsidR="00DD3E94">
        <w:t xml:space="preserve"> </w:t>
      </w:r>
      <w:r>
        <w:t>Moraleda</w:t>
      </w:r>
    </w:p>
    <w:p w:rsidR="00865CB8" w:rsidRPr="004D59FD" w:rsidRDefault="00865CB8" w:rsidP="002B48ED">
      <w:pPr>
        <w:pStyle w:val="Lista1"/>
        <w:widowControl/>
      </w:pPr>
      <w:r>
        <w:t>Jueves</w:t>
      </w:r>
      <w:r w:rsidR="00DD3E94">
        <w:t xml:space="preserve"> </w:t>
      </w:r>
      <w:r>
        <w:t>17</w:t>
      </w:r>
      <w:r w:rsidR="00DD3E94">
        <w:t xml:space="preserve"> </w:t>
      </w:r>
      <w:r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10</w:t>
      </w:r>
      <w:r w:rsidRPr="004D59FD">
        <w:t>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3</w:t>
      </w:r>
      <w:r w:rsidRPr="004D59FD">
        <w:t>:</w:t>
      </w:r>
      <w:r>
        <w:t>00,</w:t>
      </w:r>
      <w:r w:rsidR="00DD3E94"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4D59FD" w:rsidRDefault="00865CB8" w:rsidP="002B48ED">
      <w:pPr>
        <w:pStyle w:val="Lista1"/>
        <w:widowControl/>
      </w:pPr>
      <w:r>
        <w:t>Jueves</w:t>
      </w:r>
      <w:r w:rsidR="00DD3E94">
        <w:t xml:space="preserve"> </w:t>
      </w:r>
      <w:r>
        <w:t>17</w:t>
      </w:r>
      <w:r w:rsidR="00DD3E94">
        <w:t xml:space="preserve"> </w:t>
      </w:r>
      <w:r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>
        <w:t>de</w:t>
      </w:r>
      <w:r w:rsidR="00DD3E94">
        <w:t xml:space="preserve"> </w:t>
      </w:r>
      <w:r>
        <w:t>2019,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14</w:t>
      </w:r>
      <w:r w:rsidRPr="004D59FD">
        <w:t>:</w:t>
      </w:r>
      <w:r>
        <w:t>00</w:t>
      </w:r>
      <w:r w:rsidR="00DD3E94">
        <w:t xml:space="preserve"> </w:t>
      </w:r>
      <w:r>
        <w:t>a</w:t>
      </w:r>
      <w:r w:rsidR="00DD3E94">
        <w:t xml:space="preserve"> </w:t>
      </w:r>
      <w:r>
        <w:t>18</w:t>
      </w:r>
      <w:r w:rsidRPr="004D59FD">
        <w:t>:00</w:t>
      </w:r>
      <w:r>
        <w:t>,</w:t>
      </w:r>
      <w:r w:rsidR="00DD3E94">
        <w:t xml:space="preserve"> </w:t>
      </w:r>
      <w: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 w:rsidRPr="004D59FD">
        <w:t>Viernes</w:t>
      </w:r>
      <w:r w:rsidR="00DD3E94">
        <w:t xml:space="preserve"> </w:t>
      </w:r>
      <w:r>
        <w:t>18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18:00</w:t>
      </w:r>
      <w:r>
        <w:t>,</w:t>
      </w:r>
      <w:r w:rsidR="00DD3E94">
        <w:rPr>
          <w:rStyle w:val="nfasis"/>
          <w:b/>
          <w:i w:val="0"/>
        </w:rPr>
        <w:t xml:space="preserve"> </w:t>
      </w:r>
      <w: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 w:rsidRPr="004D59FD">
        <w:t>Sábado</w:t>
      </w:r>
      <w:r w:rsidR="00DD3E94">
        <w:t xml:space="preserve"> </w:t>
      </w:r>
      <w:r>
        <w:t>19</w:t>
      </w:r>
      <w:r w:rsidR="00DD3E94">
        <w:t xml:space="preserve"> </w:t>
      </w:r>
      <w:r>
        <w:t>de</w:t>
      </w:r>
      <w:r w:rsidR="00DD3E94">
        <w:t xml:space="preserve"> </w:t>
      </w:r>
      <w:r w:rsidRPr="004D59FD">
        <w:t>e</w:t>
      </w:r>
      <w:r>
        <w:t>nero</w:t>
      </w:r>
      <w:r w:rsidR="00DD3E94">
        <w:t xml:space="preserve"> </w:t>
      </w:r>
      <w:r>
        <w:t>de</w:t>
      </w:r>
      <w:r w:rsidR="00DD3E94">
        <w:t xml:space="preserve"> </w:t>
      </w:r>
      <w:r>
        <w:t>2019,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9</w:t>
      </w:r>
      <w:r w:rsidRPr="004D59FD">
        <w:t>:</w:t>
      </w:r>
      <w:r>
        <w:t>0</w:t>
      </w:r>
      <w:r w:rsidRPr="004D59FD">
        <w:t>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>
        <w:t>,</w:t>
      </w:r>
      <w:r w:rsidR="00DD3E94">
        <w:t xml:space="preserve"> </w:t>
      </w:r>
      <w: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Depardieu.</w:t>
      </w:r>
    </w:p>
    <w:p w:rsidR="00865CB8" w:rsidRDefault="00865CB8" w:rsidP="002B48ED">
      <w:pPr>
        <w:pStyle w:val="Descripcin"/>
        <w:rPr>
          <w:lang w:val="es-ES_tradnl"/>
        </w:rPr>
      </w:pPr>
    </w:p>
    <w:p w:rsidR="00865CB8" w:rsidRDefault="00865CB8" w:rsidP="002B48ED">
      <w:pPr>
        <w:pStyle w:val="Descripcin"/>
        <w:keepNext/>
        <w:pageBreakBefore/>
        <w:rPr>
          <w:b/>
        </w:rPr>
      </w:pPr>
      <w:r w:rsidRPr="00081BA2">
        <w:rPr>
          <w:b/>
        </w:rPr>
        <w:t>Seminario</w:t>
      </w:r>
      <w:r w:rsidR="00DD3E94">
        <w:rPr>
          <w:b/>
        </w:rPr>
        <w:t xml:space="preserve"> </w:t>
      </w:r>
      <w:r w:rsidRPr="00081BA2">
        <w:rPr>
          <w:b/>
        </w:rPr>
        <w:t>III:</w:t>
      </w:r>
      <w:r w:rsidR="00DD3E94">
        <w:rPr>
          <w:b/>
        </w:rPr>
        <w:t xml:space="preserve"> </w:t>
      </w:r>
    </w:p>
    <w:p w:rsidR="00865CB8" w:rsidRPr="004D59FD" w:rsidRDefault="00865CB8" w:rsidP="002B48ED">
      <w:pPr>
        <w:pStyle w:val="Lista1"/>
        <w:widowControl/>
      </w:pPr>
      <w:r w:rsidRPr="004D59FD">
        <w:t>M</w:t>
      </w:r>
      <w:r>
        <w:t>art</w:t>
      </w:r>
      <w:r w:rsidRPr="004D59FD">
        <w:t>es</w:t>
      </w:r>
      <w:r w:rsidR="00DD3E94">
        <w:t xml:space="preserve"> </w:t>
      </w:r>
      <w:r>
        <w:t>2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abril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4D59FD" w:rsidRDefault="00865CB8" w:rsidP="002B48ED">
      <w:pPr>
        <w:pStyle w:val="Lista1"/>
        <w:widowControl/>
      </w:pPr>
      <w:r>
        <w:t>Miércoles</w:t>
      </w:r>
      <w:r w:rsidR="00DD3E94">
        <w:t xml:space="preserve"> </w:t>
      </w:r>
      <w:r>
        <w:t>3</w:t>
      </w:r>
      <w:r w:rsidR="00DD3E94">
        <w:t xml:space="preserve"> </w:t>
      </w:r>
      <w:r>
        <w:t>de</w:t>
      </w:r>
      <w:r w:rsidR="00DD3E94">
        <w:t xml:space="preserve"> </w:t>
      </w:r>
      <w:r>
        <w:t>abril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18:00</w:t>
      </w:r>
      <w:r>
        <w:t>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BA494A" w:rsidRDefault="00865CB8" w:rsidP="002B48ED">
      <w:pPr>
        <w:pStyle w:val="Lista1"/>
        <w:widowControl/>
        <w:rPr>
          <w:rStyle w:val="nfasis"/>
          <w:b/>
          <w:i w:val="0"/>
        </w:rPr>
      </w:pPr>
      <w:r w:rsidRPr="00BA494A">
        <w:t>Jueves</w:t>
      </w:r>
      <w:r w:rsidR="00DD3E94">
        <w:t xml:space="preserve"> </w:t>
      </w:r>
      <w:r w:rsidRPr="00BA494A">
        <w:t>4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abril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2019,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8:30</w:t>
      </w:r>
      <w:r w:rsidR="00DD3E94">
        <w:t xml:space="preserve"> </w:t>
      </w:r>
      <w:r w:rsidRPr="00BA494A">
        <w:t>a</w:t>
      </w:r>
      <w:r w:rsidR="00DD3E94">
        <w:t xml:space="preserve"> </w:t>
      </w:r>
      <w:r w:rsidRPr="00BA494A">
        <w:t>10:30,</w:t>
      </w:r>
      <w:r w:rsidR="00DD3E94">
        <w:rPr>
          <w:rStyle w:val="nfasis"/>
          <w:b/>
          <w:i w:val="0"/>
        </w:rPr>
        <w:t xml:space="preserve"> </w:t>
      </w:r>
      <w:r w:rsidRPr="00BA494A">
        <w:t>D.ª</w:t>
      </w:r>
      <w:r w:rsidR="00DD3E94">
        <w:rPr>
          <w:rStyle w:val="nfasis"/>
          <w:b/>
          <w:i w:val="0"/>
        </w:rPr>
        <w:t xml:space="preserve"> </w:t>
      </w:r>
      <w:r w:rsidRPr="00BA494A">
        <w:rPr>
          <w:rStyle w:val="nfasis"/>
          <w:b/>
          <w:i w:val="0"/>
        </w:rPr>
        <w:t>Sandra</w:t>
      </w:r>
      <w:r w:rsidR="00DD3E94">
        <w:rPr>
          <w:rStyle w:val="nfasis"/>
          <w:b/>
          <w:i w:val="0"/>
        </w:rPr>
        <w:t xml:space="preserve"> </w:t>
      </w:r>
      <w:r w:rsidRPr="00BA494A">
        <w:rPr>
          <w:rStyle w:val="nfasis"/>
          <w:b/>
          <w:i w:val="0"/>
        </w:rPr>
        <w:t>Espinosa.</w:t>
      </w:r>
    </w:p>
    <w:p w:rsidR="00865CB8" w:rsidRPr="00BA494A" w:rsidRDefault="00865CB8" w:rsidP="002B48ED">
      <w:pPr>
        <w:pStyle w:val="Lista1"/>
        <w:widowControl/>
      </w:pPr>
      <w:r w:rsidRPr="00BA494A">
        <w:t>Jueves</w:t>
      </w:r>
      <w:r w:rsidR="00DD3E94">
        <w:t xml:space="preserve"> </w:t>
      </w:r>
      <w:r w:rsidRPr="00BA494A">
        <w:t>4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abril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2019,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10:30</w:t>
      </w:r>
      <w:r w:rsidR="00DD3E94">
        <w:t xml:space="preserve"> </w:t>
      </w:r>
      <w:r w:rsidRPr="00BA494A">
        <w:t>a</w:t>
      </w:r>
      <w:r w:rsidR="00DD3E94">
        <w:t xml:space="preserve"> </w:t>
      </w:r>
      <w:r w:rsidRPr="00BA494A">
        <w:t>13:00</w:t>
      </w:r>
      <w:r w:rsidR="00DD3E94">
        <w:t xml:space="preserve"> </w:t>
      </w:r>
      <w:r w:rsidRPr="00BA494A">
        <w:t>de</w:t>
      </w:r>
      <w:r w:rsidR="00DD3E94">
        <w:t xml:space="preserve"> </w:t>
      </w:r>
      <w:r w:rsidRPr="00BA494A">
        <w:t>16:00</w:t>
      </w:r>
      <w:r w:rsidR="00DD3E94">
        <w:t xml:space="preserve"> </w:t>
      </w:r>
      <w:r w:rsidRPr="00BA494A">
        <w:t>a</w:t>
      </w:r>
      <w:r w:rsidR="00DD3E94">
        <w:t xml:space="preserve"> </w:t>
      </w:r>
      <w:r w:rsidRPr="00BA494A">
        <w:t>18:00,</w:t>
      </w:r>
      <w:r w:rsidR="00DD3E94">
        <w:rPr>
          <w:rStyle w:val="nfasis"/>
          <w:b/>
          <w:i w:val="0"/>
        </w:rPr>
        <w:t xml:space="preserve"> </w:t>
      </w:r>
      <w:r w:rsidRPr="00BA494A">
        <w:t>D.</w:t>
      </w:r>
      <w:r w:rsidR="00DD3E94">
        <w:rPr>
          <w:rStyle w:val="nfasis"/>
          <w:b/>
          <w:i w:val="0"/>
        </w:rPr>
        <w:t xml:space="preserve"> </w:t>
      </w:r>
      <w:r w:rsidRPr="00BA494A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BA494A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>
        <w:t>Viernes</w:t>
      </w:r>
      <w:r w:rsidR="00DD3E94">
        <w:t xml:space="preserve"> </w:t>
      </w:r>
      <w:r>
        <w:t>5</w:t>
      </w:r>
      <w:r w:rsidR="00DD3E94">
        <w:t xml:space="preserve"> </w:t>
      </w:r>
      <w:r>
        <w:t>de</w:t>
      </w:r>
      <w:r w:rsidR="00DD3E94">
        <w:t xml:space="preserve"> </w:t>
      </w:r>
      <w:r>
        <w:t>abril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BA494A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3</w:t>
      </w:r>
      <w:r w:rsidRPr="004D59FD">
        <w:t>:</w:t>
      </w:r>
      <w:r>
        <w:t>00</w:t>
      </w:r>
      <w:r w:rsidR="00DD3E94">
        <w:t xml:space="preserve"> </w:t>
      </w:r>
      <w:r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t xml:space="preserve"> </w:t>
      </w:r>
      <w: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 w:rsidRPr="004D59FD">
        <w:t>Sábado</w:t>
      </w:r>
      <w:r w:rsidR="00DD3E94">
        <w:t xml:space="preserve"> </w:t>
      </w:r>
      <w:r>
        <w:t>6</w:t>
      </w:r>
      <w:r w:rsidR="00DD3E94">
        <w:t xml:space="preserve"> </w:t>
      </w:r>
      <w:r>
        <w:t>de</w:t>
      </w:r>
      <w:r w:rsidR="00DD3E94">
        <w:t xml:space="preserve"> </w:t>
      </w:r>
      <w:r>
        <w:t>abril</w:t>
      </w:r>
      <w:r w:rsidR="00DD3E94">
        <w:t xml:space="preserve"> </w:t>
      </w:r>
      <w:r>
        <w:t>de</w:t>
      </w:r>
      <w:r w:rsidR="00DD3E94">
        <w:t xml:space="preserve"> </w:t>
      </w:r>
      <w:r>
        <w:t>2019,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9</w:t>
      </w:r>
      <w:r w:rsidRPr="004D59FD">
        <w:t>:</w:t>
      </w:r>
      <w:r>
        <w:t>0</w:t>
      </w:r>
      <w:r w:rsidRPr="004D59FD">
        <w:t>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>
        <w:t>,</w:t>
      </w:r>
      <w:r w:rsidR="00DD3E94">
        <w:t xml:space="preserve"> </w:t>
      </w:r>
      <w:r>
        <w:t>D.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Depardieu.</w:t>
      </w:r>
    </w:p>
    <w:p w:rsidR="00865CB8" w:rsidRPr="00D01B1B" w:rsidRDefault="00865CB8" w:rsidP="002B48ED">
      <w:pPr>
        <w:pStyle w:val="Descripcin"/>
        <w:rPr>
          <w:lang w:val="es-ES_tradnl"/>
        </w:rPr>
      </w:pPr>
    </w:p>
    <w:p w:rsidR="00865CB8" w:rsidRPr="00081BA2" w:rsidRDefault="00865CB8" w:rsidP="002B48ED">
      <w:pPr>
        <w:pStyle w:val="Descripcin"/>
        <w:rPr>
          <w:b/>
        </w:rPr>
      </w:pPr>
      <w:r w:rsidRPr="00081BA2">
        <w:rPr>
          <w:b/>
        </w:rPr>
        <w:t>Seminario</w:t>
      </w:r>
      <w:r w:rsidR="00DD3E94">
        <w:rPr>
          <w:b/>
        </w:rPr>
        <w:t xml:space="preserve"> </w:t>
      </w:r>
      <w:r w:rsidRPr="00081BA2">
        <w:rPr>
          <w:b/>
        </w:rPr>
        <w:t>IV:</w:t>
      </w:r>
      <w:r w:rsidR="00DD3E94">
        <w:rPr>
          <w:b/>
        </w:rPr>
        <w:t xml:space="preserve"> </w:t>
      </w:r>
    </w:p>
    <w:p w:rsidR="00865CB8" w:rsidRDefault="00865CB8" w:rsidP="002B48ED">
      <w:pPr>
        <w:pStyle w:val="Lista1"/>
        <w:widowControl/>
      </w:pPr>
      <w:r w:rsidRPr="004D59FD">
        <w:t>M</w:t>
      </w:r>
      <w:r>
        <w:t>art</w:t>
      </w:r>
      <w:r w:rsidRPr="004D59FD">
        <w:t>es</w:t>
      </w:r>
      <w:r w:rsidR="00DD3E94">
        <w:t xml:space="preserve"> </w:t>
      </w:r>
      <w:r>
        <w:t>2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julio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9</w:t>
      </w:r>
      <w:r w:rsidRPr="004D59FD">
        <w:t>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1</w:t>
      </w:r>
      <w:r w:rsidRPr="004D59FD">
        <w:t>:</w:t>
      </w:r>
      <w:r>
        <w:t>3</w:t>
      </w:r>
      <w:r w:rsidRPr="004D59FD">
        <w:t>0</w:t>
      </w:r>
      <w:r>
        <w:t>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Cristina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López</w:t>
      </w:r>
      <w:r w:rsidRPr="004D59FD">
        <w:rPr>
          <w:rStyle w:val="nfasis"/>
          <w:b/>
          <w:i w:val="0"/>
        </w:rPr>
        <w:t>.</w:t>
      </w:r>
      <w:r w:rsidR="00DD3E94">
        <w:t xml:space="preserve"> </w:t>
      </w:r>
    </w:p>
    <w:p w:rsidR="00865CB8" w:rsidRPr="004D59FD" w:rsidRDefault="00865CB8" w:rsidP="002B48ED">
      <w:pPr>
        <w:pStyle w:val="Lista1"/>
        <w:widowControl/>
      </w:pPr>
      <w:r w:rsidRPr="004D59FD">
        <w:t>M</w:t>
      </w:r>
      <w:r>
        <w:t>art</w:t>
      </w:r>
      <w:r w:rsidRPr="004D59FD">
        <w:t>es</w:t>
      </w:r>
      <w:r w:rsidR="00DD3E94">
        <w:t xml:space="preserve"> </w:t>
      </w:r>
      <w:r>
        <w:t>2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julio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12</w:t>
      </w:r>
      <w:r w:rsidRPr="004D59FD">
        <w:t>:</w:t>
      </w:r>
      <w:r>
        <w:t>0</w:t>
      </w:r>
      <w:r w:rsidRPr="004D59FD">
        <w:t>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4</w:t>
      </w:r>
      <w:r w:rsidRPr="004D59FD">
        <w:t>:</w:t>
      </w:r>
      <w:r>
        <w:t>0</w:t>
      </w:r>
      <w:r w:rsidRPr="004D59FD">
        <w:t>0</w:t>
      </w:r>
      <w:r>
        <w:t>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</w:t>
      </w:r>
      <w:r>
        <w:rPr>
          <w:rStyle w:val="nfasis"/>
          <w:b/>
          <w:i w:val="0"/>
        </w:rPr>
        <w:t>ª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Paloma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Dorao.</w:t>
      </w:r>
    </w:p>
    <w:p w:rsidR="00865CB8" w:rsidRPr="004D59FD" w:rsidRDefault="00865CB8" w:rsidP="002B48ED">
      <w:pPr>
        <w:pStyle w:val="Lista1"/>
        <w:widowControl/>
      </w:pPr>
      <w:r w:rsidRPr="004D59FD">
        <w:t>M</w:t>
      </w:r>
      <w:r>
        <w:t>art</w:t>
      </w:r>
      <w:r w:rsidRPr="004D59FD">
        <w:t>es</w:t>
      </w:r>
      <w:r w:rsidR="00DD3E94">
        <w:t xml:space="preserve"> </w:t>
      </w:r>
      <w:r>
        <w:t>2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julio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16</w:t>
      </w:r>
      <w:r w:rsidRPr="004D59FD">
        <w:t>:</w:t>
      </w:r>
      <w:r>
        <w:t>0</w:t>
      </w:r>
      <w:r w:rsidRPr="004D59FD">
        <w:t>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8</w:t>
      </w:r>
      <w:r w:rsidRPr="004D59FD">
        <w:t>:</w:t>
      </w:r>
      <w:r>
        <w:t>0</w:t>
      </w:r>
      <w:r w:rsidRPr="004D59FD">
        <w:t>0</w:t>
      </w:r>
      <w:r>
        <w:t>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Samuel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I.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Pascual.</w:t>
      </w:r>
    </w:p>
    <w:p w:rsidR="00865CB8" w:rsidRPr="004D59FD" w:rsidRDefault="00865CB8" w:rsidP="002B48ED">
      <w:pPr>
        <w:pStyle w:val="Lista1"/>
        <w:widowControl/>
      </w:pPr>
      <w:r>
        <w:t>Miércoles</w:t>
      </w:r>
      <w:r w:rsidR="00DD3E94">
        <w:t xml:space="preserve"> </w:t>
      </w:r>
      <w:r>
        <w:t>3</w:t>
      </w:r>
      <w:r w:rsidR="00DD3E94">
        <w:t xml:space="preserve"> </w:t>
      </w:r>
      <w:r>
        <w:t>de</w:t>
      </w:r>
      <w:r w:rsidR="00DD3E94">
        <w:t xml:space="preserve"> </w:t>
      </w:r>
      <w:r>
        <w:t>julio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8:30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 w:rsidR="00DD3E94">
        <w:t xml:space="preserve"> </w:t>
      </w:r>
      <w:r w:rsidRPr="004D59FD"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18:00</w:t>
      </w:r>
      <w:r>
        <w:t>,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D.ª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Pilar</w:t>
      </w:r>
      <w:r w:rsidR="00DD3E94">
        <w:rPr>
          <w:rStyle w:val="nfasis"/>
          <w:b/>
          <w:i w:val="0"/>
        </w:rPr>
        <w:t xml:space="preserve"> </w:t>
      </w:r>
      <w:r w:rsidRPr="004D59FD">
        <w:rPr>
          <w:rStyle w:val="nfasis"/>
          <w:b/>
          <w:i w:val="0"/>
        </w:rPr>
        <w:t>Martín.</w:t>
      </w:r>
    </w:p>
    <w:p w:rsidR="00865CB8" w:rsidRPr="00D01B1B" w:rsidRDefault="00865CB8" w:rsidP="002B48ED">
      <w:pPr>
        <w:pStyle w:val="Lista1"/>
        <w:widowControl/>
        <w:rPr>
          <w:rStyle w:val="nfasis"/>
          <w:b/>
          <w:i w:val="0"/>
        </w:rPr>
      </w:pPr>
      <w:r w:rsidRPr="00D01B1B">
        <w:t>Jueves</w:t>
      </w:r>
      <w:r w:rsidR="00DD3E94">
        <w:t xml:space="preserve"> </w:t>
      </w:r>
      <w:r w:rsidRPr="00D01B1B">
        <w:t>4</w:t>
      </w:r>
      <w:r w:rsidR="00DD3E94">
        <w:t xml:space="preserve"> </w:t>
      </w:r>
      <w:r w:rsidRPr="00D01B1B">
        <w:t>de</w:t>
      </w:r>
      <w:r w:rsidR="00DD3E94">
        <w:t xml:space="preserve"> </w:t>
      </w:r>
      <w:r>
        <w:t>julio</w:t>
      </w:r>
      <w:r w:rsidR="00DD3E94">
        <w:t xml:space="preserve"> </w:t>
      </w:r>
      <w:r w:rsidRPr="00D01B1B">
        <w:t>de</w:t>
      </w:r>
      <w:r w:rsidR="00DD3E94">
        <w:t xml:space="preserve"> </w:t>
      </w:r>
      <w:r w:rsidRPr="00D01B1B">
        <w:t>2019,</w:t>
      </w:r>
      <w:r w:rsidR="00DD3E94">
        <w:t xml:space="preserve"> </w:t>
      </w:r>
      <w:r w:rsidRPr="00D01B1B">
        <w:t>de</w:t>
      </w:r>
      <w:r w:rsidR="00DD3E94">
        <w:t xml:space="preserve"> </w:t>
      </w:r>
      <w:r w:rsidRPr="00D01B1B">
        <w:t>8:30</w:t>
      </w:r>
      <w:r w:rsidR="00DD3E94">
        <w:t xml:space="preserve"> </w:t>
      </w:r>
      <w:r w:rsidRPr="00D01B1B">
        <w:t>a</w:t>
      </w:r>
      <w:r w:rsidR="00DD3E94">
        <w:t xml:space="preserve"> </w:t>
      </w:r>
      <w:r w:rsidRPr="00D01B1B">
        <w:t>13:00</w:t>
      </w:r>
      <w:r w:rsidR="00DD3E94">
        <w:t xml:space="preserve"> </w:t>
      </w:r>
      <w:r w:rsidRPr="00D01B1B">
        <w:t>y</w:t>
      </w:r>
      <w:r w:rsidR="00DD3E94">
        <w:t xml:space="preserve"> </w:t>
      </w:r>
      <w:r w:rsidRPr="00D01B1B">
        <w:t>de</w:t>
      </w:r>
      <w:r w:rsidR="00DD3E94">
        <w:t xml:space="preserve"> </w:t>
      </w:r>
      <w:r w:rsidRPr="00D01B1B">
        <w:t>14:00</w:t>
      </w:r>
      <w:r w:rsidR="00DD3E94">
        <w:t xml:space="preserve"> </w:t>
      </w:r>
      <w:r w:rsidRPr="00D01B1B">
        <w:t>a</w:t>
      </w:r>
      <w:r w:rsidR="00DD3E94">
        <w:t xml:space="preserve"> </w:t>
      </w:r>
      <w:r w:rsidRPr="00D01B1B">
        <w:t>18:00,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D.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Michel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Le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Métayer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y</w:t>
      </w:r>
      <w:r w:rsidR="00DD3E94">
        <w:rPr>
          <w:rStyle w:val="nfasis"/>
          <w:b/>
          <w:i w:val="0"/>
        </w:rPr>
        <w:t xml:space="preserve"> </w:t>
      </w:r>
      <w:r w:rsidRPr="00D01B1B">
        <w:t>D.</w:t>
      </w:r>
      <w:r w:rsidR="00DD3E94">
        <w:rPr>
          <w:rStyle w:val="nfasis"/>
          <w:b/>
          <w:i w:val="0"/>
        </w:rPr>
        <w:t xml:space="preserve"> </w:t>
      </w:r>
      <w:r w:rsidRPr="00D01B1B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D01B1B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>
        <w:t>Viernes</w:t>
      </w:r>
      <w:r w:rsidR="00DD3E94">
        <w:t xml:space="preserve"> </w:t>
      </w:r>
      <w:r>
        <w:t>5</w:t>
      </w:r>
      <w:r w:rsidR="00DD3E94">
        <w:t xml:space="preserve"> </w:t>
      </w:r>
      <w:r>
        <w:t>de</w:t>
      </w:r>
      <w:r w:rsidR="00DD3E94">
        <w:t xml:space="preserve"> </w:t>
      </w:r>
      <w:r>
        <w:t>julio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201</w:t>
      </w:r>
      <w:r>
        <w:t>9</w:t>
      </w:r>
      <w:r w:rsidRPr="004D59FD">
        <w:t>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8</w:t>
      </w:r>
      <w:r w:rsidRPr="004D59FD">
        <w:t>:30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</w:t>
      </w:r>
      <w:r>
        <w:t>3</w:t>
      </w:r>
      <w:r w:rsidRPr="004D59FD">
        <w:t>:</w:t>
      </w:r>
      <w:r>
        <w:t>00</w:t>
      </w:r>
      <w:r w:rsidR="00DD3E94">
        <w:t xml:space="preserve"> </w:t>
      </w:r>
      <w:r>
        <w:t>y</w:t>
      </w:r>
      <w:r w:rsidR="00DD3E94">
        <w:t xml:space="preserve"> </w:t>
      </w:r>
      <w:r w:rsidRPr="004D59FD">
        <w:t>de</w:t>
      </w:r>
      <w:r w:rsidR="00DD3E94">
        <w:t xml:space="preserve"> </w:t>
      </w:r>
      <w:r w:rsidRPr="004D59FD">
        <w:t>14:00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18:</w:t>
      </w:r>
      <w:r>
        <w:t>00,</w:t>
      </w:r>
      <w:r w:rsidR="00DD3E94">
        <w:t xml:space="preserve"> </w:t>
      </w:r>
      <w:r>
        <w:rPr>
          <w:rStyle w:val="nfasis"/>
          <w:b/>
          <w:i w:val="0"/>
        </w:rPr>
        <w:t>D.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Michel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Le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Métayer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y</w:t>
      </w:r>
      <w:r w:rsidR="00DD3E94">
        <w:rPr>
          <w:rStyle w:val="nfasis"/>
          <w:b/>
          <w:i w:val="0"/>
        </w:rPr>
        <w:t xml:space="preserve"> </w:t>
      </w:r>
      <w:r w:rsidRPr="00D01B1B">
        <w:t>D.</w:t>
      </w:r>
      <w:r w:rsidR="00DD3E94">
        <w:rPr>
          <w:rStyle w:val="nfasis"/>
          <w:b/>
          <w:i w:val="0"/>
        </w:rPr>
        <w:t xml:space="preserve"> </w:t>
      </w:r>
      <w:r w:rsidRPr="00D01B1B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D01B1B">
        <w:rPr>
          <w:rStyle w:val="nfasis"/>
          <w:b/>
          <w:i w:val="0"/>
        </w:rPr>
        <w:t>Depardieu.</w:t>
      </w:r>
    </w:p>
    <w:p w:rsidR="00865CB8" w:rsidRPr="004D59FD" w:rsidRDefault="00865CB8" w:rsidP="002B48ED">
      <w:pPr>
        <w:pStyle w:val="Lista1"/>
        <w:widowControl/>
      </w:pPr>
      <w:r w:rsidRPr="004D59FD">
        <w:t>Sábado</w:t>
      </w:r>
      <w:r w:rsidR="00DD3E94">
        <w:t xml:space="preserve"> </w:t>
      </w:r>
      <w:r>
        <w:t>6</w:t>
      </w:r>
      <w:r w:rsidR="00DD3E94">
        <w:t xml:space="preserve"> </w:t>
      </w:r>
      <w:r>
        <w:t>de</w:t>
      </w:r>
      <w:r w:rsidR="00DD3E94">
        <w:t xml:space="preserve"> </w:t>
      </w:r>
      <w:r>
        <w:t>julio</w:t>
      </w:r>
      <w:r w:rsidR="00DD3E94">
        <w:t xml:space="preserve"> </w:t>
      </w:r>
      <w:r>
        <w:t>de</w:t>
      </w:r>
      <w:r w:rsidR="00DD3E94">
        <w:t xml:space="preserve"> </w:t>
      </w:r>
      <w:r>
        <w:t>2019,</w:t>
      </w:r>
      <w:r w:rsidR="00DD3E94">
        <w:t xml:space="preserve"> </w:t>
      </w:r>
      <w:r w:rsidRPr="004D59FD">
        <w:t>de</w:t>
      </w:r>
      <w:r w:rsidR="00DD3E94">
        <w:t xml:space="preserve"> </w:t>
      </w:r>
      <w:r>
        <w:t>8</w:t>
      </w:r>
      <w:r w:rsidRPr="004D59FD">
        <w:t>:</w:t>
      </w:r>
      <w:r>
        <w:t>3</w:t>
      </w:r>
      <w:r w:rsidRPr="004D59FD">
        <w:t>0</w:t>
      </w:r>
      <w:r w:rsidR="00DD3E94">
        <w:t xml:space="preserve"> </w:t>
      </w:r>
      <w:r w:rsidRPr="004D59FD">
        <w:t>a</w:t>
      </w:r>
      <w:r w:rsidR="00DD3E94">
        <w:t xml:space="preserve"> </w:t>
      </w:r>
      <w:r w:rsidRPr="004D59FD">
        <w:t>13:00</w:t>
      </w:r>
      <w:r>
        <w:t>,</w:t>
      </w:r>
      <w:r w:rsidR="00DD3E94">
        <w:t xml:space="preserve"> </w:t>
      </w:r>
      <w:r>
        <w:rPr>
          <w:rStyle w:val="nfasis"/>
          <w:b/>
          <w:i w:val="0"/>
        </w:rPr>
        <w:t>D.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Michel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Le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Métayer</w:t>
      </w:r>
      <w:r w:rsidR="00DD3E94">
        <w:rPr>
          <w:rStyle w:val="nfasis"/>
          <w:b/>
          <w:i w:val="0"/>
        </w:rPr>
        <w:t xml:space="preserve"> </w:t>
      </w:r>
      <w:r>
        <w:rPr>
          <w:rStyle w:val="nfasis"/>
          <w:b/>
          <w:i w:val="0"/>
        </w:rPr>
        <w:t>y</w:t>
      </w:r>
      <w:r w:rsidR="00DD3E94">
        <w:rPr>
          <w:rStyle w:val="nfasis"/>
          <w:b/>
          <w:i w:val="0"/>
        </w:rPr>
        <w:t xml:space="preserve"> </w:t>
      </w:r>
      <w:r w:rsidRPr="00D01B1B">
        <w:t>D.</w:t>
      </w:r>
      <w:r w:rsidR="00DD3E94">
        <w:rPr>
          <w:rStyle w:val="nfasis"/>
          <w:b/>
          <w:i w:val="0"/>
        </w:rPr>
        <w:t xml:space="preserve"> </w:t>
      </w:r>
      <w:r w:rsidRPr="00D01B1B">
        <w:rPr>
          <w:rStyle w:val="nfasis"/>
          <w:b/>
          <w:i w:val="0"/>
        </w:rPr>
        <w:t>Jean-Yves</w:t>
      </w:r>
      <w:r w:rsidR="00DD3E94">
        <w:rPr>
          <w:rStyle w:val="nfasis"/>
          <w:b/>
          <w:i w:val="0"/>
        </w:rPr>
        <w:t xml:space="preserve"> </w:t>
      </w:r>
      <w:r w:rsidRPr="00D01B1B">
        <w:rPr>
          <w:rStyle w:val="nfasis"/>
          <w:b/>
          <w:i w:val="0"/>
        </w:rPr>
        <w:t>Depardieu.</w:t>
      </w:r>
    </w:p>
    <w:p w:rsidR="00865CB8" w:rsidRDefault="00865CB8" w:rsidP="002B48ED">
      <w:pPr>
        <w:pStyle w:val="Descripcin"/>
        <w:rPr>
          <w:lang w:val="es-ES_tradnl"/>
        </w:rPr>
      </w:pPr>
    </w:p>
    <w:p w:rsidR="00865CB8" w:rsidRPr="00081BA2" w:rsidRDefault="00865CB8" w:rsidP="002B48ED">
      <w:pPr>
        <w:pStyle w:val="Descripcin"/>
        <w:keepNext/>
        <w:pageBreakBefore/>
        <w:rPr>
          <w:b/>
          <w:lang w:val="es-ES_tradnl"/>
        </w:rPr>
      </w:pPr>
      <w:r w:rsidRPr="00081BA2">
        <w:rPr>
          <w:b/>
          <w:lang w:val="es-ES_tradnl"/>
        </w:rPr>
        <w:t>BIBLIOGRAFÍA</w:t>
      </w:r>
    </w:p>
    <w:p w:rsidR="00865CB8" w:rsidRDefault="00865CB8" w:rsidP="002B48ED">
      <w:pPr>
        <w:pStyle w:val="Lista1"/>
        <w:widowControl/>
        <w:rPr>
          <w:lang w:val="es-ES_tradnl"/>
        </w:rPr>
      </w:pPr>
      <w:r>
        <w:rPr>
          <w:lang w:val="es-ES_tradnl"/>
        </w:rPr>
        <w:t>Le</w:t>
      </w:r>
      <w:r w:rsidR="00DD3E94">
        <w:rPr>
          <w:lang w:val="es-ES_tradnl"/>
        </w:rPr>
        <w:t xml:space="preserve"> </w:t>
      </w:r>
      <w:r>
        <w:rPr>
          <w:lang w:val="es-ES_tradnl"/>
        </w:rPr>
        <w:t>Métayer,</w:t>
      </w:r>
      <w:r w:rsidR="00DD3E94">
        <w:rPr>
          <w:lang w:val="es-ES_tradnl"/>
        </w:rPr>
        <w:t xml:space="preserve"> </w:t>
      </w:r>
      <w:r>
        <w:rPr>
          <w:lang w:val="es-ES_tradnl"/>
        </w:rPr>
        <w:t>M.</w:t>
      </w:r>
      <w:r w:rsidR="00DD3E94">
        <w:rPr>
          <w:lang w:val="es-ES_tradnl"/>
        </w:rPr>
        <w:t xml:space="preserve"> </w:t>
      </w:r>
      <w:r>
        <w:rPr>
          <w:lang w:val="es-ES_tradnl"/>
        </w:rPr>
        <w:t>Reeducación</w:t>
      </w:r>
      <w:r w:rsidR="00DD3E94">
        <w:rPr>
          <w:lang w:val="es-ES_tradnl"/>
        </w:rPr>
        <w:t xml:space="preserve"> </w:t>
      </w:r>
      <w:r>
        <w:rPr>
          <w:lang w:val="es-ES_tradnl"/>
        </w:rPr>
        <w:t>cerebromotriz</w:t>
      </w:r>
      <w:r w:rsidR="00DD3E94">
        <w:rPr>
          <w:lang w:val="es-ES_tradnl"/>
        </w:rPr>
        <w:t xml:space="preserve"> </w:t>
      </w:r>
      <w:r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>
        <w:rPr>
          <w:lang w:val="es-ES_tradnl"/>
        </w:rPr>
        <w:t>niño</w:t>
      </w:r>
      <w:r w:rsidR="00DD3E94">
        <w:rPr>
          <w:lang w:val="es-ES_tradnl"/>
        </w:rPr>
        <w:t xml:space="preserve"> </w:t>
      </w:r>
      <w:r>
        <w:rPr>
          <w:lang w:val="es-ES_tradnl"/>
        </w:rPr>
        <w:t>pequeño.</w:t>
      </w:r>
      <w:r w:rsidR="00DD3E94">
        <w:rPr>
          <w:lang w:val="es-ES_tradnl"/>
        </w:rPr>
        <w:t xml:space="preserve"> </w:t>
      </w:r>
      <w:r>
        <w:rPr>
          <w:lang w:val="es-ES_tradnl"/>
        </w:rPr>
        <w:t>Educación</w:t>
      </w:r>
      <w:r w:rsidR="00DD3E94">
        <w:rPr>
          <w:lang w:val="es-ES_tradnl"/>
        </w:rPr>
        <w:t xml:space="preserve"> </w:t>
      </w:r>
      <w:r>
        <w:rPr>
          <w:lang w:val="es-ES_tradnl"/>
        </w:rPr>
        <w:t>Terapéutica.</w:t>
      </w:r>
      <w:r w:rsidR="00DD3E94">
        <w:rPr>
          <w:lang w:val="es-ES_tradnl"/>
        </w:rPr>
        <w:t xml:space="preserve"> </w:t>
      </w:r>
      <w:r>
        <w:rPr>
          <w:lang w:val="es-ES_tradnl"/>
        </w:rPr>
        <w:t>Masson.</w:t>
      </w:r>
      <w:r w:rsidR="00DD3E94">
        <w:rPr>
          <w:lang w:val="es-ES_tradnl"/>
        </w:rPr>
        <w:t xml:space="preserve"> </w:t>
      </w:r>
      <w:r>
        <w:rPr>
          <w:lang w:val="es-ES_tradnl"/>
        </w:rPr>
        <w:t>Barcelona.1995.</w:t>
      </w:r>
    </w:p>
    <w:p w:rsidR="00865CB8" w:rsidRPr="00F4683C" w:rsidRDefault="00865CB8" w:rsidP="002B48ED">
      <w:pPr>
        <w:pStyle w:val="Lista1"/>
        <w:widowControl/>
        <w:rPr>
          <w:lang w:val="es-ES_tradnl"/>
        </w:rPr>
      </w:pPr>
      <w:r>
        <w:rPr>
          <w:lang w:val="en-GB"/>
        </w:rPr>
        <w:t>Motricité</w:t>
      </w:r>
      <w:r w:rsidR="00DD3E94">
        <w:rPr>
          <w:lang w:val="en-GB"/>
        </w:rPr>
        <w:t xml:space="preserve"> </w:t>
      </w:r>
      <w:r>
        <w:rPr>
          <w:lang w:val="en-GB"/>
        </w:rPr>
        <w:t>C</w:t>
      </w:r>
      <w:r w:rsidRPr="00813047">
        <w:rPr>
          <w:lang w:val="en-GB"/>
        </w:rPr>
        <w:t>érébrale.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Readaptation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neurologie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du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développement.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ISSN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0245-5919.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Elsevier</w:t>
      </w:r>
      <w:r w:rsidR="00DD3E94">
        <w:rPr>
          <w:lang w:val="en-GB"/>
        </w:rPr>
        <w:t xml:space="preserve"> </w:t>
      </w:r>
      <w:r w:rsidRPr="00813047">
        <w:rPr>
          <w:lang w:val="en-GB"/>
        </w:rPr>
        <w:t>Masson.</w:t>
      </w:r>
      <w:r w:rsidR="00DD3E94">
        <w:rPr>
          <w:lang w:val="en-GB"/>
        </w:rPr>
        <w:t xml:space="preserve"> </w:t>
      </w:r>
      <w:r>
        <w:rPr>
          <w:lang w:val="es-ES_tradnl"/>
        </w:rPr>
        <w:t>París.</w:t>
      </w:r>
      <w:r w:rsidR="00DD3E94">
        <w:rPr>
          <w:lang w:val="es-ES_tradnl"/>
        </w:rPr>
        <w:t xml:space="preserve"> </w:t>
      </w:r>
    </w:p>
    <w:p w:rsidR="00865CB8" w:rsidRDefault="00865CB8" w:rsidP="002B48ED">
      <w:pPr>
        <w:pStyle w:val="Descripcin"/>
      </w:pPr>
    </w:p>
    <w:p w:rsidR="00865CB8" w:rsidRPr="007B49BE" w:rsidRDefault="00865CB8" w:rsidP="002B48ED">
      <w:pPr>
        <w:pStyle w:val="Descripcin"/>
        <w:keepNext/>
        <w:rPr>
          <w:b/>
          <w:lang w:val="es-ES_tradnl"/>
        </w:rPr>
      </w:pPr>
      <w:r w:rsidRPr="007B49BE">
        <w:rPr>
          <w:b/>
          <w:lang w:val="es-ES_tradnl"/>
        </w:rPr>
        <w:t>COORDINADORA</w:t>
      </w:r>
    </w:p>
    <w:p w:rsidR="00865CB8" w:rsidRPr="00AF7481" w:rsidRDefault="00865CB8" w:rsidP="002B48ED">
      <w:pPr>
        <w:pStyle w:val="Lista1"/>
        <w:widowControl/>
        <w:rPr>
          <w:b/>
        </w:rPr>
      </w:pPr>
      <w:r w:rsidRPr="00451ECF">
        <w:rPr>
          <w:b/>
        </w:rPr>
        <w:t>D.ª</w:t>
      </w:r>
      <w:r w:rsidR="00DD3E94">
        <w:rPr>
          <w:b/>
        </w:rPr>
        <w:t xml:space="preserve"> </w:t>
      </w:r>
      <w:r w:rsidRPr="00451ECF">
        <w:rPr>
          <w:b/>
        </w:rPr>
        <w:t>Pilar</w:t>
      </w:r>
      <w:r w:rsidR="00DD3E94">
        <w:rPr>
          <w:b/>
        </w:rPr>
        <w:t xml:space="preserve"> </w:t>
      </w:r>
      <w:r w:rsidRPr="00451ECF">
        <w:rPr>
          <w:b/>
        </w:rPr>
        <w:t>Martín</w:t>
      </w:r>
      <w:r w:rsidR="00DD3E94">
        <w:rPr>
          <w:b/>
        </w:rPr>
        <w:t xml:space="preserve"> </w:t>
      </w:r>
      <w:r w:rsidRPr="00451ECF">
        <w:rPr>
          <w:b/>
        </w:rPr>
        <w:t>Rubio</w:t>
      </w:r>
      <w:r w:rsidRPr="002636F7">
        <w:t>.</w:t>
      </w:r>
      <w:r w:rsidR="00DD3E94">
        <w:t xml:space="preserve"> </w:t>
      </w:r>
      <w:r>
        <w:t>Fisioterapeuta.</w:t>
      </w:r>
      <w:r w:rsidR="00DD3E94">
        <w:t xml:space="preserve"> </w:t>
      </w:r>
      <w:r w:rsidRPr="002636F7">
        <w:t>Profesora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Escuela</w:t>
      </w:r>
      <w:r w:rsidR="00DD3E94">
        <w:t xml:space="preserve"> </w:t>
      </w:r>
      <w:r w:rsidRPr="002636F7">
        <w:t>Universitaria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Fisioterapia</w:t>
      </w:r>
      <w:r w:rsidR="00DD3E94">
        <w:t xml:space="preserve"> </w:t>
      </w:r>
      <w:r w:rsidRPr="002636F7">
        <w:t>de</w:t>
      </w:r>
      <w:r w:rsidR="00DD3E94">
        <w:t xml:space="preserve"> </w:t>
      </w:r>
      <w:r w:rsidRPr="002636F7">
        <w:t>la</w:t>
      </w:r>
      <w:r w:rsidR="00DD3E94">
        <w:t xml:space="preserve"> </w:t>
      </w:r>
      <w:r w:rsidRPr="002636F7">
        <w:t>ONCE</w:t>
      </w:r>
      <w:r>
        <w:t>.</w:t>
      </w:r>
    </w:p>
    <w:p w:rsidR="001A4376" w:rsidRDefault="001A4376" w:rsidP="002B48E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51ECF" w:rsidRDefault="00451ECF" w:rsidP="002B48E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51ECF" w:rsidRDefault="00451ECF" w:rsidP="002B48ED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451ECF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234461" w:rsidRPr="00451ECF" w:rsidRDefault="00234461" w:rsidP="002B48ED">
      <w:pPr>
        <w:pStyle w:val="Ttulo4"/>
      </w:pPr>
      <w:bookmarkStart w:id="176" w:name="_ANEXO_XXIII"/>
      <w:bookmarkStart w:id="177" w:name="_Toc22719809"/>
      <w:bookmarkStart w:id="178" w:name="_Toc22720098"/>
      <w:bookmarkEnd w:id="176"/>
      <w:r w:rsidRPr="00451ECF">
        <w:t>ANEXO</w:t>
      </w:r>
      <w:r w:rsidR="00DD3E94">
        <w:t xml:space="preserve"> </w:t>
      </w:r>
      <w:r w:rsidRPr="00451ECF">
        <w:t>XXII</w:t>
      </w:r>
      <w:r w:rsidR="00B2581E" w:rsidRPr="00451ECF">
        <w:t>I</w:t>
      </w:r>
      <w:bookmarkEnd w:id="177"/>
      <w:bookmarkEnd w:id="178"/>
    </w:p>
    <w:p w:rsidR="00865CB8" w:rsidRPr="00451ECF" w:rsidRDefault="00865CB8" w:rsidP="002B48ED">
      <w:pPr>
        <w:pStyle w:val="Descripcin"/>
        <w:jc w:val="center"/>
        <w:rPr>
          <w:rFonts w:eastAsia="Times New Roman"/>
          <w:b/>
          <w:bCs/>
          <w:lang w:val="es-ES_tradnl" w:eastAsia="es-ES_tradnl"/>
        </w:rPr>
      </w:pPr>
      <w:r w:rsidRPr="00451ECF">
        <w:rPr>
          <w:rFonts w:eastAsia="Times New Roman"/>
          <w:b/>
          <w:bCs/>
          <w:lang w:val="es-ES_tradnl" w:eastAsia="es-ES_tradnl"/>
        </w:rPr>
        <w:t>CURSO</w:t>
      </w:r>
      <w:r w:rsidR="00DD3E94">
        <w:rPr>
          <w:rFonts w:eastAsia="Times New Roman"/>
          <w:b/>
          <w:bCs/>
          <w:lang w:val="es-ES_tradnl" w:eastAsia="es-ES_tradnl"/>
        </w:rPr>
        <w:t xml:space="preserve"> </w:t>
      </w:r>
      <w:r w:rsidRPr="00451ECF">
        <w:rPr>
          <w:rFonts w:eastAsia="Times New Roman"/>
          <w:b/>
          <w:bCs/>
          <w:lang w:val="es-ES_tradnl" w:eastAsia="es-ES_tradnl"/>
        </w:rPr>
        <w:t>DEL</w:t>
      </w:r>
      <w:r w:rsidR="00DD3E94">
        <w:rPr>
          <w:rFonts w:eastAsia="Times New Roman"/>
          <w:b/>
          <w:bCs/>
          <w:lang w:val="es-ES_tradnl" w:eastAsia="es-ES_tradnl"/>
        </w:rPr>
        <w:t xml:space="preserve"> </w:t>
      </w:r>
      <w:r w:rsidRPr="00451ECF">
        <w:rPr>
          <w:rFonts w:eastAsia="Times New Roman"/>
          <w:b/>
          <w:bCs/>
          <w:lang w:val="es-ES_tradnl" w:eastAsia="es-ES_tradnl"/>
        </w:rPr>
        <w:t>MÉTODO</w:t>
      </w:r>
      <w:r w:rsidR="00DD3E94">
        <w:rPr>
          <w:rFonts w:eastAsia="Times New Roman"/>
          <w:b/>
          <w:bCs/>
          <w:lang w:val="es-ES_tradnl" w:eastAsia="es-ES_tradnl"/>
        </w:rPr>
        <w:t xml:space="preserve"> </w:t>
      </w:r>
      <w:r w:rsidRPr="00451ECF">
        <w:rPr>
          <w:rFonts w:eastAsia="Times New Roman"/>
          <w:b/>
          <w:bCs/>
          <w:lang w:val="es-ES_tradnl" w:eastAsia="es-ES_tradnl"/>
        </w:rPr>
        <w:t>PILATES</w:t>
      </w:r>
    </w:p>
    <w:p w:rsidR="00865CB8" w:rsidRPr="00451ECF" w:rsidRDefault="00865CB8" w:rsidP="002B48ED">
      <w:pPr>
        <w:pStyle w:val="Descripcin"/>
        <w:jc w:val="center"/>
        <w:rPr>
          <w:rFonts w:eastAsia="Times New Roman"/>
          <w:b/>
          <w:bCs/>
          <w:lang w:val="es-ES_tradnl" w:eastAsia="es-ES_tradnl"/>
        </w:rPr>
      </w:pPr>
      <w:r w:rsidRPr="00451ECF">
        <w:rPr>
          <w:rFonts w:eastAsia="Times New Roman"/>
          <w:b/>
          <w:color w:val="000000"/>
          <w:lang w:val="es-ES_tradnl" w:eastAsia="es-ES_tradnl"/>
        </w:rPr>
        <w:t>“El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método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Pilates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como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herramienta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para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prevención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y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reeducación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en</w:t>
      </w:r>
      <w:r w:rsidR="00DD3E94">
        <w:rPr>
          <w:rFonts w:eastAsia="Times New Roman"/>
          <w:b/>
          <w:color w:val="000000"/>
          <w:lang w:val="es-ES_tradnl" w:eastAsia="es-ES_tradnl"/>
        </w:rPr>
        <w:t xml:space="preserve"> </w:t>
      </w:r>
      <w:r w:rsidRPr="00451ECF">
        <w:rPr>
          <w:rFonts w:eastAsia="Times New Roman"/>
          <w:b/>
          <w:color w:val="000000"/>
          <w:lang w:val="es-ES_tradnl" w:eastAsia="es-ES_tradnl"/>
        </w:rPr>
        <w:t>Fisioterapia”</w:t>
      </w:r>
    </w:p>
    <w:p w:rsidR="00865CB8" w:rsidRPr="00451ECF" w:rsidRDefault="00865CB8" w:rsidP="002B48ED">
      <w:pPr>
        <w:pStyle w:val="Descripcin"/>
        <w:jc w:val="center"/>
        <w:rPr>
          <w:rFonts w:eastAsia="Times New Roman"/>
          <w:b/>
          <w:lang w:val="es-ES_tradnl" w:eastAsia="es-ES_tradnl"/>
        </w:rPr>
      </w:pPr>
      <w:r w:rsidRPr="00451ECF">
        <w:rPr>
          <w:rFonts w:eastAsia="Times New Roman"/>
          <w:b/>
          <w:lang w:val="es-ES_tradnl" w:eastAsia="es-ES_tradnl"/>
        </w:rPr>
        <w:t>Curso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451ECF">
        <w:rPr>
          <w:rFonts w:eastAsia="Times New Roman"/>
          <w:b/>
          <w:lang w:val="es-ES_tradnl" w:eastAsia="es-ES_tradnl"/>
        </w:rPr>
        <w:t>académico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451ECF">
        <w:rPr>
          <w:rFonts w:eastAsia="Times New Roman"/>
          <w:b/>
          <w:lang w:val="es-ES_tradnl" w:eastAsia="es-ES_tradnl"/>
        </w:rPr>
        <w:t>2018-2019</w:t>
      </w:r>
    </w:p>
    <w:p w:rsidR="00865CB8" w:rsidRPr="00865CB8" w:rsidRDefault="00865CB8" w:rsidP="002B48ED">
      <w:p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ordenado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movimiento,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aporta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fisioterapeuta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herramienta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poder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reeducar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reentrenar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movimiento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defectuoso,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ajustando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necesidades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función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patología.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implicación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global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cada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movimiento,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aun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tratándose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movimiento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sola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articulación,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claves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éxito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reeducación.</w:t>
      </w:r>
      <w:r w:rsidR="00DD3E94">
        <w:rPr>
          <w:lang w:val="es-ES_tradnl"/>
        </w:rPr>
        <w:t xml:space="preserve"> 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trata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completo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movilización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corporal,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entrena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fuerza,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flexibilidad,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coordinación,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equilibrio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respiración,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ofrece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posibilidad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reeducar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movimiento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evaluarlo.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activación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centro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abdominal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lumbar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movimiento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mantenimiento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postura,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claves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reeducación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piedra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angular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método.</w:t>
      </w:r>
      <w:r w:rsidR="00DD3E94">
        <w:rPr>
          <w:lang w:val="es-ES_tradnl"/>
        </w:rPr>
        <w:t xml:space="preserve"> 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puede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aplicar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rehabilitación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prevención,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independientemente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edad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forma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física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tenga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paciente.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fisioterapeuta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aprende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adquiere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destreza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necesaria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poder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enseñarlo.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paciente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aprende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adquiere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habilidades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parte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activa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recuperación,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haciéndose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responsable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salud.</w:t>
      </w:r>
    </w:p>
    <w:p w:rsidR="00865CB8" w:rsidRPr="00865CB8" w:rsidRDefault="00865CB8" w:rsidP="002B48ED">
      <w:p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865CB8" w:rsidRPr="00D50416" w:rsidRDefault="00865CB8" w:rsidP="002B48ED">
      <w:pPr>
        <w:pStyle w:val="Descripcin"/>
        <w:keepNext/>
        <w:rPr>
          <w:b/>
          <w:lang w:val="es-ES_tradnl"/>
        </w:rPr>
      </w:pPr>
      <w:r w:rsidRPr="00D50416">
        <w:rPr>
          <w:b/>
          <w:lang w:val="es-ES_tradnl"/>
        </w:rPr>
        <w:t>OBJETIVOS</w:t>
      </w:r>
    </w:p>
    <w:p w:rsidR="00865CB8" w:rsidRPr="00865CB8" w:rsidRDefault="00865CB8" w:rsidP="002B48ED">
      <w:pPr>
        <w:pStyle w:val="Lista1"/>
        <w:widowControl/>
        <w:rPr>
          <w:lang w:val="es-ES_tradnl"/>
        </w:rPr>
      </w:pPr>
      <w:r w:rsidRPr="00865CB8">
        <w:rPr>
          <w:lang w:val="es-ES_tradnl"/>
        </w:rPr>
        <w:t>Conocer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Pilates: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historia,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filosofía,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principios,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bases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científicas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biomecánicas,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aplicaciones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uso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terapéutico,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repertorio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básico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cómo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usarlo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diferentes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pacientes.</w:t>
      </w:r>
      <w:r w:rsidR="00DD3E94">
        <w:rPr>
          <w:lang w:val="es-ES_tradnl"/>
        </w:rPr>
        <w:t xml:space="preserve"> </w:t>
      </w:r>
    </w:p>
    <w:p w:rsidR="00865CB8" w:rsidRDefault="00865CB8" w:rsidP="002B48ED">
      <w:pPr>
        <w:pStyle w:val="Lista1"/>
        <w:widowControl/>
        <w:rPr>
          <w:lang w:val="es-ES_tradnl"/>
        </w:rPr>
      </w:pPr>
      <w:r w:rsidRPr="00865CB8">
        <w:rPr>
          <w:lang w:val="es-ES_tradnl"/>
        </w:rPr>
        <w:t>Aprender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técnica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enseñanza.</w:t>
      </w:r>
    </w:p>
    <w:p w:rsidR="00865CB8" w:rsidRPr="00865CB8" w:rsidRDefault="00865CB8" w:rsidP="002B48ED">
      <w:pPr>
        <w:pStyle w:val="Lista1"/>
        <w:widowControl/>
        <w:ind w:left="714" w:hanging="357"/>
        <w:rPr>
          <w:lang w:val="es-ES_tradnl"/>
        </w:rPr>
      </w:pPr>
      <w:r w:rsidRPr="00865CB8">
        <w:rPr>
          <w:lang w:val="es-ES_tradnl"/>
        </w:rPr>
        <w:t>Aprender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utilizar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diferentes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accesorios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(aro,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rulo,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balón,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pesas,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cinta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elástica)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elementos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ayuda,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simplificación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complicación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aprendidos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acercamiento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trabajo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máquinas.</w:t>
      </w:r>
    </w:p>
    <w:p w:rsidR="00865CB8" w:rsidRPr="00865CB8" w:rsidRDefault="00865CB8" w:rsidP="002B48ED">
      <w:pPr>
        <w:pStyle w:val="Lista1"/>
        <w:widowControl/>
        <w:rPr>
          <w:lang w:val="es-ES_tradnl"/>
        </w:rPr>
      </w:pPr>
      <w:r w:rsidRPr="00865CB8">
        <w:rPr>
          <w:lang w:val="es-ES_tradnl"/>
        </w:rPr>
        <w:t>Saber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enseñar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aplicar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</w:t>
      </w:r>
      <w:r w:rsidR="00DD3E94">
        <w:rPr>
          <w:lang w:val="es-ES_tradnl"/>
        </w:rPr>
        <w:t xml:space="preserve"> </w:t>
      </w:r>
      <w:r w:rsidRPr="00865CB8">
        <w:rPr>
          <w:bCs/>
          <w:lang w:val="es-ES_tradnl"/>
        </w:rPr>
        <w:t>completo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filosofía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trabajo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integral,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utilizando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combinación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suelo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máquinas.</w:t>
      </w:r>
    </w:p>
    <w:p w:rsidR="00865CB8" w:rsidRPr="00865CB8" w:rsidRDefault="00865CB8" w:rsidP="002B48ED">
      <w:pPr>
        <w:pStyle w:val="Lista1"/>
        <w:widowControl/>
        <w:rPr>
          <w:lang w:val="es-ES_tradnl"/>
        </w:rPr>
      </w:pPr>
      <w:r w:rsidRPr="00865CB8">
        <w:rPr>
          <w:lang w:val="es-ES_tradnl"/>
        </w:rPr>
        <w:t>Abordar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patologías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frecuentes.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D50416" w:rsidRDefault="00865CB8" w:rsidP="002B48ED">
      <w:pPr>
        <w:pStyle w:val="Descripcin"/>
        <w:keepNext/>
        <w:rPr>
          <w:b/>
          <w:lang w:val="es-ES_tradnl"/>
        </w:rPr>
      </w:pPr>
      <w:r w:rsidRPr="00D50416">
        <w:rPr>
          <w:b/>
          <w:lang w:val="es-ES_tradnl"/>
        </w:rPr>
        <w:t>PROFESORADO</w:t>
      </w:r>
    </w:p>
    <w:p w:rsidR="00865CB8" w:rsidRPr="00865CB8" w:rsidRDefault="00865CB8" w:rsidP="002B48ED">
      <w:pPr>
        <w:pStyle w:val="Lista1"/>
        <w:widowControl/>
        <w:rPr>
          <w:lang w:val="es-ES_tradnl"/>
        </w:rPr>
      </w:pPr>
      <w:r w:rsidRPr="0028168A">
        <w:rPr>
          <w:b/>
          <w:lang w:val="es-ES_tradnl"/>
        </w:rPr>
        <w:t>D.ª</w:t>
      </w:r>
      <w:r w:rsidR="00DD3E94">
        <w:rPr>
          <w:b/>
          <w:lang w:val="es-ES_tradnl"/>
        </w:rPr>
        <w:t xml:space="preserve"> </w:t>
      </w:r>
      <w:r w:rsidRPr="0028168A">
        <w:rPr>
          <w:b/>
          <w:lang w:val="es-ES_tradnl"/>
        </w:rPr>
        <w:t>Ana</w:t>
      </w:r>
      <w:r w:rsidR="00DD3E94">
        <w:rPr>
          <w:b/>
          <w:lang w:val="es-ES_tradnl"/>
        </w:rPr>
        <w:t xml:space="preserve"> </w:t>
      </w:r>
      <w:r w:rsidRPr="0028168A">
        <w:rPr>
          <w:b/>
          <w:lang w:val="es-ES_tradnl"/>
        </w:rPr>
        <w:t>González</w:t>
      </w:r>
      <w:r w:rsidR="00DD3E94">
        <w:rPr>
          <w:b/>
          <w:lang w:val="es-ES_tradnl"/>
        </w:rPr>
        <w:t xml:space="preserve"> </w:t>
      </w:r>
      <w:r w:rsidRPr="0028168A">
        <w:rPr>
          <w:b/>
          <w:lang w:val="es-ES_tradnl"/>
        </w:rPr>
        <w:t>Castro</w:t>
      </w:r>
      <w:r w:rsidRPr="00865CB8">
        <w:rPr>
          <w:lang w:val="es-ES_tradnl"/>
        </w:rPr>
        <w:t>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Fisioterapeuta.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Directora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Escuela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Formación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Profesores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Kotinos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keepNext/>
        <w:rPr>
          <w:b/>
          <w:lang w:val="es-ES_tradnl"/>
        </w:rPr>
      </w:pPr>
      <w:r w:rsidRPr="0028168A">
        <w:rPr>
          <w:b/>
          <w:lang w:val="es-ES_tradnl"/>
        </w:rPr>
        <w:t>CONTENIDOS</w:t>
      </w:r>
    </w:p>
    <w:p w:rsid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Toda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documentación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profesores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entreguen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será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facilitada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alumnos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través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Aula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Virtual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Escuela:</w:t>
      </w:r>
      <w:r w:rsidR="00DD3E94">
        <w:rPr>
          <w:lang w:val="es-ES_tradnl"/>
        </w:rPr>
        <w:t xml:space="preserve"> </w:t>
      </w:r>
      <w:hyperlink r:id="rId35" w:tgtFrame="_blank" w:history="1">
        <w:r w:rsidR="0028168A" w:rsidRPr="00E65F37">
          <w:rPr>
            <w:color w:val="009639"/>
            <w:lang w:val="es-ES_tradnl"/>
          </w:rPr>
          <w:t>Campus</w:t>
        </w:r>
        <w:r w:rsidR="00DD3E94" w:rsidRPr="00E65F37">
          <w:rPr>
            <w:color w:val="009639"/>
            <w:lang w:val="es-ES_tradnl"/>
          </w:rPr>
          <w:t xml:space="preserve"> </w:t>
        </w:r>
        <w:r w:rsidR="0028168A" w:rsidRPr="00E65F37">
          <w:rPr>
            <w:color w:val="009639"/>
            <w:lang w:val="es-ES_tradnl"/>
          </w:rPr>
          <w:t>Virtual</w:t>
        </w:r>
      </w:hyperlink>
    </w:p>
    <w:p w:rsidR="00865CB8" w:rsidRDefault="00865CB8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rPr>
          <w:b/>
        </w:rPr>
      </w:pPr>
      <w:r w:rsidRPr="0028168A">
        <w:rPr>
          <w:b/>
        </w:rPr>
        <w:t>Seminario</w:t>
      </w:r>
      <w:r w:rsidR="00DD3E94">
        <w:rPr>
          <w:b/>
        </w:rPr>
        <w:t xml:space="preserve"> </w:t>
      </w:r>
      <w:r w:rsidRPr="0028168A">
        <w:rPr>
          <w:b/>
        </w:rPr>
        <w:t>I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Biografía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Joseph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origen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filosofía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trabajo,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principios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clásicos,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bases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científicas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biomecánicas,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metodología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trabajo,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aplicaciones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terapéuticas.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suelo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nivel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principiante.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rPr>
          <w:b/>
        </w:rPr>
      </w:pPr>
      <w:r w:rsidRPr="0028168A">
        <w:rPr>
          <w:b/>
        </w:rPr>
        <w:t>Seminario</w:t>
      </w:r>
      <w:r w:rsidR="00DD3E94">
        <w:rPr>
          <w:b/>
        </w:rPr>
        <w:t xml:space="preserve"> </w:t>
      </w:r>
      <w:r w:rsidRPr="0028168A">
        <w:rPr>
          <w:b/>
        </w:rPr>
        <w:t>II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suelo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nivel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principiante.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Teoría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práctica.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máquinas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nivel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principiante.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Teoría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práctica.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Patologías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frecuentes,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descripción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consideraciones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trabajo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método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Pilates.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Casos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clínicos.</w:t>
      </w:r>
    </w:p>
    <w:p w:rsid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keepNext/>
        <w:pageBreakBefore/>
        <w:rPr>
          <w:b/>
        </w:rPr>
      </w:pPr>
      <w:r w:rsidRPr="0028168A">
        <w:rPr>
          <w:b/>
        </w:rPr>
        <w:t>Seminario</w:t>
      </w:r>
      <w:r w:rsidR="00DD3E94">
        <w:rPr>
          <w:b/>
        </w:rPr>
        <w:t xml:space="preserve"> </w:t>
      </w:r>
      <w:r w:rsidRPr="0028168A">
        <w:rPr>
          <w:b/>
        </w:rPr>
        <w:t>III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Uso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pequeños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accesorios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complementan,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ayudan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dificultan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nivel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principiante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suelo.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terapéutica.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Ejercicios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suelo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nivel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intermedio.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Diferencias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entre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enseñanza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clases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grupales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clases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individuales.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Resolución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casos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clínicos.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rPr>
          <w:b/>
        </w:rPr>
      </w:pPr>
      <w:r w:rsidRPr="0028168A">
        <w:rPr>
          <w:b/>
        </w:rPr>
        <w:t>Seminario</w:t>
      </w:r>
      <w:r w:rsidR="00DD3E94">
        <w:rPr>
          <w:b/>
        </w:rPr>
        <w:t xml:space="preserve"> </w:t>
      </w:r>
      <w:r w:rsidRPr="0028168A">
        <w:rPr>
          <w:b/>
        </w:rPr>
        <w:t>IV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intermedio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máquinas.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Teoría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práctica.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Resolución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casos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clínicos.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rPr>
          <w:b/>
        </w:rPr>
      </w:pPr>
      <w:r w:rsidRPr="0028168A">
        <w:rPr>
          <w:b/>
        </w:rPr>
        <w:t>Seminarios</w:t>
      </w:r>
      <w:r w:rsidR="00DD3E94">
        <w:rPr>
          <w:b/>
        </w:rPr>
        <w:t xml:space="preserve"> </w:t>
      </w:r>
      <w:r w:rsidRPr="0028168A">
        <w:rPr>
          <w:b/>
        </w:rPr>
        <w:t>V</w:t>
      </w:r>
      <w:r w:rsidR="00DD3E94">
        <w:rPr>
          <w:b/>
        </w:rPr>
        <w:t xml:space="preserve"> </w:t>
      </w:r>
      <w:r w:rsidRPr="0028168A">
        <w:rPr>
          <w:b/>
        </w:rPr>
        <w:t>y</w:t>
      </w:r>
      <w:r w:rsidR="00DD3E94">
        <w:rPr>
          <w:b/>
        </w:rPr>
        <w:t xml:space="preserve"> </w:t>
      </w:r>
      <w:r w:rsidRPr="0028168A">
        <w:rPr>
          <w:b/>
        </w:rPr>
        <w:t>VI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intermedio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máquinas.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Teoría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práctica.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865CB8" w:rsidRPr="0028168A" w:rsidRDefault="00865CB8" w:rsidP="002B48ED">
      <w:pPr>
        <w:pStyle w:val="Descripcin"/>
        <w:rPr>
          <w:b/>
        </w:rPr>
      </w:pPr>
      <w:r w:rsidRPr="0028168A">
        <w:rPr>
          <w:b/>
        </w:rPr>
        <w:t>Seminario</w:t>
      </w:r>
      <w:r w:rsidR="00DD3E94">
        <w:rPr>
          <w:b/>
        </w:rPr>
        <w:t xml:space="preserve"> </w:t>
      </w:r>
      <w:r w:rsidRPr="0028168A">
        <w:rPr>
          <w:b/>
        </w:rPr>
        <w:t>VII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Demostración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avanzado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máquinas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suelo.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Repaso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aspectos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fundamentales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resolución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dudas.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Evaluación.</w:t>
      </w:r>
    </w:p>
    <w:p w:rsidR="0028168A" w:rsidRDefault="0028168A" w:rsidP="002B48ED">
      <w:pPr>
        <w:pStyle w:val="Descripcin"/>
        <w:keepNext/>
        <w:rPr>
          <w:b/>
          <w:lang w:val="es-ES_tradnl"/>
        </w:rPr>
      </w:pPr>
    </w:p>
    <w:p w:rsidR="00865CB8" w:rsidRPr="0028168A" w:rsidRDefault="00865CB8" w:rsidP="002B48ED">
      <w:pPr>
        <w:pStyle w:val="Descripcin"/>
        <w:keepNext/>
        <w:rPr>
          <w:b/>
          <w:lang w:val="es-ES_tradnl"/>
        </w:rPr>
      </w:pPr>
      <w:r w:rsidRPr="0028168A">
        <w:rPr>
          <w:b/>
          <w:lang w:val="es-ES_tradnl"/>
        </w:rPr>
        <w:t>CRITERIOS</w:t>
      </w:r>
      <w:r w:rsidR="00DD3E94">
        <w:rPr>
          <w:b/>
          <w:lang w:val="es-ES_tradnl"/>
        </w:rPr>
        <w:t xml:space="preserve"> </w:t>
      </w:r>
      <w:r w:rsidRPr="0028168A">
        <w:rPr>
          <w:b/>
          <w:lang w:val="es-ES_tradnl"/>
        </w:rPr>
        <w:t>DE</w:t>
      </w:r>
      <w:r w:rsidR="00DD3E94">
        <w:rPr>
          <w:b/>
          <w:lang w:val="es-ES_tradnl"/>
        </w:rPr>
        <w:t xml:space="preserve"> </w:t>
      </w:r>
      <w:r w:rsidRPr="0028168A">
        <w:rPr>
          <w:b/>
          <w:lang w:val="es-ES_tradnl"/>
        </w:rPr>
        <w:t>EVALUACIÓN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obtener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correspondiente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certificado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obligatorio,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menos,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asistencia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90%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lectivas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superar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pruebas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teórico-prácticas,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consistirán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en:</w:t>
      </w:r>
    </w:p>
    <w:p w:rsidR="00865CB8" w:rsidRPr="00865CB8" w:rsidRDefault="00865CB8" w:rsidP="005310A5">
      <w:pPr>
        <w:numPr>
          <w:ilvl w:val="0"/>
          <w:numId w:val="3"/>
        </w:numPr>
        <w:tabs>
          <w:tab w:val="num" w:pos="720"/>
        </w:tabs>
        <w:spacing w:after="12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escrito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40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preguntas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cortas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y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respuesta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múltiple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(20%)</w:t>
      </w:r>
    </w:p>
    <w:p w:rsidR="00865CB8" w:rsidRPr="00865CB8" w:rsidRDefault="00865CB8" w:rsidP="005310A5">
      <w:pPr>
        <w:numPr>
          <w:ilvl w:val="0"/>
          <w:numId w:val="3"/>
        </w:numPr>
        <w:tabs>
          <w:tab w:val="num" w:pos="720"/>
        </w:tabs>
        <w:spacing w:after="120"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Examen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práctico: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</w:p>
    <w:p w:rsidR="00865CB8" w:rsidRPr="00865CB8" w:rsidRDefault="00865CB8" w:rsidP="005310A5">
      <w:pPr>
        <w:numPr>
          <w:ilvl w:val="0"/>
          <w:numId w:val="4"/>
        </w:numPr>
        <w:tabs>
          <w:tab w:val="num" w:pos="1092"/>
        </w:tabs>
        <w:spacing w:after="120" w:line="360" w:lineRule="auto"/>
        <w:ind w:left="1434" w:hanging="702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Resolver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un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caso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clínico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(30%)</w:t>
      </w:r>
    </w:p>
    <w:p w:rsidR="00865CB8" w:rsidRPr="00865CB8" w:rsidRDefault="00865CB8" w:rsidP="005310A5">
      <w:pPr>
        <w:numPr>
          <w:ilvl w:val="0"/>
          <w:numId w:val="4"/>
        </w:numPr>
        <w:tabs>
          <w:tab w:val="num" w:pos="1092"/>
        </w:tabs>
        <w:spacing w:after="120" w:line="360" w:lineRule="auto"/>
        <w:ind w:left="1434" w:hanging="702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Enseñar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un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paciente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(20%)</w:t>
      </w:r>
    </w:p>
    <w:p w:rsidR="00865CB8" w:rsidRPr="00865CB8" w:rsidRDefault="00865CB8" w:rsidP="005310A5">
      <w:pPr>
        <w:numPr>
          <w:ilvl w:val="0"/>
          <w:numId w:val="4"/>
        </w:numPr>
        <w:tabs>
          <w:tab w:val="num" w:pos="1092"/>
        </w:tabs>
        <w:spacing w:after="120" w:line="360" w:lineRule="auto"/>
        <w:ind w:left="1434" w:hanging="702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Enseñar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una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clase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sistema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principiante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dos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personas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(20%)</w:t>
      </w:r>
    </w:p>
    <w:p w:rsidR="00865CB8" w:rsidRPr="00865CB8" w:rsidRDefault="00865CB8" w:rsidP="005310A5">
      <w:pPr>
        <w:numPr>
          <w:ilvl w:val="0"/>
          <w:numId w:val="4"/>
        </w:numPr>
        <w:tabs>
          <w:tab w:val="num" w:pos="1092"/>
        </w:tabs>
        <w:spacing w:after="120" w:line="360" w:lineRule="auto"/>
        <w:ind w:left="1434" w:hanging="702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Ejecución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ejercicio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865CB8">
        <w:rPr>
          <w:rFonts w:ascii="Arial" w:eastAsia="Times New Roman" w:hAnsi="Arial" w:cs="Arial"/>
          <w:sz w:val="24"/>
          <w:szCs w:val="24"/>
          <w:lang w:val="es-ES_tradnl" w:eastAsia="es-ES_tradnl"/>
        </w:rPr>
        <w:t>(10%)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No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exige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número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prácticas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específico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examinarse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pero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recomienda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hacer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mínimo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360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horas.</w:t>
      </w:r>
    </w:p>
    <w:p w:rsidR="00865CB8" w:rsidRPr="00865CB8" w:rsidRDefault="00865CB8" w:rsidP="002B48ED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865CB8" w:rsidRPr="00B0352B" w:rsidRDefault="00865CB8" w:rsidP="002B48ED">
      <w:pPr>
        <w:pStyle w:val="Descripcin"/>
        <w:rPr>
          <w:b/>
          <w:lang w:val="es-ES_tradnl"/>
        </w:rPr>
      </w:pPr>
      <w:r w:rsidRPr="00B0352B">
        <w:rPr>
          <w:b/>
          <w:lang w:val="es-ES_tradnl"/>
        </w:rPr>
        <w:t>ACREDITACIÓN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t>Para</w:t>
      </w:r>
      <w:r w:rsidR="00DD3E94">
        <w:t xml:space="preserve"> </w:t>
      </w:r>
      <w:r w:rsidRPr="00865CB8">
        <w:t>esta</w:t>
      </w:r>
      <w:r w:rsidR="00DD3E94">
        <w:t xml:space="preserve"> </w:t>
      </w:r>
      <w:r w:rsidRPr="00865CB8">
        <w:t>actividad</w:t>
      </w:r>
      <w:r w:rsidR="00DD3E94">
        <w:t xml:space="preserve"> </w:t>
      </w:r>
      <w:r w:rsidRPr="00865CB8">
        <w:t>docente</w:t>
      </w:r>
      <w:r w:rsidR="00DD3E94">
        <w:t xml:space="preserve"> </w:t>
      </w:r>
      <w:r w:rsidRPr="00865CB8">
        <w:t>se</w:t>
      </w:r>
      <w:r w:rsidR="00DD3E94">
        <w:t xml:space="preserve"> </w:t>
      </w:r>
      <w:r w:rsidRPr="00865CB8">
        <w:t>ha</w:t>
      </w:r>
      <w:r w:rsidR="00DD3E94">
        <w:t xml:space="preserve"> </w:t>
      </w:r>
      <w:r w:rsidRPr="00865CB8">
        <w:t>solicitado,</w:t>
      </w:r>
      <w:r w:rsidR="00DD3E94">
        <w:t xml:space="preserve"> </w:t>
      </w:r>
      <w:r w:rsidRPr="00865CB8">
        <w:t>ante</w:t>
      </w:r>
      <w:r w:rsidR="00DD3E94">
        <w:t xml:space="preserve"> </w:t>
      </w:r>
      <w:r w:rsidRPr="00865CB8">
        <w:t>la</w:t>
      </w:r>
      <w:r w:rsidR="00DD3E94">
        <w:t xml:space="preserve"> </w:t>
      </w:r>
      <w:r w:rsidRPr="00865CB8">
        <w:t>Comisión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Formación</w:t>
      </w:r>
      <w:r w:rsidR="00DD3E94">
        <w:t xml:space="preserve"> </w:t>
      </w:r>
      <w:r w:rsidRPr="00865CB8">
        <w:t>Continuada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las</w:t>
      </w:r>
      <w:r w:rsidR="00DD3E94">
        <w:t xml:space="preserve"> </w:t>
      </w:r>
      <w:r w:rsidRPr="00B0352B">
        <w:t>Profesiones</w:t>
      </w:r>
      <w:r w:rsidR="00DD3E94">
        <w:t xml:space="preserve"> </w:t>
      </w:r>
      <w:r w:rsidRPr="00865CB8">
        <w:t>Sanitarias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la</w:t>
      </w:r>
      <w:r w:rsidR="00DD3E94">
        <w:t xml:space="preserve"> </w:t>
      </w:r>
      <w:r w:rsidRPr="00865CB8">
        <w:t>Comunidad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Madrid-Sistema</w:t>
      </w:r>
      <w:r w:rsidR="00DD3E94">
        <w:t xml:space="preserve"> </w:t>
      </w:r>
      <w:r w:rsidRPr="00865CB8">
        <w:t>Nacional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Salud,</w:t>
      </w:r>
      <w:r w:rsidR="00DD3E94">
        <w:t xml:space="preserve"> </w:t>
      </w:r>
      <w:r w:rsidRPr="00865CB8">
        <w:t>la</w:t>
      </w:r>
      <w:r w:rsidR="00DD3E94">
        <w:t xml:space="preserve"> </w:t>
      </w:r>
      <w:r w:rsidRPr="00865CB8">
        <w:t>acreditación</w:t>
      </w:r>
      <w:r w:rsidR="00DD3E94">
        <w:t xml:space="preserve"> </w:t>
      </w:r>
      <w:r w:rsidRPr="00865CB8">
        <w:t>para</w:t>
      </w:r>
      <w:r w:rsidR="00DD3E94">
        <w:t xml:space="preserve"> </w:t>
      </w:r>
      <w:r w:rsidRPr="00865CB8">
        <w:t>la</w:t>
      </w:r>
      <w:r w:rsidR="00DD3E94">
        <w:t xml:space="preserve"> </w:t>
      </w:r>
      <w:r w:rsidRPr="00865CB8">
        <w:t>obtención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los</w:t>
      </w:r>
      <w:r w:rsidR="00DD3E94">
        <w:t xml:space="preserve"> </w:t>
      </w:r>
      <w:r w:rsidRPr="00865CB8">
        <w:t>créditos</w:t>
      </w:r>
      <w:r w:rsidR="00DD3E94">
        <w:t xml:space="preserve"> </w:t>
      </w:r>
      <w:r w:rsidRPr="00865CB8">
        <w:t>correspondientes</w:t>
      </w:r>
      <w:r w:rsidR="00DD3E94">
        <w:t xml:space="preserve"> </w:t>
      </w:r>
      <w:r w:rsidRPr="00865CB8">
        <w:t>como</w:t>
      </w:r>
      <w:r w:rsidR="00DD3E94">
        <w:t xml:space="preserve"> </w:t>
      </w:r>
      <w:r w:rsidRPr="00865CB8">
        <w:t>formación</w:t>
      </w:r>
      <w:r w:rsidR="00DD3E94">
        <w:t xml:space="preserve"> </w:t>
      </w:r>
      <w:r w:rsidRPr="00865CB8">
        <w:t>continuada</w:t>
      </w:r>
      <w:r w:rsidR="00DD3E94">
        <w:t xml:space="preserve"> </w:t>
      </w:r>
      <w:r w:rsidRPr="00865CB8">
        <w:t>para</w:t>
      </w:r>
      <w:r w:rsidR="00DD3E94">
        <w:t xml:space="preserve"> </w:t>
      </w:r>
      <w:r w:rsidRPr="00865CB8">
        <w:t>la</w:t>
      </w:r>
      <w:r w:rsidR="00DD3E94">
        <w:t xml:space="preserve"> </w:t>
      </w:r>
      <w:r w:rsidRPr="00865CB8">
        <w:t>profesión</w:t>
      </w:r>
      <w:r w:rsidR="00DD3E94">
        <w:t xml:space="preserve"> </w:t>
      </w:r>
      <w:r w:rsidRPr="00865CB8">
        <w:t>de</w:t>
      </w:r>
      <w:r w:rsidR="00DD3E94">
        <w:t xml:space="preserve"> </w:t>
      </w:r>
      <w:r w:rsidRPr="00865CB8">
        <w:t>Fisioterapeuta.</w:t>
      </w:r>
    </w:p>
    <w:p w:rsidR="00865CB8" w:rsidRPr="00865CB8" w:rsidRDefault="00865CB8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B0352B" w:rsidRDefault="00865CB8" w:rsidP="002B48ED">
      <w:pPr>
        <w:pStyle w:val="Descripcin"/>
        <w:rPr>
          <w:b/>
          <w:lang w:val="es-ES_tradnl"/>
        </w:rPr>
      </w:pPr>
      <w:r w:rsidRPr="00B0352B">
        <w:rPr>
          <w:b/>
          <w:lang w:val="es-ES_tradnl"/>
        </w:rPr>
        <w:t>FECHAS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I:</w:t>
      </w:r>
      <w:r w:rsidR="00DD3E94">
        <w:t xml:space="preserve"> </w:t>
      </w:r>
      <w:r w:rsidRPr="00B0352B">
        <w:t>15-16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diciembre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2018.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II:</w:t>
      </w:r>
      <w:r w:rsidR="00DD3E94">
        <w:t xml:space="preserve"> </w:t>
      </w:r>
      <w:r w:rsidRPr="00B0352B">
        <w:t>26-27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enero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2019.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III:</w:t>
      </w:r>
      <w:r w:rsidR="00DD3E94">
        <w:t xml:space="preserve"> </w:t>
      </w:r>
      <w:r w:rsidRPr="00B0352B">
        <w:t>9-10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marzo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2019.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IV:</w:t>
      </w:r>
      <w:r w:rsidR="00DD3E94">
        <w:t xml:space="preserve"> </w:t>
      </w:r>
      <w:r w:rsidRPr="00B0352B">
        <w:t>23-24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marzo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2019.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V:</w:t>
      </w:r>
      <w:r w:rsidR="00DD3E94">
        <w:t xml:space="preserve"> </w:t>
      </w:r>
      <w:r w:rsidRPr="00B0352B">
        <w:t>27-28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abril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2019.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VI:</w:t>
      </w:r>
      <w:r w:rsidR="00DD3E94">
        <w:t xml:space="preserve"> </w:t>
      </w:r>
      <w:r w:rsidRPr="00B0352B">
        <w:t>25-26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mayo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2019.</w:t>
      </w:r>
    </w:p>
    <w:p w:rsidR="00865CB8" w:rsidRPr="00B0352B" w:rsidRDefault="00865CB8" w:rsidP="002B48ED">
      <w:pPr>
        <w:pStyle w:val="Lista1"/>
        <w:widowControl/>
      </w:pPr>
      <w:r w:rsidRPr="00B0352B">
        <w:t>Seminario</w:t>
      </w:r>
      <w:r w:rsidR="00DD3E94">
        <w:t xml:space="preserve"> </w:t>
      </w:r>
      <w:r w:rsidRPr="00B0352B">
        <w:t>VII:</w:t>
      </w:r>
      <w:r w:rsidR="00DD3E94">
        <w:t xml:space="preserve"> </w:t>
      </w:r>
      <w:r w:rsidRPr="00B0352B">
        <w:t>15-16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junio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2019.</w:t>
      </w:r>
    </w:p>
    <w:p w:rsidR="00CC5254" w:rsidRDefault="00CC5254" w:rsidP="002B48E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B0352B" w:rsidRDefault="00865CB8" w:rsidP="002B48ED">
      <w:pPr>
        <w:pStyle w:val="Descripcin"/>
        <w:rPr>
          <w:b/>
          <w:lang w:val="es-ES_tradnl"/>
        </w:rPr>
      </w:pPr>
      <w:r w:rsidRPr="00B0352B">
        <w:rPr>
          <w:b/>
          <w:lang w:val="es-ES_tradnl"/>
        </w:rPr>
        <w:t>HORARIO</w:t>
      </w:r>
    </w:p>
    <w:p w:rsidR="00865CB8" w:rsidRPr="00865CB8" w:rsidRDefault="00865CB8" w:rsidP="002B48ED">
      <w:pPr>
        <w:pStyle w:val="Descripcin"/>
        <w:rPr>
          <w:lang w:val="es-ES_tradnl"/>
        </w:rPr>
      </w:pP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curso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imparte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105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presenciales,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distribuidas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7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seminarios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15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cada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uno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siguiente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horario:</w:t>
      </w:r>
    </w:p>
    <w:p w:rsidR="00865CB8" w:rsidRPr="00B0352B" w:rsidRDefault="00865CB8" w:rsidP="002B48ED">
      <w:pPr>
        <w:pStyle w:val="Lista1"/>
        <w:widowControl/>
      </w:pPr>
      <w:r w:rsidRPr="00B0352B">
        <w:t>Sábados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9,00</w:t>
      </w:r>
      <w:r w:rsidR="00DD3E94">
        <w:t xml:space="preserve"> </w:t>
      </w:r>
      <w:r w:rsidRPr="00B0352B">
        <w:t>a</w:t>
      </w:r>
      <w:r w:rsidR="00DD3E94">
        <w:t xml:space="preserve"> </w:t>
      </w:r>
      <w:r w:rsidRPr="00B0352B">
        <w:t>14,00</w:t>
      </w:r>
      <w:r w:rsidR="00DD3E94">
        <w:t xml:space="preserve"> </w:t>
      </w:r>
      <w:r w:rsidRPr="00B0352B">
        <w:t>horas</w:t>
      </w:r>
      <w:r w:rsidR="00DD3E94">
        <w:t xml:space="preserve"> </w:t>
      </w:r>
      <w:r w:rsidRPr="00B0352B">
        <w:t>y</w:t>
      </w:r>
      <w:r w:rsidR="00DD3E94">
        <w:t xml:space="preserve"> </w:t>
      </w:r>
      <w:r w:rsidRPr="00B0352B">
        <w:t>de</w:t>
      </w:r>
      <w:r w:rsidR="00DD3E94">
        <w:t xml:space="preserve"> </w:t>
      </w:r>
      <w:r w:rsidRPr="00B0352B">
        <w:t>15,00</w:t>
      </w:r>
      <w:r w:rsidR="00DD3E94">
        <w:t xml:space="preserve"> </w:t>
      </w:r>
      <w:r w:rsidRPr="00B0352B">
        <w:t>a</w:t>
      </w:r>
      <w:r w:rsidR="00DD3E94">
        <w:t xml:space="preserve"> </w:t>
      </w:r>
      <w:r w:rsidRPr="00B0352B">
        <w:t>20,00</w:t>
      </w:r>
      <w:r w:rsidR="00DD3E94">
        <w:t xml:space="preserve"> </w:t>
      </w:r>
      <w:r w:rsidRPr="00B0352B">
        <w:t>horas.</w:t>
      </w:r>
    </w:p>
    <w:p w:rsidR="00865CB8" w:rsidRPr="00865CB8" w:rsidRDefault="00865CB8" w:rsidP="002B48ED">
      <w:pPr>
        <w:pStyle w:val="Lista1"/>
        <w:widowControl/>
        <w:rPr>
          <w:lang w:val="es-ES_tradnl"/>
        </w:rPr>
      </w:pPr>
      <w:r w:rsidRPr="00B0352B">
        <w:t>Domingos</w:t>
      </w:r>
      <w:r w:rsidR="00DD3E94">
        <w:t xml:space="preserve"> </w:t>
      </w:r>
      <w:r w:rsidRPr="00B0352B"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9,00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14,00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horas.</w:t>
      </w:r>
    </w:p>
    <w:p w:rsidR="00C977B0" w:rsidRDefault="00C977B0" w:rsidP="002B48ED">
      <w:pPr>
        <w:spacing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865CB8" w:rsidRPr="00B0352B" w:rsidRDefault="00865CB8" w:rsidP="002B48ED">
      <w:pPr>
        <w:pStyle w:val="Descripcin"/>
        <w:rPr>
          <w:b/>
          <w:lang w:val="es-ES_tradnl"/>
        </w:rPr>
      </w:pPr>
      <w:r w:rsidRPr="00B0352B">
        <w:rPr>
          <w:b/>
          <w:lang w:val="es-ES_tradnl"/>
        </w:rPr>
        <w:t>COORDINADOR</w:t>
      </w:r>
    </w:p>
    <w:p w:rsidR="008001B0" w:rsidRPr="00DE369E" w:rsidRDefault="00865CB8" w:rsidP="002B48ED">
      <w:pPr>
        <w:pStyle w:val="Lista1"/>
        <w:widowControl/>
        <w:rPr>
          <w:lang w:val="es-ES_tradnl"/>
        </w:rPr>
      </w:pPr>
      <w:r w:rsidRPr="00CC5254">
        <w:rPr>
          <w:b/>
          <w:lang w:val="es-ES_tradnl"/>
        </w:rPr>
        <w:t>D.</w:t>
      </w:r>
      <w:r w:rsidR="00DD3E94">
        <w:rPr>
          <w:b/>
          <w:lang w:val="es-ES_tradnl"/>
        </w:rPr>
        <w:t xml:space="preserve"> </w:t>
      </w:r>
      <w:r w:rsidRPr="00CC5254">
        <w:rPr>
          <w:b/>
          <w:lang w:val="es-ES_tradnl"/>
        </w:rPr>
        <w:t>Ignacio</w:t>
      </w:r>
      <w:r w:rsidR="00DD3E94">
        <w:rPr>
          <w:b/>
          <w:lang w:val="es-ES_tradnl"/>
        </w:rPr>
        <w:t xml:space="preserve"> </w:t>
      </w:r>
      <w:r w:rsidRPr="00CC5254">
        <w:rPr>
          <w:b/>
          <w:lang w:val="es-ES_tradnl"/>
        </w:rPr>
        <w:t>González</w:t>
      </w:r>
      <w:r w:rsidR="00DD3E94">
        <w:rPr>
          <w:b/>
          <w:lang w:val="es-ES_tradnl"/>
        </w:rPr>
        <w:t xml:space="preserve"> </w:t>
      </w:r>
      <w:r w:rsidRPr="00CC5254">
        <w:rPr>
          <w:b/>
          <w:lang w:val="es-ES_tradnl"/>
        </w:rPr>
        <w:t>Secunza</w:t>
      </w:r>
      <w:r w:rsidRPr="00865CB8">
        <w:rPr>
          <w:lang w:val="es-ES_tradnl"/>
        </w:rPr>
        <w:t>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Fisioterapeuta.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Profesor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Escuela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Universitaria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Fisioterapia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865CB8">
        <w:rPr>
          <w:lang w:val="es-ES_tradnl"/>
        </w:rPr>
        <w:t>ONCE.</w:t>
      </w:r>
    </w:p>
    <w:p w:rsidR="00DE369E" w:rsidRDefault="00DE369E" w:rsidP="002B48ED">
      <w:pPr>
        <w:pStyle w:val="Descripcin"/>
      </w:pPr>
    </w:p>
    <w:p w:rsidR="00DE369E" w:rsidRDefault="00DE369E" w:rsidP="002B48ED">
      <w:pPr>
        <w:rPr>
          <w:lang w:eastAsia="es-ES"/>
        </w:rPr>
      </w:pPr>
    </w:p>
    <w:p w:rsidR="00DE369E" w:rsidRPr="00DE369E" w:rsidRDefault="00DE369E" w:rsidP="002B48ED">
      <w:pPr>
        <w:rPr>
          <w:lang w:eastAsia="es-ES"/>
        </w:rPr>
        <w:sectPr w:rsidR="00DE369E" w:rsidRPr="00DE369E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234461" w:rsidRDefault="00234461" w:rsidP="002B48ED">
      <w:pPr>
        <w:pStyle w:val="Ttulo4"/>
      </w:pPr>
      <w:bookmarkStart w:id="179" w:name="_ANEXO_XXIV"/>
      <w:bookmarkStart w:id="180" w:name="_Toc22719810"/>
      <w:bookmarkStart w:id="181" w:name="_Toc22720099"/>
      <w:bookmarkEnd w:id="179"/>
      <w:r>
        <w:t>ANEXO</w:t>
      </w:r>
      <w:r w:rsidR="00DD3E94">
        <w:t xml:space="preserve"> </w:t>
      </w:r>
      <w:r>
        <w:t>XXI</w:t>
      </w:r>
      <w:r w:rsidR="00B2581E">
        <w:t>V</w:t>
      </w:r>
      <w:bookmarkEnd w:id="180"/>
      <w:bookmarkEnd w:id="181"/>
    </w:p>
    <w:p w:rsidR="00C977B0" w:rsidRPr="00DE369E" w:rsidRDefault="00C977B0" w:rsidP="002B48ED">
      <w:pPr>
        <w:pStyle w:val="Descripcin"/>
        <w:jc w:val="center"/>
        <w:rPr>
          <w:b/>
          <w:lang w:val="es-ES_tradnl"/>
        </w:rPr>
      </w:pPr>
      <w:r w:rsidRPr="00DE369E">
        <w:rPr>
          <w:b/>
          <w:lang w:val="es-ES_tradnl"/>
        </w:rPr>
        <w:t>INDUCCIÓN</w:t>
      </w:r>
      <w:r w:rsidR="00DD3E94">
        <w:rPr>
          <w:b/>
          <w:lang w:val="es-ES_tradnl"/>
        </w:rPr>
        <w:t xml:space="preserve"> </w:t>
      </w:r>
      <w:r w:rsidRPr="00DE369E">
        <w:rPr>
          <w:b/>
          <w:lang w:val="es-ES_tradnl"/>
        </w:rPr>
        <w:t>MIOFASCIAL:</w:t>
      </w:r>
    </w:p>
    <w:p w:rsidR="00C977B0" w:rsidRPr="00DE369E" w:rsidRDefault="00C977B0" w:rsidP="002B48ED">
      <w:pPr>
        <w:pStyle w:val="Descripcin"/>
        <w:jc w:val="center"/>
        <w:rPr>
          <w:b/>
          <w:lang w:val="es-ES_tradnl"/>
        </w:rPr>
      </w:pPr>
      <w:r w:rsidRPr="00DE369E">
        <w:rPr>
          <w:b/>
          <w:lang w:val="es-ES_tradnl"/>
        </w:rPr>
        <w:t>TÉCNICAS</w:t>
      </w:r>
      <w:r w:rsidR="00DD3E94">
        <w:rPr>
          <w:b/>
          <w:lang w:val="es-ES_tradnl"/>
        </w:rPr>
        <w:t xml:space="preserve"> </w:t>
      </w:r>
      <w:r w:rsidRPr="00DE369E">
        <w:rPr>
          <w:b/>
          <w:lang w:val="es-ES_tradnl"/>
        </w:rPr>
        <w:t>ESTRUCTURALES</w:t>
      </w:r>
      <w:r w:rsidR="00DD3E94">
        <w:rPr>
          <w:b/>
          <w:lang w:val="es-ES_tradnl"/>
        </w:rPr>
        <w:t xml:space="preserve"> </w:t>
      </w:r>
      <w:r w:rsidRPr="00DE369E">
        <w:rPr>
          <w:b/>
          <w:lang w:val="es-ES_tradnl"/>
        </w:rPr>
        <w:t>(NIVEL</w:t>
      </w:r>
      <w:r w:rsidR="00DD3E94">
        <w:rPr>
          <w:b/>
          <w:lang w:val="es-ES_tradnl"/>
        </w:rPr>
        <w:t xml:space="preserve"> </w:t>
      </w:r>
      <w:r w:rsidRPr="00DE369E">
        <w:rPr>
          <w:b/>
          <w:lang w:val="es-ES_tradnl"/>
        </w:rPr>
        <w:t>I)</w:t>
      </w:r>
    </w:p>
    <w:p w:rsidR="00C977B0" w:rsidRPr="00DE369E" w:rsidRDefault="00C977B0" w:rsidP="002B48ED">
      <w:pPr>
        <w:pStyle w:val="Descripcin"/>
        <w:jc w:val="center"/>
        <w:rPr>
          <w:b/>
          <w:lang w:val="es-ES_tradnl"/>
        </w:rPr>
      </w:pPr>
      <w:r w:rsidRPr="00DE369E">
        <w:rPr>
          <w:b/>
          <w:lang w:val="es-ES_tradnl"/>
        </w:rPr>
        <w:t>Curso</w:t>
      </w:r>
      <w:r w:rsidR="00DD3E94">
        <w:rPr>
          <w:b/>
          <w:lang w:val="es-ES_tradnl"/>
        </w:rPr>
        <w:t xml:space="preserve"> </w:t>
      </w:r>
      <w:r w:rsidRPr="00DE369E">
        <w:rPr>
          <w:b/>
          <w:lang w:val="es-ES_tradnl"/>
        </w:rPr>
        <w:t>académico</w:t>
      </w:r>
      <w:r w:rsidR="00DD3E94">
        <w:rPr>
          <w:b/>
          <w:lang w:val="es-ES_tradnl"/>
        </w:rPr>
        <w:t xml:space="preserve"> </w:t>
      </w:r>
      <w:r w:rsidRPr="00DE369E">
        <w:rPr>
          <w:b/>
          <w:lang w:val="es-ES_tradnl"/>
        </w:rPr>
        <w:t>2018-2019</w:t>
      </w:r>
    </w:p>
    <w:p w:rsidR="00C977B0" w:rsidRPr="00C977B0" w:rsidRDefault="00C977B0" w:rsidP="002B48ED">
      <w:pPr>
        <w:spacing w:after="0" w:line="360" w:lineRule="auto"/>
        <w:ind w:right="11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DE369E" w:rsidRDefault="00C977B0" w:rsidP="002B48ED">
      <w:pPr>
        <w:pStyle w:val="Descripcin"/>
        <w:rPr>
          <w:b/>
          <w:lang w:val="es-ES_tradnl"/>
        </w:rPr>
      </w:pPr>
      <w:r w:rsidRPr="00DE369E">
        <w:rPr>
          <w:b/>
          <w:lang w:val="es-ES_tradnl"/>
        </w:rPr>
        <w:t>OBJETIVOS</w:t>
      </w:r>
    </w:p>
    <w:p w:rsidR="00C977B0" w:rsidRPr="00C977B0" w:rsidRDefault="00C977B0" w:rsidP="002B48ED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DE369E" w:rsidRDefault="00C977B0" w:rsidP="002B48ED">
      <w:pPr>
        <w:pStyle w:val="Descripcin"/>
        <w:rPr>
          <w:b/>
        </w:rPr>
      </w:pPr>
      <w:r w:rsidRPr="00DE369E">
        <w:rPr>
          <w:b/>
        </w:rPr>
        <w:t>Objetivo</w:t>
      </w:r>
      <w:r w:rsidR="00DD3E94">
        <w:rPr>
          <w:b/>
        </w:rPr>
        <w:t xml:space="preserve"> </w:t>
      </w:r>
      <w:r w:rsidRPr="00DE369E">
        <w:rPr>
          <w:b/>
        </w:rPr>
        <w:t>general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Lograr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participante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largo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desarrollo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adquiera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aquellas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habilidades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destrezas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permitan,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actividad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profesional,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realizar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apropiada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pacientes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afectados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síndrome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DE369E" w:rsidRDefault="00C977B0" w:rsidP="002B48ED">
      <w:pPr>
        <w:pStyle w:val="Descripcin"/>
        <w:rPr>
          <w:b/>
        </w:rPr>
      </w:pPr>
      <w:r w:rsidRPr="00DE369E">
        <w:rPr>
          <w:b/>
        </w:rPr>
        <w:t>Objetivos</w:t>
      </w:r>
      <w:r w:rsidR="00DD3E94">
        <w:rPr>
          <w:b/>
        </w:rPr>
        <w:t xml:space="preserve"> </w:t>
      </w:r>
      <w:r w:rsidRPr="00DE369E">
        <w:rPr>
          <w:b/>
        </w:rPr>
        <w:t>específicos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Identificar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elementos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básicos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estructura,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cinemática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aparato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locomotor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Identificar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estructura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Conocer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estructura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molecular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Comprender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Analizar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Saber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diferenciar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síndrome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básicas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movilización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profunda.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específicas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más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utilizadas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columna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vertebral,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tórax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extremidades.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es-ES_tradnl" w:eastAsia="es-ES_tradnl"/>
        </w:rPr>
      </w:pPr>
    </w:p>
    <w:p w:rsidR="00C977B0" w:rsidRPr="00B87D74" w:rsidRDefault="00C977B0" w:rsidP="00011A7E">
      <w:pPr>
        <w:pStyle w:val="Descripcin"/>
        <w:keepNext/>
        <w:rPr>
          <w:rFonts w:asciiTheme="majorHAnsi" w:hAnsiTheme="majorHAnsi"/>
          <w:b/>
          <w:color w:val="4F81BD" w:themeColor="accent1"/>
          <w:sz w:val="26"/>
          <w:szCs w:val="26"/>
          <w:lang w:val="es-ES_tradnl"/>
        </w:rPr>
      </w:pPr>
      <w:r w:rsidRPr="00B87D74">
        <w:rPr>
          <w:b/>
          <w:lang w:val="es-ES_tradnl"/>
        </w:rPr>
        <w:t>EQUIPO</w:t>
      </w:r>
      <w:r w:rsidR="00DD3E94">
        <w:rPr>
          <w:b/>
          <w:lang w:val="es-ES_tradnl"/>
        </w:rPr>
        <w:t xml:space="preserve"> </w:t>
      </w:r>
      <w:r w:rsidRPr="00B87D74">
        <w:rPr>
          <w:b/>
          <w:lang w:val="es-ES_tradnl"/>
        </w:rPr>
        <w:t>DOCENTE</w:t>
      </w:r>
    </w:p>
    <w:p w:rsidR="00C977B0" w:rsidRPr="00C977B0" w:rsidRDefault="00C977B0" w:rsidP="00011A7E">
      <w:pPr>
        <w:keepNext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8E57D5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D.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8E57D5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Andrzej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8E57D5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Pilat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Fisioterapeuta.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Director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Escuela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Terapias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Miofasciales.</w:t>
      </w:r>
    </w:p>
    <w:p w:rsidR="00C977B0" w:rsidRPr="00C977B0" w:rsidRDefault="00C977B0" w:rsidP="002B48ED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Profesorado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Escuela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Terapias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Miofasciales.</w:t>
      </w:r>
    </w:p>
    <w:p w:rsid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B87D74" w:rsidRDefault="00C977B0" w:rsidP="002B48ED">
      <w:pPr>
        <w:pStyle w:val="Descripcin"/>
        <w:rPr>
          <w:b/>
          <w:lang w:val="es-ES_tradnl"/>
        </w:rPr>
      </w:pPr>
      <w:r w:rsidRPr="00B87D74">
        <w:rPr>
          <w:b/>
          <w:lang w:val="es-ES_tradnl"/>
        </w:rPr>
        <w:t>CONTENIDOS</w:t>
      </w:r>
    </w:p>
    <w:p w:rsidR="00C977B0" w:rsidRPr="00C977B0" w:rsidRDefault="00C977B0" w:rsidP="002B48E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Toda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documentación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profesores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entreguen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será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facilitada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alumnos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través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Aula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Virtual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de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la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sz w:val="24"/>
          <w:szCs w:val="24"/>
          <w:lang w:val="es-ES_tradnl" w:eastAsia="es-ES_tradnl"/>
        </w:rPr>
        <w:t>Escuel</w:t>
      </w:r>
      <w:r w:rsidRPr="00B87D74">
        <w:rPr>
          <w:rFonts w:ascii="Arial" w:eastAsia="Times New Roman" w:hAnsi="Arial" w:cs="Arial"/>
          <w:sz w:val="24"/>
          <w:szCs w:val="24"/>
          <w:lang w:val="es-ES_tradnl" w:eastAsia="es-ES_tradnl"/>
        </w:rPr>
        <w:t>a:</w:t>
      </w:r>
      <w:r w:rsidR="00DD3E94">
        <w:rPr>
          <w:rFonts w:ascii="Arial" w:eastAsia="Times New Roman" w:hAnsi="Arial" w:cs="Arial"/>
          <w:sz w:val="24"/>
          <w:szCs w:val="24"/>
          <w:lang w:val="es-ES_tradnl" w:eastAsia="es-ES_tradnl"/>
        </w:rPr>
        <w:t xml:space="preserve"> </w:t>
      </w:r>
      <w:hyperlink r:id="rId36" w:history="1">
        <w:r w:rsidR="00B87D74" w:rsidRPr="0021539F">
          <w:rPr>
            <w:rFonts w:ascii="Arial" w:eastAsia="Times New Roman" w:hAnsi="Arial" w:cs="Arial"/>
            <w:color w:val="009639"/>
            <w:sz w:val="24"/>
            <w:szCs w:val="24"/>
            <w:lang w:val="es-ES_tradnl" w:eastAsia="es-ES_tradnl"/>
          </w:rPr>
          <w:t>Campus</w:t>
        </w:r>
        <w:r w:rsidR="00DD3E94" w:rsidRPr="0021539F">
          <w:rPr>
            <w:rFonts w:ascii="Arial" w:eastAsia="Times New Roman" w:hAnsi="Arial" w:cs="Arial"/>
            <w:color w:val="009639"/>
            <w:sz w:val="24"/>
            <w:szCs w:val="24"/>
            <w:lang w:val="es-ES_tradnl" w:eastAsia="es-ES_tradnl"/>
          </w:rPr>
          <w:t xml:space="preserve"> </w:t>
        </w:r>
        <w:r w:rsidR="00B87D74" w:rsidRPr="0021539F">
          <w:rPr>
            <w:rFonts w:ascii="Arial" w:eastAsia="Times New Roman" w:hAnsi="Arial" w:cs="Arial"/>
            <w:color w:val="009639"/>
            <w:sz w:val="24"/>
            <w:szCs w:val="24"/>
            <w:lang w:val="es-ES_tradnl" w:eastAsia="es-ES_tradnl"/>
          </w:rPr>
          <w:t>Virtual</w:t>
        </w:r>
      </w:hyperlink>
    </w:p>
    <w:p w:rsidR="00C977B0" w:rsidRPr="00C977B0" w:rsidRDefault="00C977B0" w:rsidP="002B48ED">
      <w:pPr>
        <w:spacing w:after="0" w:line="360" w:lineRule="auto"/>
        <w:ind w:right="11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B87D74" w:rsidRDefault="00C977B0" w:rsidP="002B48ED">
      <w:pPr>
        <w:pStyle w:val="Descripcin"/>
        <w:rPr>
          <w:b/>
        </w:rPr>
      </w:pPr>
      <w:r w:rsidRPr="00B87D74">
        <w:rPr>
          <w:b/>
        </w:rPr>
        <w:t>Seminario</w:t>
      </w:r>
      <w:r w:rsidR="00DD3E94">
        <w:rPr>
          <w:b/>
        </w:rPr>
        <w:t xml:space="preserve"> </w:t>
      </w:r>
      <w:r w:rsidRPr="00B87D74">
        <w:rPr>
          <w:b/>
        </w:rPr>
        <w:t>I</w:t>
      </w:r>
      <w:r w:rsidR="00DD3E94">
        <w:rPr>
          <w:b/>
        </w:rPr>
        <w:t xml:space="preserve"> </w:t>
      </w:r>
      <w:r w:rsidRPr="00B87D74">
        <w:rPr>
          <w:b/>
        </w:rPr>
        <w:t>(cuatro</w:t>
      </w:r>
      <w:r w:rsidR="00DD3E94">
        <w:rPr>
          <w:b/>
        </w:rPr>
        <w:t xml:space="preserve"> </w:t>
      </w:r>
      <w:r w:rsidRPr="00B87D74">
        <w:rPr>
          <w:b/>
        </w:rPr>
        <w:t>días)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orden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teórico-práctico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resume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conceptos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básicos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sobre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síndrome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paciente,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bases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más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frecuentes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lumbopelviana.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programa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incluye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siguientes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aspectos: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Concepto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Anatomía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neuroanatomía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Histología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tejido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conectivo.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complejo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Traumatismos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reparación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lesiones.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Restricción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formación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síndrome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Bases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síndrome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Fundamentos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Principios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Secuencia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Seguimiento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paciente.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Indicaciones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contraindicaciones.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básicas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superficiales.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básicas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profundas.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particularidades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lumbopelviana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cambios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lumbopelviana.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específicos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lumbopelviana.</w:t>
      </w:r>
    </w:p>
    <w:p w:rsidR="00C977B0" w:rsidRDefault="00C977B0" w:rsidP="002B48ED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8E57D5" w:rsidRDefault="00C977B0" w:rsidP="002B48ED">
      <w:pPr>
        <w:pStyle w:val="Descripcin"/>
        <w:rPr>
          <w:b/>
        </w:rPr>
      </w:pPr>
      <w:r w:rsidRPr="008E57D5">
        <w:rPr>
          <w:b/>
        </w:rPr>
        <w:t>Seminario</w:t>
      </w:r>
      <w:r w:rsidR="00DD3E94">
        <w:rPr>
          <w:b/>
        </w:rPr>
        <w:t xml:space="preserve"> </w:t>
      </w:r>
      <w:r w:rsidRPr="008E57D5">
        <w:rPr>
          <w:b/>
        </w:rPr>
        <w:t>II</w:t>
      </w:r>
      <w:r w:rsidR="00DD3E94">
        <w:rPr>
          <w:b/>
        </w:rPr>
        <w:t xml:space="preserve"> </w:t>
      </w:r>
      <w:r w:rsidRPr="008E57D5">
        <w:rPr>
          <w:b/>
        </w:rPr>
        <w:t>(tres</w:t>
      </w:r>
      <w:r w:rsidR="00DD3E94">
        <w:rPr>
          <w:b/>
        </w:rPr>
        <w:t xml:space="preserve"> </w:t>
      </w:r>
      <w:r w:rsidRPr="008E57D5">
        <w:rPr>
          <w:b/>
        </w:rPr>
        <w:t>días)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orden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teórico-práctico.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sobre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más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comunes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torácica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complejo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articular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hombro.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programa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incluye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siguientes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aspectos: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particularidades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torácica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complejo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articular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hombro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cambios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patomecánicos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torácica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complejo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articular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hombro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específicos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torácica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complejo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articular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hombro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Default="00C977B0" w:rsidP="002B48ED">
      <w:pPr>
        <w:pStyle w:val="Descripcin"/>
        <w:rPr>
          <w:rFonts w:eastAsia="Times"/>
          <w:b/>
          <w:lang w:val="es-ES_tradnl"/>
        </w:rPr>
      </w:pPr>
    </w:p>
    <w:p w:rsidR="00C977B0" w:rsidRPr="00C977B0" w:rsidRDefault="00C977B0" w:rsidP="002B48ED">
      <w:pPr>
        <w:pStyle w:val="Descripcin"/>
        <w:rPr>
          <w:rFonts w:eastAsia="Times"/>
          <w:b/>
          <w:lang w:val="es-ES_tradnl"/>
        </w:rPr>
      </w:pPr>
      <w:r w:rsidRPr="00C977B0">
        <w:rPr>
          <w:rFonts w:eastAsia="Times"/>
          <w:b/>
          <w:lang w:val="es-ES_tradnl"/>
        </w:rPr>
        <w:t>Seminario</w:t>
      </w:r>
      <w:r w:rsidR="00DD3E94">
        <w:rPr>
          <w:rFonts w:eastAsia="Times"/>
          <w:b/>
          <w:lang w:val="es-ES_tradnl"/>
        </w:rPr>
        <w:t xml:space="preserve"> </w:t>
      </w:r>
      <w:r w:rsidRPr="00C977B0">
        <w:rPr>
          <w:rFonts w:eastAsia="Times"/>
          <w:b/>
          <w:lang w:val="es-ES_tradnl"/>
        </w:rPr>
        <w:t>III</w:t>
      </w:r>
      <w:r w:rsidR="00DD3E94">
        <w:rPr>
          <w:rFonts w:eastAsia="Times"/>
          <w:b/>
          <w:lang w:val="es-ES_tradnl"/>
        </w:rPr>
        <w:t xml:space="preserve"> </w:t>
      </w:r>
      <w:r w:rsidRPr="00C977B0">
        <w:rPr>
          <w:rFonts w:eastAsia="Times"/>
          <w:b/>
          <w:lang w:val="es-ES_tradnl"/>
        </w:rPr>
        <w:t>(tres</w:t>
      </w:r>
      <w:r w:rsidR="00DD3E94">
        <w:rPr>
          <w:rFonts w:eastAsia="Times"/>
          <w:b/>
          <w:lang w:val="es-ES_tradnl"/>
        </w:rPr>
        <w:t xml:space="preserve"> </w:t>
      </w:r>
      <w:r w:rsidRPr="00C977B0">
        <w:rPr>
          <w:rFonts w:eastAsia="Times"/>
          <w:b/>
          <w:lang w:val="es-ES_tradnl"/>
        </w:rPr>
        <w:t>días)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orden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teórico-práctico.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sobre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más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comunes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extremidades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superiores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inferiores.</w:t>
      </w:r>
      <w:r w:rsidR="00DD3E94">
        <w:rPr>
          <w:lang w:val="es-ES_tradnl"/>
        </w:rPr>
        <w:t xml:space="preserve"> </w:t>
      </w:r>
    </w:p>
    <w:p w:rsidR="00C977B0" w:rsidRPr="00C977B0" w:rsidRDefault="00C977B0" w:rsidP="0021539F">
      <w:pPr>
        <w:pStyle w:val="Descripcin"/>
        <w:keepNext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programa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incluye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siguientes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aspectos: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particularidades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extremidades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cambios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patomecánicos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extremidades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superiores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inferiores.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específicos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extremidades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superiores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inferiores.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Descripcin"/>
        <w:rPr>
          <w:lang w:val="es-ES_tradnl"/>
        </w:rPr>
      </w:pPr>
    </w:p>
    <w:p w:rsidR="00C977B0" w:rsidRPr="00E25923" w:rsidRDefault="00C977B0" w:rsidP="002B48ED">
      <w:pPr>
        <w:pStyle w:val="Descripcin"/>
        <w:rPr>
          <w:b/>
          <w:lang w:val="es-ES_tradnl"/>
        </w:rPr>
      </w:pPr>
      <w:r w:rsidRPr="00E25923">
        <w:rPr>
          <w:b/>
          <w:lang w:val="es-ES_tradnl"/>
        </w:rPr>
        <w:t>CRITERIOS</w:t>
      </w:r>
      <w:r w:rsidR="00DD3E94">
        <w:rPr>
          <w:b/>
          <w:lang w:val="es-ES_tradnl"/>
        </w:rPr>
        <w:t xml:space="preserve"> </w:t>
      </w:r>
      <w:r w:rsidRPr="00E25923">
        <w:rPr>
          <w:b/>
          <w:lang w:val="es-ES_tradnl"/>
        </w:rPr>
        <w:t>DE</w:t>
      </w:r>
      <w:r w:rsidR="00DD3E94">
        <w:rPr>
          <w:b/>
          <w:lang w:val="es-ES_tradnl"/>
        </w:rPr>
        <w:t xml:space="preserve"> </w:t>
      </w:r>
      <w:r w:rsidRPr="00E25923">
        <w:rPr>
          <w:b/>
          <w:lang w:val="es-ES_tradnl"/>
        </w:rPr>
        <w:t>EVALUACIÓN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realizará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continua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examen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final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respuesta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múltiple.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obtención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certificado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obligatoria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asistencia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primer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clase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mínimo,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90%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totales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clase.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primer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introduce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(de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manera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práctica)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marco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conceptual.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Considerando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marco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difiere,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frecuencia,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visión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desenvolvimiento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aparato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locomotor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acostumbrada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fisioterapia,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estudiante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no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asiste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clases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primer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estaría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disonancia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desarrollo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vienen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continuación.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E25923" w:rsidRDefault="00C977B0" w:rsidP="002B48ED">
      <w:pPr>
        <w:pStyle w:val="Descripcin"/>
        <w:rPr>
          <w:b/>
          <w:lang w:val="es-ES_tradnl"/>
        </w:rPr>
      </w:pPr>
      <w:r w:rsidRPr="00E25923">
        <w:rPr>
          <w:b/>
          <w:lang w:val="es-ES_tradnl"/>
        </w:rPr>
        <w:t>ACREDITACIÓN</w:t>
      </w:r>
    </w:p>
    <w:p w:rsidR="00C977B0" w:rsidRPr="00C977B0" w:rsidRDefault="00C977B0" w:rsidP="002B48ED">
      <w:pPr>
        <w:pStyle w:val="Descripcin"/>
      </w:pPr>
      <w:r w:rsidRPr="00C977B0">
        <w:t>Para</w:t>
      </w:r>
      <w:r w:rsidR="00DD3E94">
        <w:t xml:space="preserve"> </w:t>
      </w:r>
      <w:r w:rsidRPr="00C977B0">
        <w:t>esta</w:t>
      </w:r>
      <w:r w:rsidR="00DD3E94">
        <w:t xml:space="preserve"> </w:t>
      </w:r>
      <w:r w:rsidRPr="00C977B0">
        <w:t>actividad</w:t>
      </w:r>
      <w:r w:rsidR="00DD3E94">
        <w:t xml:space="preserve"> </w:t>
      </w:r>
      <w:r w:rsidRPr="00C977B0">
        <w:t>docente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ha</w:t>
      </w:r>
      <w:r w:rsidR="00DD3E94">
        <w:t xml:space="preserve"> </w:t>
      </w:r>
      <w:r w:rsidRPr="00C977B0">
        <w:t>solicitado,</w:t>
      </w:r>
      <w:r w:rsidR="00DD3E94">
        <w:t xml:space="preserve"> </w:t>
      </w:r>
      <w:r w:rsidRPr="00C977B0">
        <w:t>ante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Comisión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Formación</w:t>
      </w:r>
      <w:r w:rsidR="00DD3E94">
        <w:t xml:space="preserve"> </w:t>
      </w:r>
      <w:r w:rsidRPr="00C977B0">
        <w:t>Continuada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Profesiones</w:t>
      </w:r>
      <w:r w:rsidR="00DD3E94">
        <w:t xml:space="preserve"> </w:t>
      </w:r>
      <w:r w:rsidRPr="00C977B0">
        <w:t>Sanitarias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Comunidad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Madrid-Sistema</w:t>
      </w:r>
      <w:r w:rsidR="00DD3E94">
        <w:t xml:space="preserve"> </w:t>
      </w:r>
      <w:r w:rsidRPr="00C977B0">
        <w:t>Nacional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Salud,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acreditación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obtención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créditos</w:t>
      </w:r>
      <w:r w:rsidR="00DD3E94">
        <w:t xml:space="preserve"> </w:t>
      </w:r>
      <w:r w:rsidRPr="00C977B0">
        <w:t>correspondientes</w:t>
      </w:r>
      <w:r w:rsidR="00DD3E94">
        <w:t xml:space="preserve"> </w:t>
      </w:r>
      <w:r w:rsidRPr="00C977B0">
        <w:t>como</w:t>
      </w:r>
      <w:r w:rsidR="00DD3E94">
        <w:t xml:space="preserve"> </w:t>
      </w:r>
      <w:r w:rsidRPr="00C977B0">
        <w:t>formación</w:t>
      </w:r>
      <w:r w:rsidR="00DD3E94">
        <w:t xml:space="preserve"> </w:t>
      </w:r>
      <w:r w:rsidRPr="00C977B0">
        <w:t>continuada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profesión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Fisioterapeuta</w:t>
      </w:r>
    </w:p>
    <w:p w:rsidR="00C977B0" w:rsidRPr="00C977B0" w:rsidRDefault="00C977B0" w:rsidP="002B48E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E25923" w:rsidRDefault="00C977B0" w:rsidP="002B48ED">
      <w:pPr>
        <w:pStyle w:val="Descripcin"/>
        <w:rPr>
          <w:b/>
          <w:lang w:val="es-ES_tradnl"/>
        </w:rPr>
      </w:pPr>
      <w:r w:rsidRPr="00E25923">
        <w:rPr>
          <w:b/>
          <w:lang w:val="es-ES_tradnl"/>
        </w:rPr>
        <w:t>FECHAS</w:t>
      </w:r>
      <w:r w:rsidR="00DD3E94">
        <w:rPr>
          <w:b/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C977B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Seminario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I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28,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29,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30,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31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marzo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C977B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Seminario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II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10,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11,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12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mayo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24,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25,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26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mayo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  <w:r w:rsidRPr="00C977B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Seminario</w:t>
      </w:r>
      <w:r w:rsidR="00DD3E94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 xml:space="preserve"> </w:t>
      </w:r>
      <w:r w:rsidRPr="00C977B0"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  <w:t>III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13,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14,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15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septiembre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21,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22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septiembre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B33CC2" w:rsidRDefault="00C977B0" w:rsidP="002B48ED">
      <w:pPr>
        <w:pStyle w:val="Descripcin"/>
        <w:rPr>
          <w:b/>
          <w:lang w:val="es-ES_tradnl"/>
        </w:rPr>
      </w:pPr>
      <w:r w:rsidRPr="00B33CC2">
        <w:rPr>
          <w:b/>
          <w:lang w:val="es-ES_tradnl"/>
        </w:rPr>
        <w:t>HORARIO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curso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imparte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9,00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14,00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15,30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19,00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(la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exacta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salida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depende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desarrollo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prácticas).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último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curso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finaliza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14,00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B33CC2" w:rsidRDefault="00C977B0" w:rsidP="002B48ED">
      <w:pPr>
        <w:pStyle w:val="Descripcin"/>
        <w:rPr>
          <w:b/>
          <w:lang w:val="es-ES_tradnl"/>
        </w:rPr>
      </w:pPr>
      <w:r w:rsidRPr="00B33CC2">
        <w:rPr>
          <w:b/>
          <w:lang w:val="es-ES_tradnl"/>
        </w:rPr>
        <w:t>COORDINADOR</w:t>
      </w:r>
    </w:p>
    <w:p w:rsidR="00B33CC2" w:rsidRDefault="00C977B0" w:rsidP="002B48ED">
      <w:pPr>
        <w:pStyle w:val="Lista1"/>
        <w:widowControl/>
        <w:rPr>
          <w:lang w:val="es-ES_tradnl"/>
        </w:rPr>
      </w:pPr>
      <w:r w:rsidRPr="00B33CC2">
        <w:rPr>
          <w:b/>
          <w:lang w:val="es-ES_tradnl"/>
        </w:rPr>
        <w:t>D.</w:t>
      </w:r>
      <w:r w:rsidR="00DD3E94">
        <w:rPr>
          <w:b/>
          <w:lang w:val="es-ES_tradnl"/>
        </w:rPr>
        <w:t xml:space="preserve"> </w:t>
      </w:r>
      <w:r w:rsidRPr="00B33CC2">
        <w:rPr>
          <w:b/>
          <w:lang w:val="es-ES_tradnl"/>
        </w:rPr>
        <w:t>Javier</w:t>
      </w:r>
      <w:r w:rsidR="00DD3E94">
        <w:rPr>
          <w:b/>
          <w:lang w:val="es-ES_tradnl"/>
        </w:rPr>
        <w:t xml:space="preserve"> </w:t>
      </w:r>
      <w:r w:rsidRPr="00B33CC2">
        <w:rPr>
          <w:b/>
          <w:lang w:val="es-ES_tradnl"/>
        </w:rPr>
        <w:t>Pérez</w:t>
      </w:r>
      <w:r w:rsidR="00DD3E94">
        <w:rPr>
          <w:b/>
          <w:lang w:val="es-ES_tradnl"/>
        </w:rPr>
        <w:t xml:space="preserve"> </w:t>
      </w:r>
      <w:r w:rsidRPr="00B33CC2">
        <w:rPr>
          <w:b/>
          <w:lang w:val="es-ES_tradnl"/>
        </w:rPr>
        <w:t>Ares</w:t>
      </w:r>
      <w:r w:rsidRPr="00C977B0">
        <w:rPr>
          <w:lang w:val="es-ES_tradnl"/>
        </w:rPr>
        <w:t>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Fisioterapeuta.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Profesor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Escuela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Universit</w:t>
      </w:r>
      <w:r>
        <w:rPr>
          <w:lang w:val="es-ES_tradnl"/>
        </w:rPr>
        <w:t>aria</w:t>
      </w:r>
      <w:r w:rsidR="00DD3E94">
        <w:rPr>
          <w:lang w:val="es-ES_tradnl"/>
        </w:rPr>
        <w:t xml:space="preserve"> </w:t>
      </w:r>
      <w:r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>
        <w:rPr>
          <w:lang w:val="es-ES_tradnl"/>
        </w:rPr>
        <w:t>Fisioterapia</w:t>
      </w:r>
      <w:r w:rsidR="00DD3E94">
        <w:rPr>
          <w:lang w:val="es-ES_tradnl"/>
        </w:rPr>
        <w:t xml:space="preserve"> </w:t>
      </w:r>
      <w:r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>
        <w:rPr>
          <w:lang w:val="es-ES_tradnl"/>
        </w:rPr>
        <w:t>ONCE.</w:t>
      </w:r>
    </w:p>
    <w:p w:rsidR="00B33CC2" w:rsidRDefault="00B33CC2" w:rsidP="002B48ED">
      <w:pPr>
        <w:pStyle w:val="Descripcin"/>
        <w:jc w:val="left"/>
      </w:pPr>
    </w:p>
    <w:p w:rsidR="00B33CC2" w:rsidRDefault="00B33CC2" w:rsidP="002B48ED">
      <w:pPr>
        <w:pStyle w:val="Descripcin"/>
        <w:jc w:val="left"/>
        <w:rPr>
          <w:lang w:val="es-ES_tradnl"/>
        </w:rPr>
      </w:pPr>
    </w:p>
    <w:p w:rsidR="00CA3079" w:rsidRPr="00CA3079" w:rsidRDefault="00CA3079" w:rsidP="002B48ED">
      <w:pPr>
        <w:rPr>
          <w:lang w:val="es-ES_tradnl" w:eastAsia="es-ES"/>
        </w:rPr>
        <w:sectPr w:rsidR="00CA3079" w:rsidRPr="00CA3079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234461" w:rsidRDefault="00234461" w:rsidP="002B48ED">
      <w:pPr>
        <w:pStyle w:val="Ttulo4"/>
      </w:pPr>
      <w:bookmarkStart w:id="182" w:name="_Toc22719811"/>
      <w:bookmarkStart w:id="183" w:name="_Toc22720100"/>
      <w:r>
        <w:t>ANEXO</w:t>
      </w:r>
      <w:r w:rsidR="00DD3E94">
        <w:t xml:space="preserve"> </w:t>
      </w:r>
      <w:r>
        <w:t>XXV</w:t>
      </w:r>
      <w:bookmarkEnd w:id="182"/>
      <w:bookmarkEnd w:id="183"/>
    </w:p>
    <w:p w:rsidR="00C977B0" w:rsidRPr="00B33CC2" w:rsidRDefault="00C977B0" w:rsidP="002B48ED">
      <w:pPr>
        <w:pStyle w:val="Descripcin"/>
        <w:jc w:val="center"/>
        <w:rPr>
          <w:rFonts w:eastAsia="Times New Roman"/>
          <w:b/>
          <w:lang w:val="es-ES_tradnl" w:eastAsia="es-ES_tradnl"/>
        </w:rPr>
      </w:pPr>
      <w:r w:rsidRPr="00B33CC2">
        <w:rPr>
          <w:rFonts w:eastAsia="Times New Roman"/>
          <w:b/>
          <w:lang w:val="es-ES_tradnl" w:eastAsia="es-ES_tradnl"/>
        </w:rPr>
        <w:t>INDUCCIÓN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B33CC2">
        <w:rPr>
          <w:rFonts w:eastAsia="Times New Roman"/>
          <w:b/>
          <w:lang w:val="es-ES_tradnl" w:eastAsia="es-ES_tradnl"/>
        </w:rPr>
        <w:t>MIOFASCIAL:</w:t>
      </w:r>
    </w:p>
    <w:p w:rsidR="00C977B0" w:rsidRPr="00B33CC2" w:rsidRDefault="00C977B0" w:rsidP="002B48ED">
      <w:pPr>
        <w:pStyle w:val="Descripcin"/>
        <w:jc w:val="center"/>
        <w:rPr>
          <w:rFonts w:eastAsia="Times New Roman"/>
          <w:b/>
          <w:lang w:val="es-ES_tradnl" w:eastAsia="es-ES_tradnl"/>
        </w:rPr>
      </w:pPr>
      <w:r w:rsidRPr="00B33CC2">
        <w:rPr>
          <w:rFonts w:eastAsia="Times New Roman"/>
          <w:b/>
          <w:lang w:val="es-ES_tradnl" w:eastAsia="es-ES_tradnl"/>
        </w:rPr>
        <w:t>TÉCNICAS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B33CC2">
        <w:rPr>
          <w:rFonts w:eastAsia="Times New Roman"/>
          <w:b/>
          <w:lang w:val="es-ES_tradnl" w:eastAsia="es-ES_tradnl"/>
        </w:rPr>
        <w:t>GLOBALES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B33CC2">
        <w:rPr>
          <w:rFonts w:eastAsia="Times New Roman"/>
          <w:b/>
          <w:lang w:val="es-ES_tradnl" w:eastAsia="es-ES_tradnl"/>
        </w:rPr>
        <w:t>(NIVEL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B33CC2">
        <w:rPr>
          <w:rFonts w:eastAsia="Times New Roman"/>
          <w:b/>
          <w:lang w:val="es-ES_tradnl" w:eastAsia="es-ES_tradnl"/>
        </w:rPr>
        <w:t>II)</w:t>
      </w:r>
    </w:p>
    <w:p w:rsidR="00C977B0" w:rsidRPr="00B33CC2" w:rsidRDefault="00C977B0" w:rsidP="002B48ED">
      <w:pPr>
        <w:pStyle w:val="Descripcin"/>
        <w:jc w:val="center"/>
        <w:rPr>
          <w:rFonts w:eastAsia="Times New Roman"/>
          <w:b/>
          <w:lang w:val="es-ES_tradnl" w:eastAsia="es-ES_tradnl"/>
        </w:rPr>
      </w:pPr>
      <w:r w:rsidRPr="00B33CC2">
        <w:rPr>
          <w:rFonts w:eastAsia="Times New Roman"/>
          <w:b/>
          <w:lang w:val="es-ES_tradnl" w:eastAsia="es-ES_tradnl"/>
        </w:rPr>
        <w:t>Curso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B33CC2">
        <w:rPr>
          <w:rFonts w:eastAsia="Times New Roman"/>
          <w:b/>
          <w:lang w:val="es-ES_tradnl" w:eastAsia="es-ES_tradnl"/>
        </w:rPr>
        <w:t>académico</w:t>
      </w:r>
      <w:r w:rsidR="00DD3E94">
        <w:rPr>
          <w:rFonts w:eastAsia="Times New Roman"/>
          <w:b/>
          <w:lang w:val="es-ES_tradnl" w:eastAsia="es-ES_tradnl"/>
        </w:rPr>
        <w:t xml:space="preserve"> </w:t>
      </w:r>
      <w:r w:rsidRPr="00B33CC2">
        <w:rPr>
          <w:rFonts w:eastAsia="Times New Roman"/>
          <w:b/>
          <w:lang w:val="es-ES_tradnl" w:eastAsia="es-ES_tradnl"/>
        </w:rPr>
        <w:t>2018-2019</w:t>
      </w:r>
    </w:p>
    <w:p w:rsidR="00C977B0" w:rsidRPr="00C977B0" w:rsidRDefault="00C977B0" w:rsidP="002B48ED">
      <w:pPr>
        <w:pStyle w:val="Descripcin"/>
        <w:rPr>
          <w:lang w:val="es-ES_tradnl"/>
        </w:rPr>
      </w:pPr>
    </w:p>
    <w:p w:rsidR="00C977B0" w:rsidRPr="00755795" w:rsidRDefault="00C977B0" w:rsidP="002B48ED">
      <w:pPr>
        <w:pStyle w:val="Descripcin"/>
        <w:rPr>
          <w:b/>
          <w:lang w:val="es-ES_tradnl"/>
        </w:rPr>
      </w:pPr>
      <w:r w:rsidRPr="00755795">
        <w:rPr>
          <w:b/>
          <w:lang w:val="es-ES_tradnl"/>
        </w:rPr>
        <w:t>OBJETIVOS</w:t>
      </w:r>
    </w:p>
    <w:p w:rsidR="00C977B0" w:rsidRPr="00C977B0" w:rsidRDefault="00C977B0" w:rsidP="002B48ED">
      <w:pPr>
        <w:pStyle w:val="Descripcin"/>
        <w:rPr>
          <w:lang w:val="es-ES_tradnl"/>
        </w:rPr>
      </w:pPr>
    </w:p>
    <w:p w:rsidR="00C977B0" w:rsidRPr="00B33CC2" w:rsidRDefault="00C977B0" w:rsidP="002B48ED">
      <w:pPr>
        <w:pStyle w:val="Descripcin"/>
        <w:rPr>
          <w:b/>
          <w:lang w:val="es-ES_tradnl"/>
        </w:rPr>
      </w:pPr>
      <w:r w:rsidRPr="00B33CC2">
        <w:rPr>
          <w:b/>
          <w:lang w:val="es-ES_tradnl"/>
        </w:rPr>
        <w:t>Objetivo</w:t>
      </w:r>
      <w:r w:rsidR="00DD3E94">
        <w:rPr>
          <w:b/>
          <w:lang w:val="es-ES_tradnl"/>
        </w:rPr>
        <w:t xml:space="preserve"> </w:t>
      </w:r>
      <w:r w:rsidRPr="00B33CC2">
        <w:rPr>
          <w:b/>
          <w:lang w:val="es-ES_tradnl"/>
        </w:rPr>
        <w:t>general</w:t>
      </w:r>
    </w:p>
    <w:p w:rsidR="00C977B0" w:rsidRPr="00755795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Lograr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participante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adquiera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perfeccione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herramientas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necesarias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afectan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cuerpo,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incluyendo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entre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ellas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prevertebral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aparato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masticación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755795">
        <w:rPr>
          <w:lang w:val="es-ES_tradnl"/>
        </w:rPr>
        <w:t>meninges.</w:t>
      </w:r>
    </w:p>
    <w:p w:rsidR="00755795" w:rsidRPr="00755795" w:rsidRDefault="00755795" w:rsidP="002B48ED">
      <w:pPr>
        <w:pStyle w:val="Descripcin"/>
        <w:rPr>
          <w:lang w:val="es-ES_tradnl"/>
        </w:rPr>
      </w:pPr>
    </w:p>
    <w:p w:rsidR="00C977B0" w:rsidRPr="00B33CC2" w:rsidRDefault="00C977B0" w:rsidP="002B48ED">
      <w:pPr>
        <w:pStyle w:val="Descripcin"/>
        <w:rPr>
          <w:b/>
          <w:lang w:val="es-ES_tradnl"/>
        </w:rPr>
      </w:pPr>
      <w:r w:rsidRPr="00B33CC2">
        <w:rPr>
          <w:b/>
          <w:lang w:val="es-ES_tradnl"/>
        </w:rPr>
        <w:t>Objetivos</w:t>
      </w:r>
      <w:r w:rsidR="00DD3E94">
        <w:rPr>
          <w:b/>
          <w:lang w:val="es-ES_tradnl"/>
        </w:rPr>
        <w:t xml:space="preserve"> </w:t>
      </w:r>
      <w:r w:rsidRPr="00B33CC2">
        <w:rPr>
          <w:b/>
          <w:lang w:val="es-ES_tradnl"/>
        </w:rPr>
        <w:t>específicos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Explicar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estructural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Explicar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Demostrar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cambios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adaptativos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Demostrar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Presentar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dinámico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Discutir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comportamiento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equilibrio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corporal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dentro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fuerza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gravedad.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Describir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teoría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tensegridad.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Trazar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tensegridad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Demostrar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patrones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atrapamiento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Discutir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recorrido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planos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transversos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Demostrar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describir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principales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atrapamiento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(ganchos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puntos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atrapamiento,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bandas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atrapamiento).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Describir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integral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toracolumbar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abdominal.</w:t>
      </w:r>
    </w:p>
    <w:p w:rsid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Describir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integral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cervicodorsal.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Describir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importancia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meninges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(particularmente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duramadre)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Aprender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Aprender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realización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Explicar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bases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fisiológicas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rigen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correcto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Explorar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anatomía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fisiología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Relacionar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dolor,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enfermedad.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Desarrollar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palpación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permitir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precisa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Aprender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desórdenes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Aprender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protocolo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craneal.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Descripcin"/>
        <w:rPr>
          <w:lang w:val="es-ES_tradnl"/>
        </w:rPr>
      </w:pPr>
    </w:p>
    <w:p w:rsidR="00C977B0" w:rsidRPr="0051297F" w:rsidRDefault="00C977B0" w:rsidP="002B48ED">
      <w:pPr>
        <w:pStyle w:val="Descripcin"/>
        <w:rPr>
          <w:b/>
          <w:lang w:val="es-ES_tradnl"/>
        </w:rPr>
      </w:pPr>
      <w:r w:rsidRPr="0051297F">
        <w:rPr>
          <w:b/>
          <w:lang w:val="es-ES_tradnl"/>
        </w:rPr>
        <w:t>EQUIPO</w:t>
      </w:r>
      <w:r w:rsidR="00DD3E94">
        <w:rPr>
          <w:b/>
          <w:lang w:val="es-ES_tradnl"/>
        </w:rPr>
        <w:t xml:space="preserve"> </w:t>
      </w:r>
      <w:r w:rsidRPr="0051297F">
        <w:rPr>
          <w:b/>
          <w:lang w:val="es-ES_tradnl"/>
        </w:rPr>
        <w:t>DOCENTE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460169">
        <w:rPr>
          <w:b/>
          <w:lang w:val="es-ES_tradnl"/>
        </w:rPr>
        <w:t>D.</w:t>
      </w:r>
      <w:r w:rsidR="00DD3E94">
        <w:rPr>
          <w:b/>
          <w:lang w:val="es-ES_tradnl"/>
        </w:rPr>
        <w:t xml:space="preserve"> </w:t>
      </w:r>
      <w:r w:rsidRPr="00460169">
        <w:rPr>
          <w:b/>
          <w:lang w:val="es-ES_tradnl"/>
        </w:rPr>
        <w:t>Andrzej</w:t>
      </w:r>
      <w:r w:rsidR="00DD3E94">
        <w:rPr>
          <w:b/>
          <w:lang w:val="es-ES_tradnl"/>
        </w:rPr>
        <w:t xml:space="preserve"> </w:t>
      </w:r>
      <w:r w:rsidRPr="00460169">
        <w:rPr>
          <w:b/>
          <w:lang w:val="es-ES_tradnl"/>
        </w:rPr>
        <w:t>Pilat</w:t>
      </w:r>
      <w:r w:rsidRPr="00C977B0">
        <w:rPr>
          <w:lang w:val="es-ES_tradnl"/>
        </w:rPr>
        <w:t>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Fisioterapeuta.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Director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Escuela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Terapias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Profesorado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Escuela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Terapias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Miofasciales.</w:t>
      </w:r>
    </w:p>
    <w:p w:rsidR="00C977B0" w:rsidRPr="00184D08" w:rsidRDefault="00C977B0" w:rsidP="002B48ED">
      <w:pPr>
        <w:pStyle w:val="Descripcin"/>
        <w:rPr>
          <w:lang w:val="es-ES_tradnl"/>
        </w:rPr>
      </w:pPr>
    </w:p>
    <w:p w:rsidR="00C977B0" w:rsidRPr="00460169" w:rsidRDefault="00C977B0" w:rsidP="002B48ED">
      <w:pPr>
        <w:pStyle w:val="Descripcin"/>
        <w:rPr>
          <w:b/>
          <w:lang w:val="es-ES_tradnl"/>
        </w:rPr>
      </w:pPr>
      <w:r w:rsidRPr="00460169">
        <w:rPr>
          <w:b/>
          <w:lang w:val="es-ES_tradnl"/>
        </w:rPr>
        <w:t>CONTENIDOS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Toda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documentación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profesores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entreguen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será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facilitada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alumnos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través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Aula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Virtual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Escuela:</w:t>
      </w:r>
      <w:r w:rsidR="00DD3E94">
        <w:rPr>
          <w:lang w:val="es-ES_tradnl"/>
        </w:rPr>
        <w:t xml:space="preserve"> </w:t>
      </w:r>
      <w:hyperlink r:id="rId37" w:history="1">
        <w:r w:rsidR="00460169" w:rsidRPr="0021539F">
          <w:rPr>
            <w:color w:val="009639"/>
            <w:lang w:val="es-ES_tradnl"/>
          </w:rPr>
          <w:t>Campus</w:t>
        </w:r>
        <w:r w:rsidR="00DD3E94" w:rsidRPr="0021539F">
          <w:rPr>
            <w:color w:val="009639"/>
            <w:lang w:val="es-ES_tradnl"/>
          </w:rPr>
          <w:t xml:space="preserve"> </w:t>
        </w:r>
        <w:r w:rsidR="00460169" w:rsidRPr="0021539F">
          <w:rPr>
            <w:color w:val="009639"/>
            <w:lang w:val="es-ES_tradnl"/>
          </w:rPr>
          <w:t>Virtual</w:t>
        </w:r>
      </w:hyperlink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184D08" w:rsidRDefault="00C977B0" w:rsidP="002B48ED">
      <w:pPr>
        <w:pStyle w:val="Descripcin"/>
        <w:rPr>
          <w:b/>
          <w:lang w:val="es-ES_tradnl"/>
        </w:rPr>
      </w:pPr>
      <w:r w:rsidRPr="00184D08">
        <w:rPr>
          <w:b/>
          <w:lang w:val="es-ES_tradnl"/>
        </w:rPr>
        <w:t>Seminario</w:t>
      </w:r>
      <w:r w:rsidR="00DD3E94">
        <w:rPr>
          <w:b/>
          <w:lang w:val="es-ES_tradnl"/>
        </w:rPr>
        <w:t xml:space="preserve"> </w:t>
      </w:r>
      <w:r w:rsidRPr="00184D08">
        <w:rPr>
          <w:b/>
          <w:lang w:val="es-ES_tradnl"/>
        </w:rPr>
        <w:t>I</w:t>
      </w:r>
      <w:r w:rsidR="00DD3E94">
        <w:rPr>
          <w:b/>
          <w:lang w:val="es-ES_tradnl"/>
        </w:rPr>
        <w:t xml:space="preserve"> </w:t>
      </w:r>
      <w:r w:rsidRPr="00184D08">
        <w:rPr>
          <w:b/>
          <w:lang w:val="es-ES_tradnl"/>
        </w:rPr>
        <w:t>(cuatro</w:t>
      </w:r>
      <w:r w:rsidR="00DD3E94">
        <w:rPr>
          <w:b/>
          <w:lang w:val="es-ES_tradnl"/>
        </w:rPr>
        <w:t xml:space="preserve"> </w:t>
      </w:r>
      <w:r w:rsidRPr="00184D08">
        <w:rPr>
          <w:b/>
          <w:lang w:val="es-ES_tradnl"/>
        </w:rPr>
        <w:t>días)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orden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teórico-práctico.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sobre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Síndrome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programa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incluye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análisis,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siguientes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aspectos: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particularidades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Introducción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principios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mecánicos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basados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teoría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tensegridad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importancia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anatomía,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integral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toracolumbar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abdominal.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anatomía,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integral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cervicodorsal.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Inducción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cambios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restricciones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enfoque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fascial: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ganchos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miofasciales.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puntos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atrapamiento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bandas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atrapamiento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fascial.</w:t>
      </w:r>
    </w:p>
    <w:p w:rsidR="00C977B0" w:rsidRPr="00C977B0" w:rsidRDefault="00C977B0" w:rsidP="002B48ED">
      <w:pPr>
        <w:spacing w:after="0" w:line="360" w:lineRule="auto"/>
        <w:ind w:right="11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312937" w:rsidRDefault="00C977B0" w:rsidP="002B48ED">
      <w:pPr>
        <w:pStyle w:val="Descripcin"/>
        <w:rPr>
          <w:b/>
          <w:lang w:val="es-ES_tradnl"/>
        </w:rPr>
      </w:pPr>
      <w:r w:rsidRPr="00312937">
        <w:rPr>
          <w:b/>
          <w:lang w:val="es-ES_tradnl"/>
        </w:rPr>
        <w:t>Seminario</w:t>
      </w:r>
      <w:r w:rsidR="00DD3E94">
        <w:rPr>
          <w:b/>
          <w:lang w:val="es-ES_tradnl"/>
        </w:rPr>
        <w:t xml:space="preserve"> </w:t>
      </w:r>
      <w:r w:rsidRPr="00312937">
        <w:rPr>
          <w:b/>
          <w:lang w:val="es-ES_tradnl"/>
        </w:rPr>
        <w:t>II</w:t>
      </w:r>
      <w:r w:rsidR="00DD3E94">
        <w:rPr>
          <w:b/>
          <w:lang w:val="es-ES_tradnl"/>
        </w:rPr>
        <w:t xml:space="preserve"> </w:t>
      </w:r>
      <w:r w:rsidRPr="00312937">
        <w:rPr>
          <w:b/>
          <w:lang w:val="es-ES_tradnl"/>
        </w:rPr>
        <w:t>(tres</w:t>
      </w:r>
      <w:r w:rsidR="00DD3E94">
        <w:rPr>
          <w:b/>
          <w:lang w:val="es-ES_tradnl"/>
        </w:rPr>
        <w:t xml:space="preserve"> </w:t>
      </w:r>
      <w:r w:rsidRPr="00312937">
        <w:rPr>
          <w:b/>
          <w:lang w:val="es-ES_tradnl"/>
        </w:rPr>
        <w:t>días)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orden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teórico-práctico.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sobre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Técnicas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meninges.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programa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incluye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siguientes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aspectos: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Anatomía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meninges.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meninges.</w:t>
      </w:r>
    </w:p>
    <w:p w:rsid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Importancia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duramadre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proceso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estabilidad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cuerpo.</w:t>
      </w:r>
      <w:r>
        <w:rPr>
          <w:lang w:val="es-ES_tradnl"/>
        </w:rPr>
        <w:t>.</w:t>
      </w:r>
    </w:p>
    <w:p w:rsidR="00C977B0" w:rsidRPr="00C977B0" w:rsidRDefault="00C977B0" w:rsidP="002B48ED">
      <w:pPr>
        <w:pStyle w:val="Lista1"/>
        <w:widowControl/>
        <w:ind w:left="714" w:hanging="357"/>
        <w:rPr>
          <w:lang w:val="es-ES_tradnl"/>
        </w:rPr>
      </w:pPr>
      <w:r w:rsidRPr="00C977B0">
        <w:rPr>
          <w:lang w:val="es-ES_tradnl"/>
        </w:rPr>
        <w:t>Influencia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fluctuación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líquido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cefalorraquídeo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comportamiento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dinámico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duramadre.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Concepto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Discusión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sobre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diferentes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modelos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craneosacro: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biomecánico-estructural.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respiración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diafragmática.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hidráulico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semicerrado.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respiración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venosa.</w:t>
      </w:r>
    </w:p>
    <w:p w:rsidR="00C977B0" w:rsidRPr="00C977B0" w:rsidRDefault="00C977B0" w:rsidP="002B48ED">
      <w:pPr>
        <w:pStyle w:val="Lista1"/>
        <w:widowControl/>
        <w:numPr>
          <w:ilvl w:val="1"/>
          <w:numId w:val="2"/>
        </w:numPr>
        <w:spacing w:before="0" w:after="0"/>
        <w:ind w:left="1134" w:hanging="425"/>
        <w:rPr>
          <w:lang w:val="es-ES_tradnl"/>
        </w:rPr>
      </w:pPr>
      <w:r w:rsidRPr="00C977B0">
        <w:rPr>
          <w:lang w:val="es-ES_tradnl"/>
        </w:rPr>
        <w:t>Modelo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tensión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recíproca.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tubo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dural.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disfunciones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protocolo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craneosacro.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" w:hAnsi="Arial" w:cs="Arial"/>
          <w:b/>
          <w:sz w:val="24"/>
          <w:szCs w:val="24"/>
          <w:lang w:val="es-ES_tradnl"/>
        </w:rPr>
      </w:pPr>
    </w:p>
    <w:p w:rsidR="00C977B0" w:rsidRPr="005B68F0" w:rsidRDefault="00C977B0" w:rsidP="002B48ED">
      <w:pPr>
        <w:pStyle w:val="Descripcin"/>
        <w:rPr>
          <w:b/>
          <w:lang w:val="es-ES_tradnl"/>
        </w:rPr>
      </w:pPr>
      <w:r w:rsidRPr="005B68F0">
        <w:rPr>
          <w:b/>
          <w:lang w:val="es-ES_tradnl"/>
        </w:rPr>
        <w:t>Seminario</w:t>
      </w:r>
      <w:r w:rsidR="00DD3E94">
        <w:rPr>
          <w:b/>
          <w:lang w:val="es-ES_tradnl"/>
        </w:rPr>
        <w:t xml:space="preserve"> </w:t>
      </w:r>
      <w:r w:rsidRPr="005B68F0">
        <w:rPr>
          <w:b/>
          <w:lang w:val="es-ES_tradnl"/>
        </w:rPr>
        <w:t>III</w:t>
      </w:r>
      <w:r w:rsidR="00DD3E94">
        <w:rPr>
          <w:b/>
          <w:lang w:val="es-ES_tradnl"/>
        </w:rPr>
        <w:t xml:space="preserve"> </w:t>
      </w:r>
      <w:r w:rsidRPr="005B68F0">
        <w:rPr>
          <w:b/>
          <w:lang w:val="es-ES_tradnl"/>
        </w:rPr>
        <w:t>(tres</w:t>
      </w:r>
      <w:r w:rsidR="00DD3E94">
        <w:rPr>
          <w:b/>
          <w:lang w:val="es-ES_tradnl"/>
        </w:rPr>
        <w:t xml:space="preserve"> </w:t>
      </w:r>
      <w:r w:rsidRPr="005B68F0">
        <w:rPr>
          <w:b/>
          <w:lang w:val="es-ES_tradnl"/>
        </w:rPr>
        <w:t>días)</w:t>
      </w:r>
    </w:p>
    <w:p w:rsidR="00C977B0" w:rsidRPr="00C977B0" w:rsidRDefault="00C977B0" w:rsidP="002B48ED">
      <w:pPr>
        <w:spacing w:after="0" w:line="360" w:lineRule="auto"/>
        <w:ind w:right="11"/>
        <w:jc w:val="both"/>
        <w:rPr>
          <w:rFonts w:ascii="Arial" w:eastAsia="Times" w:hAnsi="Arial" w:cs="Arial"/>
          <w:sz w:val="24"/>
          <w:szCs w:val="24"/>
          <w:lang w:val="es-ES_tradnl"/>
        </w:rPr>
      </w:pPr>
      <w:r w:rsidRPr="00C977B0">
        <w:rPr>
          <w:rFonts w:ascii="Arial" w:eastAsia="Times" w:hAnsi="Arial" w:cs="Arial"/>
          <w:sz w:val="24"/>
          <w:szCs w:val="24"/>
          <w:lang w:val="es-ES_tradnl"/>
        </w:rPr>
        <w:t>Es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orden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teórico-práctico.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Trata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sobre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la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aplicación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las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Técnicas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Globales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en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el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proceso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los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tratamientos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las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disfunciones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la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región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prevertebral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del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raquis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cervical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y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del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aparato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masticación.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ind w:right="11"/>
        <w:jc w:val="both"/>
        <w:rPr>
          <w:rFonts w:ascii="Arial" w:eastAsia="Times" w:hAnsi="Arial" w:cs="Arial"/>
          <w:sz w:val="24"/>
          <w:szCs w:val="24"/>
          <w:lang w:val="es-ES_tradnl"/>
        </w:rPr>
      </w:pPr>
      <w:r w:rsidRPr="00C977B0">
        <w:rPr>
          <w:rFonts w:ascii="Arial" w:eastAsia="Times" w:hAnsi="Arial" w:cs="Arial"/>
          <w:sz w:val="24"/>
          <w:szCs w:val="24"/>
          <w:lang w:val="es-ES_tradnl"/>
        </w:rPr>
        <w:t>El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programa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incluye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la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discusión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y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aplicación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de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los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siguientes</w:t>
      </w:r>
      <w:r w:rsidR="00DD3E94">
        <w:rPr>
          <w:rFonts w:ascii="Arial" w:eastAsia="Times" w:hAnsi="Arial" w:cs="Arial"/>
          <w:sz w:val="24"/>
          <w:szCs w:val="24"/>
          <w:lang w:val="es-ES_tradnl"/>
        </w:rPr>
        <w:t xml:space="preserve"> </w:t>
      </w:r>
      <w:r w:rsidRPr="00C977B0">
        <w:rPr>
          <w:rFonts w:ascii="Arial" w:eastAsia="Times" w:hAnsi="Arial" w:cs="Arial"/>
          <w:sz w:val="24"/>
          <w:szCs w:val="24"/>
          <w:lang w:val="es-ES_tradnl"/>
        </w:rPr>
        <w:t>aspectos: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particularidades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biomecánica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integral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complejo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masticación.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aparato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masticación.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Análisis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funcional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prevertebral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raquis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cervical: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suprahioidea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infrahioidea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retroihoidea</w:t>
      </w:r>
    </w:p>
    <w:p w:rsidR="00C977B0" w:rsidRDefault="00C977B0" w:rsidP="002B48ED">
      <w:pPr>
        <w:pStyle w:val="Lista1"/>
        <w:widowControl/>
        <w:ind w:left="714" w:hanging="357"/>
        <w:rPr>
          <w:lang w:val="es-ES_tradnl"/>
        </w:rPr>
      </w:pPr>
      <w:r w:rsidRPr="00C977B0">
        <w:rPr>
          <w:lang w:val="es-ES_tradnl"/>
        </w:rPr>
        <w:t>Patomecánica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región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prevertebral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raquis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cervical.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patologías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masticación.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aplicación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tratamientos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globales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patologías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relacionado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disfunción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sistema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miofascial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cara,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cabeza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cuero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cabelludo.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910315" w:rsidRDefault="00C977B0" w:rsidP="002B48ED">
      <w:pPr>
        <w:pStyle w:val="Descripcin"/>
        <w:rPr>
          <w:b/>
          <w:lang w:val="es-ES_tradnl"/>
        </w:rPr>
      </w:pPr>
      <w:r w:rsidRPr="00910315">
        <w:rPr>
          <w:b/>
          <w:lang w:val="es-ES_tradnl"/>
        </w:rPr>
        <w:t>CRITERIOS</w:t>
      </w:r>
      <w:r w:rsidR="00DD3E94">
        <w:rPr>
          <w:b/>
          <w:lang w:val="es-ES_tradnl"/>
        </w:rPr>
        <w:t xml:space="preserve"> </w:t>
      </w:r>
      <w:r w:rsidRPr="00910315">
        <w:rPr>
          <w:b/>
          <w:lang w:val="es-ES_tradnl"/>
        </w:rPr>
        <w:t>DE</w:t>
      </w:r>
      <w:r w:rsidR="00DD3E94">
        <w:rPr>
          <w:b/>
          <w:lang w:val="es-ES_tradnl"/>
        </w:rPr>
        <w:t xml:space="preserve"> </w:t>
      </w:r>
      <w:r w:rsidRPr="00910315">
        <w:rPr>
          <w:b/>
          <w:lang w:val="es-ES_tradnl"/>
        </w:rPr>
        <w:t>EVALUACIÓN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realizará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evaluación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continua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examen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final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respuesta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múltiple.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obtención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certificado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obligatoria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asistencia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primer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clase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mínimo,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90%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totales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clase.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primer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introduce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(de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manera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teórica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práctica)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marco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conceptual.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Considerando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marco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difiere,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frecuencia,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visión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desenvolvimiento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aparato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locomotor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humano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acostumbrada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fisioterapia,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estudiante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no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asiste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clases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primer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estaría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disonancia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desarrollo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vienen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continuación.</w:t>
      </w:r>
      <w:r w:rsidR="00DD3E94">
        <w:rPr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910315" w:rsidRDefault="00C977B0" w:rsidP="002B48ED">
      <w:pPr>
        <w:pStyle w:val="Descripcin"/>
        <w:rPr>
          <w:b/>
          <w:lang w:val="es-ES_tradnl"/>
        </w:rPr>
      </w:pPr>
      <w:r w:rsidRPr="00910315">
        <w:rPr>
          <w:b/>
          <w:lang w:val="es-ES_tradnl"/>
        </w:rPr>
        <w:t>ACREDITACIÓN</w:t>
      </w:r>
    </w:p>
    <w:p w:rsidR="00C977B0" w:rsidRPr="00C977B0" w:rsidRDefault="00C977B0" w:rsidP="002B48ED">
      <w:pPr>
        <w:pStyle w:val="Descripcin"/>
      </w:pPr>
      <w:r w:rsidRPr="00910315">
        <w:t>Para</w:t>
      </w:r>
      <w:r w:rsidR="00DD3E94">
        <w:t xml:space="preserve"> </w:t>
      </w:r>
      <w:r w:rsidRPr="00910315">
        <w:t>esta</w:t>
      </w:r>
      <w:r w:rsidR="00DD3E94">
        <w:t xml:space="preserve"> </w:t>
      </w:r>
      <w:r w:rsidRPr="00910315">
        <w:t>actividad</w:t>
      </w:r>
      <w:r w:rsidR="00DD3E94">
        <w:t xml:space="preserve"> </w:t>
      </w:r>
      <w:r w:rsidRPr="00910315">
        <w:t>docente</w:t>
      </w:r>
      <w:r w:rsidR="00DD3E94">
        <w:t xml:space="preserve"> </w:t>
      </w:r>
      <w:r w:rsidRPr="00910315">
        <w:t>se</w:t>
      </w:r>
      <w:r w:rsidR="00DD3E94">
        <w:t xml:space="preserve"> </w:t>
      </w:r>
      <w:r w:rsidRPr="00910315">
        <w:t>ha</w:t>
      </w:r>
      <w:r w:rsidR="00DD3E94">
        <w:t xml:space="preserve"> </w:t>
      </w:r>
      <w:r w:rsidRPr="00910315">
        <w:t>solicitado,</w:t>
      </w:r>
      <w:r w:rsidR="00DD3E94">
        <w:t xml:space="preserve"> </w:t>
      </w:r>
      <w:r w:rsidRPr="00910315">
        <w:t>ante</w:t>
      </w:r>
      <w:r w:rsidR="00DD3E94">
        <w:t xml:space="preserve"> </w:t>
      </w:r>
      <w:r w:rsidRPr="00910315">
        <w:t>la</w:t>
      </w:r>
      <w:r w:rsidR="00DD3E94">
        <w:t xml:space="preserve"> </w:t>
      </w:r>
      <w:r w:rsidRPr="00910315">
        <w:t>Comisión</w:t>
      </w:r>
      <w:r w:rsidR="00DD3E94">
        <w:t xml:space="preserve"> </w:t>
      </w:r>
      <w:r w:rsidRPr="00910315">
        <w:t>de</w:t>
      </w:r>
      <w:r w:rsidR="00DD3E94">
        <w:t xml:space="preserve"> </w:t>
      </w:r>
      <w:r w:rsidRPr="00910315">
        <w:t>Formación</w:t>
      </w:r>
      <w:r w:rsidR="00DD3E94">
        <w:t xml:space="preserve"> </w:t>
      </w:r>
      <w:r w:rsidRPr="00910315">
        <w:t>Continuada</w:t>
      </w:r>
      <w:r w:rsidR="00DD3E94">
        <w:t xml:space="preserve"> </w:t>
      </w:r>
      <w:r w:rsidRPr="00910315">
        <w:t>de</w:t>
      </w:r>
      <w:r w:rsidR="00DD3E94">
        <w:t xml:space="preserve"> </w:t>
      </w:r>
      <w:r w:rsidRPr="00910315">
        <w:t>las</w:t>
      </w:r>
      <w:r w:rsidR="00DD3E94">
        <w:t xml:space="preserve"> </w:t>
      </w:r>
      <w:r w:rsidRPr="00910315">
        <w:t>Profesiones</w:t>
      </w:r>
      <w:r w:rsidR="00DD3E94">
        <w:t xml:space="preserve"> </w:t>
      </w:r>
      <w:r w:rsidRPr="00910315">
        <w:t>Sanitarias</w:t>
      </w:r>
      <w:r w:rsidR="00DD3E94">
        <w:t xml:space="preserve"> </w:t>
      </w:r>
      <w:r w:rsidRPr="00910315">
        <w:t>de</w:t>
      </w:r>
      <w:r w:rsidR="00DD3E94">
        <w:t xml:space="preserve"> </w:t>
      </w:r>
      <w:r w:rsidRPr="00910315">
        <w:t>la</w:t>
      </w:r>
      <w:r w:rsidR="00DD3E94">
        <w:t xml:space="preserve"> </w:t>
      </w:r>
      <w:r w:rsidRPr="00910315">
        <w:t>Comunidad</w:t>
      </w:r>
      <w:r w:rsidR="00DD3E94">
        <w:t xml:space="preserve"> </w:t>
      </w:r>
      <w:r w:rsidRPr="00910315">
        <w:t>de</w:t>
      </w:r>
      <w:r w:rsidR="00DD3E94">
        <w:t xml:space="preserve"> </w:t>
      </w:r>
      <w:r w:rsidRPr="00910315">
        <w:t>Madrid-Sistema</w:t>
      </w:r>
      <w:r w:rsidR="00DD3E94">
        <w:t xml:space="preserve"> </w:t>
      </w:r>
      <w:r w:rsidRPr="00910315">
        <w:t>Nacional</w:t>
      </w:r>
      <w:r w:rsidR="00DD3E94">
        <w:t xml:space="preserve"> </w:t>
      </w:r>
      <w:r w:rsidRPr="00910315">
        <w:t>de</w:t>
      </w:r>
      <w:r w:rsidR="00DD3E94">
        <w:t xml:space="preserve"> </w:t>
      </w:r>
      <w:r w:rsidRPr="00910315">
        <w:t>Salud,</w:t>
      </w:r>
      <w:r w:rsidR="00DD3E94">
        <w:t xml:space="preserve"> </w:t>
      </w:r>
      <w:r w:rsidRPr="00910315">
        <w:t>la</w:t>
      </w:r>
      <w:r w:rsidR="00DD3E94">
        <w:t xml:space="preserve"> </w:t>
      </w:r>
      <w:r w:rsidRPr="00910315">
        <w:t>acreditación</w:t>
      </w:r>
      <w:r w:rsidR="00DD3E94">
        <w:t xml:space="preserve"> </w:t>
      </w:r>
      <w:r w:rsidRPr="00910315">
        <w:t>para</w:t>
      </w:r>
      <w:r w:rsidR="00DD3E94">
        <w:t xml:space="preserve"> </w:t>
      </w:r>
      <w:r w:rsidRPr="00910315">
        <w:t>la</w:t>
      </w:r>
      <w:r w:rsidR="00DD3E94">
        <w:t xml:space="preserve"> </w:t>
      </w:r>
      <w:r w:rsidRPr="00910315">
        <w:t>obtención</w:t>
      </w:r>
      <w:r w:rsidR="00DD3E94">
        <w:t xml:space="preserve"> </w:t>
      </w:r>
      <w:r w:rsidRPr="00910315">
        <w:t>de</w:t>
      </w:r>
      <w:r w:rsidR="00DD3E94">
        <w:t xml:space="preserve"> </w:t>
      </w:r>
      <w:r w:rsidRPr="00910315">
        <w:t>los</w:t>
      </w:r>
      <w:r w:rsidR="00DD3E94">
        <w:t xml:space="preserve"> </w:t>
      </w:r>
      <w:r w:rsidRPr="00910315">
        <w:t>créditos</w:t>
      </w:r>
      <w:r w:rsidR="00DD3E94">
        <w:t xml:space="preserve"> </w:t>
      </w:r>
      <w:r w:rsidRPr="00910315">
        <w:t>correspondientes</w:t>
      </w:r>
      <w:r w:rsidR="00DD3E94">
        <w:t xml:space="preserve"> </w:t>
      </w:r>
      <w:r w:rsidRPr="00910315">
        <w:t>como</w:t>
      </w:r>
      <w:r w:rsidR="00DD3E94">
        <w:t xml:space="preserve"> </w:t>
      </w:r>
      <w:r w:rsidRPr="00910315">
        <w:t>formación</w:t>
      </w:r>
      <w:r w:rsidR="00DD3E94">
        <w:t xml:space="preserve"> </w:t>
      </w:r>
      <w:r w:rsidRPr="00910315">
        <w:t>continuada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profesión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Fisioterapeuta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910315" w:rsidRDefault="00C977B0" w:rsidP="002B48ED">
      <w:pPr>
        <w:pStyle w:val="Descripcin"/>
        <w:rPr>
          <w:b/>
          <w:lang w:val="es-ES_tradnl"/>
        </w:rPr>
      </w:pPr>
      <w:r w:rsidRPr="00910315">
        <w:rPr>
          <w:b/>
          <w:lang w:val="es-ES_tradnl"/>
        </w:rPr>
        <w:t>FECHAS</w:t>
      </w:r>
      <w:r w:rsidR="00DD3E94">
        <w:rPr>
          <w:b/>
          <w:lang w:val="es-ES_tradnl"/>
        </w:rPr>
        <w:t xml:space="preserve"> 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910315" w:rsidRDefault="00C977B0" w:rsidP="002B48ED">
      <w:pPr>
        <w:pStyle w:val="Descripcin"/>
        <w:rPr>
          <w:b/>
          <w:lang w:val="es-ES_tradnl"/>
        </w:rPr>
      </w:pPr>
      <w:r w:rsidRPr="00910315">
        <w:rPr>
          <w:b/>
          <w:lang w:val="es-ES_tradnl"/>
        </w:rPr>
        <w:t>Seminario</w:t>
      </w:r>
      <w:r w:rsidR="00DD3E94">
        <w:rPr>
          <w:b/>
          <w:lang w:val="es-ES_tradnl"/>
        </w:rPr>
        <w:t xml:space="preserve"> </w:t>
      </w:r>
      <w:r w:rsidRPr="00910315">
        <w:rPr>
          <w:b/>
          <w:lang w:val="es-ES_tradnl"/>
        </w:rPr>
        <w:t>I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21,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22,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23,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24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febrero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CA20F7" w:rsidRDefault="00C977B0" w:rsidP="002B48ED">
      <w:pPr>
        <w:pStyle w:val="Descripcin"/>
        <w:rPr>
          <w:b/>
          <w:lang w:val="es-ES_tradnl"/>
        </w:rPr>
      </w:pPr>
      <w:r w:rsidRPr="00CA20F7">
        <w:rPr>
          <w:b/>
          <w:lang w:val="es-ES_tradnl"/>
        </w:rPr>
        <w:t>Seminario</w:t>
      </w:r>
      <w:r w:rsidR="00DD3E94">
        <w:rPr>
          <w:b/>
          <w:lang w:val="es-ES_tradnl"/>
        </w:rPr>
        <w:t xml:space="preserve"> </w:t>
      </w:r>
      <w:r w:rsidRPr="00CA20F7">
        <w:rPr>
          <w:b/>
          <w:lang w:val="es-ES_tradnl"/>
        </w:rPr>
        <w:t>II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10,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11,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12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mayo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24,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25,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26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mayo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CA20F7" w:rsidRDefault="00C977B0" w:rsidP="002B48ED">
      <w:pPr>
        <w:pStyle w:val="Descripcin"/>
        <w:rPr>
          <w:b/>
          <w:lang w:val="es-ES_tradnl"/>
        </w:rPr>
      </w:pPr>
      <w:r w:rsidRPr="00CA20F7">
        <w:rPr>
          <w:b/>
          <w:lang w:val="es-ES_tradnl"/>
        </w:rPr>
        <w:t>Seminario</w:t>
      </w:r>
      <w:r w:rsidR="00DD3E94">
        <w:rPr>
          <w:b/>
          <w:lang w:val="es-ES_tradnl"/>
        </w:rPr>
        <w:t xml:space="preserve"> </w:t>
      </w:r>
      <w:r w:rsidRPr="00CA20F7">
        <w:rPr>
          <w:b/>
          <w:lang w:val="es-ES_tradnl"/>
        </w:rPr>
        <w:t>III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13,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14,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15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septiembre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Grupo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B: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21,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22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septiembre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2019.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_tradnl"/>
        </w:rPr>
      </w:pPr>
    </w:p>
    <w:p w:rsidR="00C977B0" w:rsidRPr="00137FD2" w:rsidRDefault="00C977B0" w:rsidP="002B48ED">
      <w:pPr>
        <w:pStyle w:val="Descripcin"/>
        <w:rPr>
          <w:b/>
          <w:lang w:val="es-ES_tradnl"/>
        </w:rPr>
      </w:pPr>
      <w:r w:rsidRPr="00137FD2">
        <w:rPr>
          <w:b/>
          <w:lang w:val="es-ES_tradnl"/>
        </w:rPr>
        <w:t>HORARIO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curso,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como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norma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general,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imparte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9,00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14,00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y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15,30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19,00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(la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exacta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salida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depende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desarrollo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prácticas).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último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día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seminario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curso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finaliza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14,00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_tradnl"/>
        </w:rPr>
      </w:pPr>
    </w:p>
    <w:p w:rsidR="00C977B0" w:rsidRPr="00137FD2" w:rsidRDefault="00C977B0" w:rsidP="002B48ED">
      <w:pPr>
        <w:pStyle w:val="Descripcin"/>
        <w:rPr>
          <w:b/>
          <w:lang w:val="es-ES_tradnl"/>
        </w:rPr>
      </w:pPr>
      <w:r w:rsidRPr="00137FD2">
        <w:rPr>
          <w:b/>
          <w:lang w:val="es-ES_tradnl"/>
        </w:rPr>
        <w:t>COORDINADOR</w:t>
      </w:r>
    </w:p>
    <w:p w:rsidR="00C977B0" w:rsidRPr="00C977B0" w:rsidRDefault="00C977B0" w:rsidP="002B48ED">
      <w:pPr>
        <w:pStyle w:val="Lista1"/>
        <w:widowControl/>
        <w:rPr>
          <w:lang w:val="es-ES_tradnl"/>
        </w:rPr>
      </w:pPr>
      <w:r w:rsidRPr="00C977B0">
        <w:rPr>
          <w:lang w:val="es-ES_tradnl"/>
        </w:rPr>
        <w:t>D.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Javier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Pérez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Ares.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Fisioterapeuta.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Profesor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Escuela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Universitaria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Fisioterapia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ONCE.</w:t>
      </w:r>
    </w:p>
    <w:p w:rsidR="00137FD2" w:rsidRDefault="00137FD2" w:rsidP="002B48ED">
      <w:pPr>
        <w:pStyle w:val="Descripcin"/>
        <w:jc w:val="center"/>
        <w:rPr>
          <w:b/>
        </w:rPr>
      </w:pPr>
    </w:p>
    <w:p w:rsidR="006030DD" w:rsidRPr="006030DD" w:rsidRDefault="006030DD" w:rsidP="002B48ED">
      <w:pPr>
        <w:rPr>
          <w:lang w:eastAsia="es-ES"/>
        </w:rPr>
      </w:pPr>
    </w:p>
    <w:p w:rsidR="00413A02" w:rsidRDefault="00413A02" w:rsidP="002B48ED">
      <w:pPr>
        <w:pStyle w:val="Descripcin"/>
        <w:jc w:val="center"/>
        <w:rPr>
          <w:b/>
        </w:rPr>
        <w:sectPr w:rsidR="00413A02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234461" w:rsidRPr="00413A02" w:rsidRDefault="00234461" w:rsidP="002B48ED">
      <w:pPr>
        <w:pStyle w:val="Ttulo4"/>
      </w:pPr>
      <w:bookmarkStart w:id="184" w:name="_ANEXO_XXVI"/>
      <w:bookmarkStart w:id="185" w:name="_Toc22719812"/>
      <w:bookmarkStart w:id="186" w:name="_Toc22720101"/>
      <w:bookmarkEnd w:id="184"/>
      <w:r w:rsidRPr="00413A02">
        <w:t>ANEXO</w:t>
      </w:r>
      <w:r w:rsidR="00DD3E94">
        <w:t xml:space="preserve"> </w:t>
      </w:r>
      <w:r w:rsidRPr="00413A02">
        <w:t>XXV</w:t>
      </w:r>
      <w:r w:rsidR="00B2581E" w:rsidRPr="00413A02">
        <w:t>I</w:t>
      </w:r>
      <w:bookmarkEnd w:id="185"/>
      <w:bookmarkEnd w:id="186"/>
    </w:p>
    <w:p w:rsidR="00C977B0" w:rsidRPr="00413A02" w:rsidRDefault="00C977B0" w:rsidP="002B48ED">
      <w:pPr>
        <w:pStyle w:val="Descripcin"/>
        <w:jc w:val="center"/>
        <w:rPr>
          <w:b/>
          <w:bCs/>
        </w:rPr>
      </w:pPr>
      <w:r w:rsidRPr="00413A02">
        <w:rPr>
          <w:b/>
          <w:bCs/>
        </w:rPr>
        <w:t>ECOGRAFÍA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EN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FISIOTERAPIA: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ANATOMÍA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ECOGRÁFICA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Y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TÉCNICAS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INVASIVAS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ECOGUIADAS</w:t>
      </w:r>
    </w:p>
    <w:p w:rsidR="00C977B0" w:rsidRPr="00413A02" w:rsidRDefault="00C977B0" w:rsidP="002B48ED">
      <w:pPr>
        <w:pStyle w:val="Descripcin"/>
        <w:jc w:val="center"/>
        <w:rPr>
          <w:b/>
          <w:bCs/>
        </w:rPr>
      </w:pPr>
      <w:r w:rsidRPr="00413A02">
        <w:rPr>
          <w:b/>
          <w:bCs/>
        </w:rPr>
        <w:t>CURSO</w:t>
      </w:r>
      <w:r w:rsidR="00DD3E94">
        <w:rPr>
          <w:b/>
          <w:bCs/>
        </w:rPr>
        <w:t xml:space="preserve"> </w:t>
      </w:r>
      <w:r w:rsidRPr="00413A02">
        <w:rPr>
          <w:b/>
          <w:bCs/>
        </w:rPr>
        <w:t>TEÓRICO-PRÁCTICO.</w:t>
      </w:r>
    </w:p>
    <w:p w:rsidR="00C977B0" w:rsidRPr="00413A02" w:rsidRDefault="00C977B0" w:rsidP="002B48ED">
      <w:pPr>
        <w:pStyle w:val="Descripcin"/>
        <w:jc w:val="center"/>
        <w:rPr>
          <w:b/>
          <w:lang w:val="es-ES_tradnl"/>
        </w:rPr>
      </w:pPr>
      <w:r w:rsidRPr="00413A02">
        <w:rPr>
          <w:b/>
          <w:lang w:val="es-ES_tradnl"/>
        </w:rPr>
        <w:t>Curso</w:t>
      </w:r>
      <w:r w:rsidR="00DD3E94">
        <w:rPr>
          <w:b/>
          <w:lang w:val="es-ES_tradnl"/>
        </w:rPr>
        <w:t xml:space="preserve"> </w:t>
      </w:r>
      <w:r w:rsidRPr="00413A02">
        <w:rPr>
          <w:b/>
          <w:lang w:val="es-ES_tradnl"/>
        </w:rPr>
        <w:t>académico</w:t>
      </w:r>
      <w:r w:rsidR="00DD3E94">
        <w:rPr>
          <w:b/>
          <w:lang w:val="es-ES_tradnl"/>
        </w:rPr>
        <w:t xml:space="preserve"> </w:t>
      </w:r>
      <w:r w:rsidRPr="00413A02">
        <w:rPr>
          <w:b/>
          <w:lang w:val="es-ES_tradnl"/>
        </w:rPr>
        <w:t>2018-2019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C977B0" w:rsidRPr="00464FED" w:rsidRDefault="00C977B0" w:rsidP="002B48ED">
      <w:pPr>
        <w:pStyle w:val="Descripcin"/>
        <w:rPr>
          <w:b/>
          <w:lang w:val="es-ES_tradnl"/>
        </w:rPr>
      </w:pPr>
      <w:r w:rsidRPr="00464FED">
        <w:rPr>
          <w:b/>
          <w:lang w:val="es-ES_tradnl"/>
        </w:rPr>
        <w:t>INTRODUCCIÓN</w:t>
      </w:r>
    </w:p>
    <w:p w:rsidR="00C977B0" w:rsidRPr="00C977B0" w:rsidRDefault="00C977B0" w:rsidP="002B48ED">
      <w:pPr>
        <w:pStyle w:val="Descripcin"/>
      </w:pPr>
      <w:r w:rsidRPr="00C977B0">
        <w:t>El</w:t>
      </w:r>
      <w:r w:rsidR="00DD3E94">
        <w:t xml:space="preserve"> </w:t>
      </w:r>
      <w:r w:rsidRPr="00C977B0">
        <w:t>manejo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equipos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ecografía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consulta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fisioterapia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revela</w:t>
      </w:r>
      <w:r w:rsidR="00DD3E94">
        <w:t xml:space="preserve"> </w:t>
      </w:r>
      <w:r w:rsidRPr="00C977B0">
        <w:t>como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instrumento</w:t>
      </w:r>
      <w:r w:rsidR="00DD3E94">
        <w:t xml:space="preserve"> </w:t>
      </w:r>
      <w:r w:rsidRPr="00C977B0">
        <w:t>muy</w:t>
      </w:r>
      <w:r w:rsidR="00DD3E94">
        <w:t xml:space="preserve"> </w:t>
      </w:r>
      <w:r w:rsidRPr="00C977B0">
        <w:t>valioso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cara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evaluación</w:t>
      </w:r>
      <w:r w:rsidR="00DD3E94">
        <w:t xml:space="preserve"> </w:t>
      </w:r>
      <w:r w:rsidRPr="00C977B0">
        <w:t>del</w:t>
      </w:r>
      <w:r w:rsidR="00DD3E94">
        <w:t xml:space="preserve"> </w:t>
      </w:r>
      <w:r w:rsidRPr="00C977B0">
        <w:t>progreso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terapia.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empleo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esta</w:t>
      </w:r>
      <w:r w:rsidR="00DD3E94">
        <w:t xml:space="preserve"> </w:t>
      </w:r>
      <w:r w:rsidRPr="00C977B0">
        <w:t>técnica</w:t>
      </w:r>
      <w:r w:rsidR="00DD3E94">
        <w:t xml:space="preserve"> </w:t>
      </w:r>
      <w:r w:rsidRPr="00C977B0">
        <w:t>puede</w:t>
      </w:r>
      <w:r w:rsidR="00DD3E94">
        <w:t xml:space="preserve"> </w:t>
      </w:r>
      <w:r w:rsidRPr="00C977B0">
        <w:t>incrementar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parámetros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seguridad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eficiencia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realización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fisioterapia</w:t>
      </w:r>
      <w:r w:rsidR="00DD3E94">
        <w:t xml:space="preserve"> </w:t>
      </w:r>
      <w:r w:rsidRPr="00C977B0">
        <w:t>invasiva,</w:t>
      </w:r>
      <w:r w:rsidR="00DD3E94">
        <w:t xml:space="preserve"> </w:t>
      </w:r>
      <w:r w:rsidRPr="00C977B0">
        <w:t>cada</w:t>
      </w:r>
      <w:r w:rsidR="00DD3E94">
        <w:t xml:space="preserve"> </w:t>
      </w:r>
      <w:r w:rsidRPr="00C977B0">
        <w:t>vez</w:t>
      </w:r>
      <w:r w:rsidR="00DD3E94">
        <w:t xml:space="preserve"> </w:t>
      </w:r>
      <w:r w:rsidRPr="00C977B0">
        <w:t>más</w:t>
      </w:r>
      <w:r w:rsidR="00DD3E94">
        <w:t xml:space="preserve"> </w:t>
      </w:r>
      <w:r w:rsidRPr="00C977B0">
        <w:t>realizada</w:t>
      </w:r>
      <w:r w:rsidR="00DD3E94">
        <w:t xml:space="preserve"> </w:t>
      </w:r>
      <w:r w:rsidRPr="00C977B0">
        <w:t>por</w:t>
      </w:r>
      <w:r w:rsidR="00DD3E94">
        <w:t xml:space="preserve"> </w:t>
      </w:r>
      <w:r w:rsidRPr="00C977B0">
        <w:t>nuestro</w:t>
      </w:r>
      <w:r w:rsidR="00DD3E94">
        <w:t xml:space="preserve"> </w:t>
      </w:r>
      <w:r w:rsidRPr="00C977B0">
        <w:t>colectivo.</w:t>
      </w:r>
      <w:r w:rsidR="00DD3E94">
        <w:t xml:space="preserve"> </w:t>
      </w:r>
      <w:r w:rsidRPr="00C977B0">
        <w:t>Además,</w:t>
      </w:r>
      <w:r w:rsidR="00DD3E94">
        <w:t xml:space="preserve"> </w:t>
      </w:r>
      <w:r w:rsidRPr="00C977B0">
        <w:t>es</w:t>
      </w:r>
      <w:r w:rsidR="00DD3E94">
        <w:t xml:space="preserve"> </w:t>
      </w:r>
      <w:r w:rsidRPr="00C977B0">
        <w:t>una</w:t>
      </w:r>
      <w:r w:rsidR="00DD3E94">
        <w:t xml:space="preserve"> </w:t>
      </w:r>
      <w:r w:rsidRPr="00C977B0">
        <w:t>buena</w:t>
      </w:r>
      <w:r w:rsidR="00DD3E94">
        <w:t xml:space="preserve"> </w:t>
      </w:r>
      <w:r w:rsidRPr="00C977B0">
        <w:t>herramienta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descartar</w:t>
      </w:r>
      <w:r w:rsidR="00DD3E94">
        <w:t xml:space="preserve"> </w:t>
      </w:r>
      <w:r w:rsidRPr="00C977B0">
        <w:t>algunos</w:t>
      </w:r>
      <w:r w:rsidR="00DD3E94">
        <w:t xml:space="preserve"> </w:t>
      </w:r>
      <w:r w:rsidRPr="00C977B0">
        <w:t>procesos</w:t>
      </w:r>
      <w:r w:rsidR="00DD3E94">
        <w:t xml:space="preserve"> </w:t>
      </w:r>
      <w:r w:rsidRPr="00C977B0">
        <w:t>graves</w:t>
      </w:r>
      <w:r w:rsidR="00DD3E94">
        <w:t xml:space="preserve"> </w:t>
      </w:r>
      <w:r w:rsidRPr="00C977B0">
        <w:t>que</w:t>
      </w:r>
      <w:r w:rsidR="00DD3E94">
        <w:t xml:space="preserve"> </w:t>
      </w:r>
      <w:r w:rsidRPr="00C977B0">
        <w:t>deben</w:t>
      </w:r>
      <w:r w:rsidR="00DD3E94">
        <w:t xml:space="preserve"> </w:t>
      </w:r>
      <w:r w:rsidRPr="00C977B0">
        <w:t>ser</w:t>
      </w:r>
      <w:r w:rsidR="00DD3E94">
        <w:t xml:space="preserve"> </w:t>
      </w:r>
      <w:r w:rsidRPr="00C977B0">
        <w:t>derivados,</w:t>
      </w:r>
      <w:r w:rsidR="00DD3E94">
        <w:t xml:space="preserve"> </w:t>
      </w:r>
      <w:r w:rsidRPr="00C977B0">
        <w:t>ya</w:t>
      </w:r>
      <w:r w:rsidR="00DD3E94">
        <w:t xml:space="preserve"> </w:t>
      </w:r>
      <w:r w:rsidRPr="00C977B0">
        <w:t>que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fisioterapeutas</w:t>
      </w:r>
      <w:r w:rsidR="00DD3E94">
        <w:t xml:space="preserve"> </w:t>
      </w:r>
      <w:r w:rsidRPr="00C977B0">
        <w:t>son</w:t>
      </w:r>
      <w:r w:rsidR="00DD3E94">
        <w:t xml:space="preserve"> </w:t>
      </w:r>
      <w:r w:rsidRPr="00C977B0">
        <w:t>profesionales</w:t>
      </w:r>
      <w:r w:rsidR="00DD3E94">
        <w:t xml:space="preserve"> </w:t>
      </w:r>
      <w:r w:rsidRPr="00C977B0">
        <w:t>sanitarios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primera</w:t>
      </w:r>
      <w:r w:rsidR="00DD3E94">
        <w:t xml:space="preserve"> </w:t>
      </w:r>
      <w:r w:rsidRPr="00C977B0">
        <w:t>intención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ecografía</w:t>
      </w:r>
      <w:r w:rsidR="00DD3E94">
        <w:t xml:space="preserve"> </w:t>
      </w:r>
      <w:r w:rsidRPr="00C977B0">
        <w:t>es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ayuda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realizar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cribado</w:t>
      </w:r>
      <w:r w:rsidR="00DD3E94">
        <w:t xml:space="preserve"> </w:t>
      </w:r>
      <w:r w:rsidRPr="00C977B0">
        <w:t>cuando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clínica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exploración</w:t>
      </w:r>
      <w:r w:rsidR="00DD3E94">
        <w:t xml:space="preserve"> </w:t>
      </w:r>
      <w:r w:rsidRPr="00C977B0">
        <w:t>resultan</w:t>
      </w:r>
      <w:r w:rsidR="00DD3E94">
        <w:t xml:space="preserve"> </w:t>
      </w:r>
      <w:r w:rsidRPr="00C977B0">
        <w:t>confusas.</w:t>
      </w:r>
      <w:r w:rsidR="00DD3E94">
        <w:t xml:space="preserve"> </w:t>
      </w:r>
      <w:r w:rsidRPr="00C977B0">
        <w:t>Usar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ecógrafo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consulta</w:t>
      </w:r>
      <w:r w:rsidR="00DD3E94">
        <w:t xml:space="preserve"> </w:t>
      </w:r>
      <w:r w:rsidRPr="00C977B0">
        <w:t>no</w:t>
      </w:r>
      <w:r w:rsidR="00DD3E94">
        <w:t xml:space="preserve"> </w:t>
      </w:r>
      <w:r w:rsidRPr="00C977B0">
        <w:t>entra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conflicto</w:t>
      </w:r>
      <w:r w:rsidR="00DD3E94">
        <w:t xml:space="preserve"> </w:t>
      </w:r>
      <w:r w:rsidRPr="00C977B0">
        <w:t>con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colectivo</w:t>
      </w:r>
      <w:r w:rsidR="00DD3E94">
        <w:t xml:space="preserve"> </w:t>
      </w:r>
      <w:r w:rsidRPr="00C977B0">
        <w:t>médico,</w:t>
      </w:r>
      <w:r w:rsidR="00DD3E94">
        <w:t xml:space="preserve"> </w:t>
      </w:r>
      <w:r w:rsidRPr="00C977B0">
        <w:t>pues</w:t>
      </w:r>
      <w:r w:rsidR="00DD3E94">
        <w:t xml:space="preserve"> </w:t>
      </w:r>
      <w:r w:rsidRPr="00C977B0">
        <w:t>no</w:t>
      </w:r>
      <w:r w:rsidR="00DD3E94">
        <w:t xml:space="preserve"> </w:t>
      </w:r>
      <w:r w:rsidRPr="00C977B0">
        <w:t>es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finalidad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este</w:t>
      </w:r>
      <w:r w:rsidR="00DD3E94">
        <w:t xml:space="preserve"> </w:t>
      </w:r>
      <w:r w:rsidRPr="00C977B0">
        <w:t>curso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posibilitar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desarrollo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informes</w:t>
      </w:r>
      <w:r w:rsidR="00DD3E94">
        <w:t xml:space="preserve"> </w:t>
      </w:r>
      <w:r w:rsidRPr="00C977B0">
        <w:t>médico-radiológicos,</w:t>
      </w:r>
      <w:r w:rsidR="00DD3E94">
        <w:t xml:space="preserve"> </w:t>
      </w:r>
      <w:r w:rsidRPr="00C977B0">
        <w:t>sino</w:t>
      </w:r>
      <w:r w:rsidR="00DD3E94">
        <w:t xml:space="preserve"> </w:t>
      </w:r>
      <w:r w:rsidRPr="00C977B0">
        <w:t>emplear</w:t>
      </w:r>
      <w:r w:rsidR="00DD3E94">
        <w:t xml:space="preserve"> </w:t>
      </w:r>
      <w:r w:rsidRPr="00C977B0">
        <w:t>con</w:t>
      </w:r>
      <w:r w:rsidR="00DD3E94">
        <w:t xml:space="preserve"> </w:t>
      </w:r>
      <w:r w:rsidRPr="00C977B0">
        <w:t>seguridad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utensilio</w:t>
      </w:r>
      <w:r w:rsidR="00DD3E94">
        <w:t xml:space="preserve"> </w:t>
      </w:r>
      <w:r w:rsidRPr="00C977B0">
        <w:t>más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evaluación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alteraciones</w:t>
      </w:r>
      <w:r w:rsidR="00DD3E94">
        <w:t xml:space="preserve"> </w:t>
      </w:r>
      <w:r w:rsidRPr="00C977B0">
        <w:t>morfológicas</w:t>
      </w:r>
      <w:r w:rsidR="00DD3E94">
        <w:t xml:space="preserve"> </w:t>
      </w:r>
      <w:r w:rsidRPr="00C977B0">
        <w:t>osteoarticulares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musculoesqueléticas,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contexto</w:t>
      </w:r>
      <w:r w:rsidR="00DD3E94">
        <w:t xml:space="preserve"> </w:t>
      </w:r>
      <w:r w:rsidRPr="00C977B0">
        <w:t>del</w:t>
      </w:r>
      <w:r w:rsidR="00DD3E94">
        <w:t xml:space="preserve"> </w:t>
      </w:r>
      <w:r w:rsidRPr="00C977B0">
        <w:t>tratamiento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una</w:t>
      </w:r>
      <w:r w:rsidR="00DD3E94">
        <w:t xml:space="preserve"> </w:t>
      </w:r>
      <w:r w:rsidRPr="00C977B0">
        <w:t>alteración</w:t>
      </w:r>
      <w:r w:rsidR="00DD3E94">
        <w:t xml:space="preserve"> </w:t>
      </w:r>
      <w:r w:rsidRPr="00C977B0">
        <w:t>ya</w:t>
      </w:r>
      <w:r w:rsidR="00DD3E94">
        <w:t xml:space="preserve"> </w:t>
      </w:r>
      <w:r w:rsidRPr="00C977B0">
        <w:t>diagnosticada.</w:t>
      </w:r>
    </w:p>
    <w:p w:rsidR="00C977B0" w:rsidRPr="00C977B0" w:rsidRDefault="00C977B0" w:rsidP="002B48ED">
      <w:pPr>
        <w:pStyle w:val="Descripcin"/>
      </w:pPr>
      <w:r w:rsidRPr="00C977B0">
        <w:rPr>
          <w:b/>
        </w:rPr>
        <w:t>Canon</w:t>
      </w:r>
      <w:r w:rsidR="00DD3E94">
        <w:rPr>
          <w:b/>
        </w:rPr>
        <w:t xml:space="preserve"> </w:t>
      </w:r>
      <w:r w:rsidRPr="00C977B0">
        <w:rPr>
          <w:b/>
        </w:rPr>
        <w:t>Medical</w:t>
      </w:r>
      <w:r w:rsidR="00DD3E94">
        <w:t xml:space="preserve"> </w:t>
      </w:r>
      <w:r w:rsidRPr="00C977B0">
        <w:t>descontará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precio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matrícula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alumnos</w:t>
      </w:r>
      <w:r w:rsidR="00DD3E94">
        <w:t xml:space="preserve"> </w:t>
      </w:r>
      <w:r w:rsidRPr="00C977B0">
        <w:t>que</w:t>
      </w:r>
      <w:r w:rsidR="00DD3E94">
        <w:t xml:space="preserve"> </w:t>
      </w:r>
      <w:r w:rsidRPr="00C977B0">
        <w:t>adquieran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equipo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esta</w:t>
      </w:r>
      <w:r w:rsidR="00DD3E94">
        <w:t xml:space="preserve"> </w:t>
      </w:r>
      <w:r w:rsidRPr="00C977B0">
        <w:t>marca</w:t>
      </w:r>
      <w:r w:rsidR="00DD3E94">
        <w:t xml:space="preserve"> </w:t>
      </w:r>
      <w:r w:rsidRPr="00C977B0">
        <w:t>durante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curso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hasta</w:t>
      </w:r>
      <w:r w:rsidR="00DD3E94">
        <w:t xml:space="preserve"> </w:t>
      </w:r>
      <w:r w:rsidRPr="00C977B0">
        <w:t>2</w:t>
      </w:r>
      <w:r w:rsidR="00DD3E94">
        <w:t xml:space="preserve"> </w:t>
      </w:r>
      <w:r w:rsidRPr="00C977B0">
        <w:t>meses</w:t>
      </w:r>
      <w:r w:rsidR="00DD3E94">
        <w:t xml:space="preserve"> </w:t>
      </w:r>
      <w:r w:rsidRPr="00C977B0">
        <w:t>tras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finalización</w:t>
      </w:r>
      <w:r w:rsidR="00DD3E94">
        <w:t xml:space="preserve"> </w:t>
      </w:r>
      <w:r w:rsidRPr="00C977B0">
        <w:t>del</w:t>
      </w:r>
      <w:r w:rsidR="00DD3E94">
        <w:t xml:space="preserve"> </w:t>
      </w:r>
      <w:r w:rsidRPr="00C977B0">
        <w:t>mismo.</w:t>
      </w:r>
      <w:r w:rsidR="00DD3E94">
        <w:t xml:space="preserve"> </w:t>
      </w:r>
    </w:p>
    <w:p w:rsidR="00C977B0" w:rsidRPr="00C977B0" w:rsidRDefault="00C977B0" w:rsidP="002B48E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importe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matrícula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curso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podrá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abonar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plazos.</w:t>
      </w:r>
    </w:p>
    <w:p w:rsidR="00C977B0" w:rsidRPr="00C977B0" w:rsidRDefault="00C977B0" w:rsidP="002B48ED">
      <w:pPr>
        <w:pStyle w:val="Descripcin"/>
      </w:pPr>
      <w:r w:rsidRPr="00C977B0">
        <w:t>La</w:t>
      </w:r>
      <w:r w:rsidR="00DD3E94">
        <w:t xml:space="preserve"> </w:t>
      </w:r>
      <w:r w:rsidRPr="00C977B0">
        <w:t>filosofía</w:t>
      </w:r>
      <w:r w:rsidR="00DD3E94">
        <w:t xml:space="preserve"> </w:t>
      </w:r>
      <w:r w:rsidRPr="00C977B0">
        <w:t>del</w:t>
      </w:r>
      <w:r w:rsidR="00DD3E94">
        <w:t xml:space="preserve"> </w:t>
      </w:r>
      <w:r w:rsidRPr="00C977B0">
        <w:t>curso</w:t>
      </w:r>
      <w:r w:rsidR="00DD3E94">
        <w:t xml:space="preserve"> </w:t>
      </w:r>
      <w:r w:rsidRPr="00C977B0">
        <w:t>queda</w:t>
      </w:r>
      <w:r w:rsidR="00DD3E94">
        <w:t xml:space="preserve"> </w:t>
      </w:r>
      <w:r w:rsidRPr="00C977B0">
        <w:t>reflejada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siguientes</w:t>
      </w:r>
      <w:r w:rsidR="00DD3E94">
        <w:t xml:space="preserve"> </w:t>
      </w:r>
      <w:r w:rsidRPr="00C977B0">
        <w:t>puntos: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lado,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ayuda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fisioterapeuta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empatizar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su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paciente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capaz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hacerle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comprensible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su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lesión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vista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imágenes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tiempo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durante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sesión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fisioterapia.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otro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lado,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ayuda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fisioterapeuta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realización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objetiva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evaluaciones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dentro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evolución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terapia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final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misma,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consiguiendo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imágenes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“antes”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“después”.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ecografía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manejada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puede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empleada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potente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herramienta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feed-back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ayudar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recuperar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control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motor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calidad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movimiento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mediante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exploraciones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dinámicas.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pretende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desarrollar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habilidades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realizar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seguridad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procedimientos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invasiva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ecoguiada.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Ofrece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posibilidad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abrir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líneas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investigación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apoyadas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manejo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herramienta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consolidada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reconocida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toda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comunidad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científica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medio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objetivo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validar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(o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invalidar)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determinado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método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tratamiento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curso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Cs/>
          <w:sz w:val="24"/>
          <w:szCs w:val="24"/>
          <w:lang w:eastAsia="es-ES"/>
        </w:rPr>
        <w:t>no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tiene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objetivo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convertir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fisioterapeutas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ecografistas,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pero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sí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aproximar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ecografía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nuestro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colectivo.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interpretación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emisión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informe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médico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imágenes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debe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correr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cuenta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radiólogos,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pero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obligación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fisioterapeutas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interesarse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diferentes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pruebas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complementarias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pueden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aportar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pacientes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inicio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tratamiento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ocasiones,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objetivos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pretendidos,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así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técnicas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empleadas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pueden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verse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modificadas.</w:t>
      </w:r>
    </w:p>
    <w:p w:rsidR="00C977B0" w:rsidRPr="00C977B0" w:rsidRDefault="00C977B0" w:rsidP="002B48E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empleo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ecógrafo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consulta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no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entra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conflicto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colectivo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médico,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igual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manera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no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hace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goniómetro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fonendoscopio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cuando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dichos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elementos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empleados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realizar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evaluaciones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seguimientos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alteraciones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tratadas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fisioterapeutas,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guía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técnicas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invasiva.</w:t>
      </w:r>
    </w:p>
    <w:p w:rsidR="00C977B0" w:rsidRPr="00C977B0" w:rsidRDefault="00C977B0" w:rsidP="002B48ED">
      <w:pPr>
        <w:pStyle w:val="Descripcin"/>
        <w:rPr>
          <w:b/>
          <w:lang w:val="es-ES_tradnl"/>
        </w:rPr>
      </w:pPr>
    </w:p>
    <w:p w:rsidR="00C977B0" w:rsidRPr="00D47907" w:rsidRDefault="00C977B0" w:rsidP="002B48ED">
      <w:pPr>
        <w:pStyle w:val="Descripcin"/>
        <w:rPr>
          <w:b/>
          <w:lang w:val="es-ES_tradnl"/>
        </w:rPr>
      </w:pPr>
      <w:r w:rsidRPr="00D47907">
        <w:rPr>
          <w:b/>
          <w:lang w:val="es-ES_tradnl"/>
        </w:rPr>
        <w:t>REQUISITOS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MÍNIMOS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DE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ASISTENCIA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A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LAS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SESIONES</w:t>
      </w:r>
      <w:r w:rsidR="00DD3E94">
        <w:rPr>
          <w:b/>
          <w:lang w:val="es-ES_tradnl"/>
        </w:rPr>
        <w:t xml:space="preserve"> </w:t>
      </w:r>
      <w:r w:rsidRPr="00D47907">
        <w:rPr>
          <w:b/>
          <w:lang w:val="es-ES_tradnl"/>
        </w:rPr>
        <w:t>PRESENCIALES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Para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obtención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certificado,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deberá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asistir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menos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90%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horas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lectivas.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hAnsi="Arial"/>
          <w:sz w:val="24"/>
          <w:szCs w:val="24"/>
          <w:lang w:val="es-ES_tradnl"/>
        </w:rPr>
      </w:pPr>
    </w:p>
    <w:p w:rsidR="00C977B0" w:rsidRPr="003F0641" w:rsidRDefault="00C977B0" w:rsidP="002B48ED">
      <w:pPr>
        <w:pStyle w:val="Descripcin"/>
        <w:rPr>
          <w:b/>
        </w:rPr>
      </w:pPr>
      <w:r w:rsidRPr="003F0641">
        <w:rPr>
          <w:b/>
        </w:rPr>
        <w:t>EQUIPO</w:t>
      </w:r>
      <w:r w:rsidR="00DD3E94">
        <w:rPr>
          <w:b/>
        </w:rPr>
        <w:t xml:space="preserve"> </w:t>
      </w:r>
      <w:r w:rsidRPr="003F0641">
        <w:rPr>
          <w:b/>
        </w:rPr>
        <w:t>DOCENTE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Javier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Álvarez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González.</w:t>
      </w:r>
      <w:r w:rsidR="00DD3E94">
        <w:rPr>
          <w:b/>
          <w:bCs/>
        </w:rPr>
        <w:t xml:space="preserve"> </w:t>
      </w:r>
      <w:r w:rsidRPr="00C977B0">
        <w:t>Técnico</w:t>
      </w:r>
      <w:r w:rsidR="00DD3E94">
        <w:t xml:space="preserve"> </w:t>
      </w:r>
      <w:r w:rsidRPr="00C977B0">
        <w:t>Especialista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Radiodiagnóstico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Fisioterapeuta.</w:t>
      </w:r>
      <w:r w:rsidR="00DD3E94">
        <w:t xml:space="preserve"> </w:t>
      </w:r>
      <w:r w:rsidRPr="00C977B0">
        <w:t>Universidad</w:t>
      </w:r>
      <w:r w:rsidR="00DD3E94">
        <w:t xml:space="preserve"> </w:t>
      </w:r>
      <w:r w:rsidRPr="00C977B0">
        <w:t>Francisco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Vitoria.</w:t>
      </w:r>
      <w:r w:rsidR="00DD3E94">
        <w:t xml:space="preserve"> </w:t>
      </w:r>
      <w:r w:rsidRPr="00C977B0">
        <w:t>HGU</w:t>
      </w:r>
      <w:r w:rsidR="00DD3E94">
        <w:t xml:space="preserve"> </w:t>
      </w:r>
      <w:r w:rsidRPr="00C977B0">
        <w:t>Gregorio</w:t>
      </w:r>
      <w:r w:rsidR="00DD3E94">
        <w:t xml:space="preserve"> </w:t>
      </w:r>
      <w:r w:rsidRPr="00C977B0">
        <w:t>Marañón.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Pedro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Belón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Pérez.</w:t>
      </w:r>
      <w:r w:rsidR="00DD3E94">
        <w:rPr>
          <w:b/>
          <w:bCs/>
        </w:rPr>
        <w:t xml:space="preserve"> </w:t>
      </w:r>
      <w:r w:rsidRPr="00C977B0">
        <w:t>Fisioterapeuta.</w:t>
      </w:r>
      <w:r w:rsidR="00DD3E94">
        <w:t xml:space="preserve"> </w:t>
      </w:r>
      <w:r w:rsidRPr="00C977B0">
        <w:t>Servicios</w:t>
      </w:r>
      <w:r w:rsidR="00DD3E94">
        <w:t xml:space="preserve"> </w:t>
      </w:r>
      <w:r w:rsidRPr="00C977B0">
        <w:t>Médicos</w:t>
      </w:r>
      <w:r w:rsidR="00DD3E94">
        <w:t xml:space="preserve"> </w:t>
      </w:r>
      <w:r w:rsidRPr="00C977B0">
        <w:t>Real</w:t>
      </w:r>
      <w:r w:rsidR="00DD3E94">
        <w:t xml:space="preserve"> </w:t>
      </w:r>
      <w:r w:rsidRPr="00C977B0">
        <w:t>Madrid</w:t>
      </w:r>
      <w:r w:rsidR="00DD3E94">
        <w:t xml:space="preserve"> </w:t>
      </w:r>
      <w:r w:rsidRPr="00C977B0">
        <w:t>CF.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Jorge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Campayo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Ramos</w:t>
      </w:r>
      <w:r w:rsidRPr="00C977B0">
        <w:t>.</w:t>
      </w:r>
      <w:r w:rsidR="00DD3E94">
        <w:t xml:space="preserve"> </w:t>
      </w:r>
      <w:r w:rsidRPr="00C977B0">
        <w:t>Fisioterapeuta.</w:t>
      </w:r>
      <w:r w:rsidR="00DD3E94">
        <w:t xml:space="preserve"> </w:t>
      </w:r>
      <w:r w:rsidRPr="00C977B0">
        <w:t>Ejercicio</w:t>
      </w:r>
      <w:r w:rsidR="00DD3E94">
        <w:t xml:space="preserve"> </w:t>
      </w:r>
      <w:r w:rsidRPr="00C977B0">
        <w:t>libre.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</w:rPr>
        <w:t>Víctor</w:t>
      </w:r>
      <w:r w:rsidR="00DD3E94">
        <w:rPr>
          <w:b/>
        </w:rPr>
        <w:t xml:space="preserve"> </w:t>
      </w:r>
      <w:r w:rsidRPr="00C977B0">
        <w:rPr>
          <w:b/>
        </w:rPr>
        <w:t>Cano</w:t>
      </w:r>
      <w:r w:rsidR="00DD3E94">
        <w:rPr>
          <w:b/>
        </w:rPr>
        <w:t xml:space="preserve"> </w:t>
      </w:r>
      <w:r w:rsidRPr="00C977B0">
        <w:rPr>
          <w:b/>
        </w:rPr>
        <w:t>Sanz</w:t>
      </w:r>
      <w:r w:rsidRPr="00C977B0">
        <w:t>.</w:t>
      </w:r>
      <w:r w:rsidR="00DD3E94">
        <w:t xml:space="preserve"> </w:t>
      </w:r>
      <w:r w:rsidRPr="00C977B0">
        <w:t>Fisioterapeuta.</w:t>
      </w:r>
      <w:r w:rsidR="00DD3E94">
        <w:t xml:space="preserve"> </w:t>
      </w:r>
      <w:r w:rsidRPr="00C977B0">
        <w:t>Ejercicio</w:t>
      </w:r>
      <w:r w:rsidR="00DD3E94">
        <w:t xml:space="preserve"> </w:t>
      </w:r>
      <w:r w:rsidRPr="00C977B0">
        <w:t>libre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Rubén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Conde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Lima</w:t>
      </w:r>
      <w:r w:rsidRPr="00C977B0">
        <w:t>.</w:t>
      </w:r>
      <w:r w:rsidR="00DD3E94">
        <w:t xml:space="preserve"> </w:t>
      </w:r>
      <w:r w:rsidRPr="00C977B0">
        <w:t>Fisioterapeuta.</w:t>
      </w:r>
      <w:r w:rsidR="00DD3E94">
        <w:t xml:space="preserve"> </w:t>
      </w:r>
      <w:r w:rsidRPr="00C977B0">
        <w:t>Ejercicio</w:t>
      </w:r>
      <w:r w:rsidR="00DD3E94">
        <w:t xml:space="preserve"> </w:t>
      </w:r>
      <w:r w:rsidRPr="00C977B0">
        <w:t>libre.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Moisés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Cuenca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Aguilar.</w:t>
      </w:r>
      <w:r w:rsidR="00DD3E94">
        <w:rPr>
          <w:b/>
          <w:bCs/>
        </w:rPr>
        <w:t xml:space="preserve"> </w:t>
      </w:r>
      <w:r w:rsidRPr="00C977B0">
        <w:t>Fisioterapeuta.</w:t>
      </w:r>
      <w:r w:rsidR="00DD3E94">
        <w:t xml:space="preserve"> </w:t>
      </w:r>
      <w:r w:rsidRPr="00C977B0">
        <w:t>Ejercicio</w:t>
      </w:r>
      <w:r w:rsidR="00DD3E94">
        <w:t xml:space="preserve"> </w:t>
      </w:r>
      <w:r w:rsidRPr="00C977B0">
        <w:t>libre.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Antonio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Lanzas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Carmona.</w:t>
      </w:r>
      <w:r w:rsidR="00DD3E94">
        <w:rPr>
          <w:b/>
          <w:bCs/>
        </w:rPr>
        <w:t xml:space="preserve"> </w:t>
      </w:r>
      <w:r w:rsidRPr="00C977B0">
        <w:t>Técnico</w:t>
      </w:r>
      <w:r w:rsidR="00DD3E94">
        <w:t xml:space="preserve"> </w:t>
      </w:r>
      <w:r w:rsidRPr="00C977B0">
        <w:t>Superior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Imagen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Diagnóstico.</w:t>
      </w:r>
      <w:r w:rsidR="00DD3E94">
        <w:t xml:space="preserve"> </w:t>
      </w:r>
      <w:r w:rsidRPr="00C977B0">
        <w:t>HGU</w:t>
      </w:r>
      <w:r w:rsidR="00DD3E94">
        <w:t xml:space="preserve"> </w:t>
      </w:r>
      <w:r w:rsidRPr="00C977B0">
        <w:t>Getafe.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Bernardo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Martínez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Ordóñez</w:t>
      </w:r>
      <w:r w:rsidRPr="00C977B0">
        <w:t>.</w:t>
      </w:r>
      <w:r w:rsidR="00DD3E94">
        <w:t xml:space="preserve"> </w:t>
      </w:r>
      <w:r w:rsidRPr="00C977B0">
        <w:t>Fisioterapeuta.</w:t>
      </w:r>
      <w:r w:rsidR="00DD3E94">
        <w:t xml:space="preserve"> </w:t>
      </w:r>
      <w:r w:rsidRPr="00C977B0">
        <w:t>FREMAP.</w:t>
      </w:r>
      <w:r w:rsidR="00DD3E94">
        <w:t xml:space="preserve"> </w:t>
      </w:r>
      <w:r w:rsidRPr="00C977B0">
        <w:t>Ejercicio</w:t>
      </w:r>
      <w:r w:rsidR="00DD3E94">
        <w:t xml:space="preserve"> </w:t>
      </w:r>
      <w:r w:rsidRPr="00C977B0">
        <w:t>libre.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  <w:bCs/>
        </w:rPr>
        <w:t>Luz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M.ª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Morán</w:t>
      </w:r>
      <w:r w:rsidR="00DD3E94">
        <w:rPr>
          <w:b/>
          <w:bCs/>
        </w:rPr>
        <w:t xml:space="preserve"> </w:t>
      </w:r>
      <w:r w:rsidRPr="00C977B0">
        <w:rPr>
          <w:b/>
          <w:bCs/>
        </w:rPr>
        <w:t>Blanco.</w:t>
      </w:r>
      <w:r w:rsidR="00DD3E94">
        <w:rPr>
          <w:b/>
          <w:bCs/>
        </w:rPr>
        <w:t xml:space="preserve"> </w:t>
      </w:r>
      <w:r w:rsidRPr="00C977B0">
        <w:t>Radióloga.</w:t>
      </w:r>
      <w:r w:rsidR="00DD3E94">
        <w:t xml:space="preserve"> </w:t>
      </w:r>
      <w:r w:rsidRPr="00C977B0">
        <w:t>Hospital</w:t>
      </w:r>
      <w:r w:rsidR="00DD3E94">
        <w:t xml:space="preserve"> </w:t>
      </w:r>
      <w:r w:rsidRPr="00C977B0">
        <w:t>Universitario</w:t>
      </w:r>
      <w:r w:rsidR="00DD3E94">
        <w:t xml:space="preserve"> </w:t>
      </w:r>
      <w:r w:rsidRPr="00C977B0">
        <w:t>Puerta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Hierro.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</w:rPr>
        <w:t>Gonzalo</w:t>
      </w:r>
      <w:r w:rsidR="00DD3E94">
        <w:rPr>
          <w:b/>
        </w:rPr>
        <w:t xml:space="preserve"> </w:t>
      </w:r>
      <w:r w:rsidRPr="00C977B0">
        <w:rPr>
          <w:b/>
        </w:rPr>
        <w:t>Sagrera</w:t>
      </w:r>
      <w:r w:rsidR="00DD3E94">
        <w:rPr>
          <w:b/>
        </w:rPr>
        <w:t xml:space="preserve"> </w:t>
      </w:r>
      <w:r w:rsidRPr="00C977B0">
        <w:rPr>
          <w:b/>
        </w:rPr>
        <w:t>Polo</w:t>
      </w:r>
      <w:r w:rsidRPr="00C977B0">
        <w:t>.</w:t>
      </w:r>
      <w:r w:rsidR="00DD3E94">
        <w:t xml:space="preserve"> </w:t>
      </w:r>
      <w:r w:rsidRPr="00C977B0">
        <w:t>Abogado.</w:t>
      </w:r>
      <w:r w:rsidR="00DD3E94">
        <w:t xml:space="preserve"> </w:t>
      </w:r>
      <w:r w:rsidRPr="00C977B0">
        <w:t>Asjusa</w:t>
      </w:r>
      <w:r w:rsidR="00DD3E94">
        <w:t xml:space="preserve"> </w:t>
      </w:r>
      <w:r w:rsidRPr="00C977B0">
        <w:t>abogados</w:t>
      </w:r>
    </w:p>
    <w:p w:rsidR="00C977B0" w:rsidRPr="00C977B0" w:rsidRDefault="00C977B0" w:rsidP="002B48ED">
      <w:pPr>
        <w:pStyle w:val="Descripcin"/>
        <w:rPr>
          <w:lang w:val="es-ES_tradnl"/>
        </w:rPr>
      </w:pPr>
      <w:r w:rsidRPr="00C977B0">
        <w:rPr>
          <w:lang w:val="es-ES_tradnl"/>
        </w:rPr>
        <w:t>Toda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documentación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profesores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entreguen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será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facilitada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alumnos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través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Aula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Virtual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C977B0">
        <w:rPr>
          <w:lang w:val="es-ES_tradnl"/>
        </w:rPr>
        <w:t>Escuela:</w:t>
      </w:r>
      <w:r w:rsidR="00DD3E94">
        <w:rPr>
          <w:lang w:val="es-ES_tradnl"/>
        </w:rPr>
        <w:t xml:space="preserve"> </w:t>
      </w:r>
      <w:hyperlink r:id="rId38" w:tgtFrame="_blank" w:history="1">
        <w:r w:rsidR="006030DD" w:rsidRPr="00195720">
          <w:rPr>
            <w:color w:val="009639"/>
            <w:lang w:val="es-ES_tradnl"/>
          </w:rPr>
          <w:t>Campus</w:t>
        </w:r>
        <w:r w:rsidR="00DD3E94" w:rsidRPr="00195720">
          <w:rPr>
            <w:color w:val="009639"/>
            <w:lang w:val="es-ES_tradnl"/>
          </w:rPr>
          <w:t xml:space="preserve"> </w:t>
        </w:r>
        <w:r w:rsidR="006030DD" w:rsidRPr="00195720">
          <w:rPr>
            <w:color w:val="009639"/>
            <w:lang w:val="es-ES_tradnl"/>
          </w:rPr>
          <w:t>Virtual</w:t>
        </w:r>
      </w:hyperlink>
      <w:r w:rsidR="0028324E" w:rsidRPr="0028324E">
        <w:rPr>
          <w:lang w:val="es-ES_tradnl"/>
        </w:rPr>
        <w:t>.</w:t>
      </w:r>
    </w:p>
    <w:p w:rsidR="00C977B0" w:rsidRPr="00C977B0" w:rsidRDefault="00C977B0" w:rsidP="002B48E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C977B0" w:rsidRPr="003F0641" w:rsidRDefault="00C977B0" w:rsidP="002B48ED">
      <w:pPr>
        <w:pStyle w:val="Descripcin"/>
        <w:rPr>
          <w:b/>
          <w:lang w:val="es-ES_tradnl"/>
        </w:rPr>
      </w:pPr>
      <w:r w:rsidRPr="003F0641">
        <w:rPr>
          <w:b/>
          <w:lang w:val="es-ES_tradnl"/>
        </w:rPr>
        <w:t>COMPETENCIAS</w:t>
      </w:r>
    </w:p>
    <w:p w:rsidR="003F0641" w:rsidRDefault="003F0641" w:rsidP="0028324E">
      <w:pPr>
        <w:pStyle w:val="Descripcin"/>
        <w:spacing w:line="240" w:lineRule="auto"/>
        <w:rPr>
          <w:lang w:val="es-ES_tradnl"/>
        </w:rPr>
      </w:pPr>
    </w:p>
    <w:p w:rsidR="00C977B0" w:rsidRPr="003F0641" w:rsidRDefault="00C977B0" w:rsidP="002B48ED">
      <w:pPr>
        <w:pStyle w:val="Descripcin"/>
        <w:rPr>
          <w:b/>
          <w:lang w:val="es-ES_tradnl"/>
        </w:rPr>
      </w:pPr>
      <w:r w:rsidRPr="003F0641">
        <w:rPr>
          <w:b/>
          <w:lang w:val="es-ES_tradnl"/>
        </w:rPr>
        <w:t>Competencias</w:t>
      </w:r>
      <w:r w:rsidR="00DD3E94">
        <w:rPr>
          <w:b/>
          <w:lang w:val="es-ES_tradnl"/>
        </w:rPr>
        <w:t xml:space="preserve"> </w:t>
      </w:r>
      <w:r w:rsidRPr="003F0641">
        <w:rPr>
          <w:b/>
          <w:lang w:val="es-ES_tradnl"/>
        </w:rPr>
        <w:t>Generales.</w:t>
      </w:r>
    </w:p>
    <w:p w:rsidR="00362238" w:rsidRPr="00A66C1D" w:rsidRDefault="00C977B0" w:rsidP="002B48ED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Conocer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bases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técnicas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físicas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ecografía.</w:t>
      </w:r>
    </w:p>
    <w:p w:rsidR="00C977B0" w:rsidRPr="00C977B0" w:rsidRDefault="00C977B0" w:rsidP="002B48ED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Aprender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anatomía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ecográfica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normal,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artefactos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visión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ecográfica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patologías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más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comúnmente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tratadas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departamento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fisioterapia.</w:t>
      </w:r>
    </w:p>
    <w:p w:rsidR="00C977B0" w:rsidRPr="00C977B0" w:rsidRDefault="00C977B0" w:rsidP="002E6F7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C977B0" w:rsidRPr="00A66C1D" w:rsidRDefault="00C977B0" w:rsidP="002B48ED">
      <w:pPr>
        <w:pStyle w:val="Descripcin"/>
        <w:rPr>
          <w:b/>
          <w:lang w:val="es-ES_tradnl"/>
        </w:rPr>
      </w:pPr>
      <w:r w:rsidRPr="00A66C1D">
        <w:rPr>
          <w:b/>
          <w:lang w:val="es-ES_tradnl"/>
        </w:rPr>
        <w:t>Competencias</w:t>
      </w:r>
      <w:r w:rsidR="00DD3E94">
        <w:rPr>
          <w:b/>
          <w:lang w:val="es-ES_tradnl"/>
        </w:rPr>
        <w:t xml:space="preserve"> </w:t>
      </w:r>
      <w:r w:rsidRPr="00A66C1D">
        <w:rPr>
          <w:b/>
          <w:lang w:val="es-ES_tradnl"/>
        </w:rPr>
        <w:t>Específicas.</w:t>
      </w:r>
    </w:p>
    <w:p w:rsidR="00C977B0" w:rsidRPr="00C977B0" w:rsidRDefault="00C977B0" w:rsidP="002B48E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Conocer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realizar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protocolos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exploración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diferentes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regiones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anatómicas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según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guías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europeas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su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adaptación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departamento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fisioterapia.</w:t>
      </w:r>
    </w:p>
    <w:p w:rsidR="00C977B0" w:rsidRPr="00C977B0" w:rsidRDefault="00C977B0" w:rsidP="002B48E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Manejar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herramienta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evaluar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avances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dentro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tratamiento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fisioterápico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adaptar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mismo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base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hallazgos.</w:t>
      </w:r>
    </w:p>
    <w:p w:rsidR="00C977B0" w:rsidRPr="00C977B0" w:rsidRDefault="00C977B0" w:rsidP="002B48E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Reconocer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imágenes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indican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hay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derivar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paciente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otro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profesional.</w:t>
      </w:r>
    </w:p>
    <w:p w:rsidR="00C977B0" w:rsidRPr="00C977B0" w:rsidRDefault="00C977B0" w:rsidP="002B48ED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Emplear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ecografía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método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guía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terapias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mínimamente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invasivas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fisioterapia.</w:t>
      </w:r>
    </w:p>
    <w:p w:rsidR="00C977B0" w:rsidRPr="00C977B0" w:rsidRDefault="00C977B0" w:rsidP="002E6F79">
      <w:pP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977B0" w:rsidRPr="00827A22" w:rsidRDefault="00C977B0" w:rsidP="002B48ED">
      <w:pPr>
        <w:pStyle w:val="Descripcin"/>
        <w:rPr>
          <w:b/>
          <w:lang w:val="es-ES_tradnl"/>
        </w:rPr>
      </w:pPr>
      <w:r w:rsidRPr="00827A22">
        <w:rPr>
          <w:b/>
          <w:lang w:val="es-ES_tradnl"/>
        </w:rPr>
        <w:t>CONTENIDOS</w:t>
      </w:r>
    </w:p>
    <w:p w:rsidR="00C977B0" w:rsidRPr="00C977B0" w:rsidRDefault="00C977B0" w:rsidP="002E6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C977B0" w:rsidRPr="00E04549" w:rsidRDefault="00E04549" w:rsidP="002B48ED">
      <w:pPr>
        <w:pStyle w:val="Descripcin"/>
        <w:ind w:left="426" w:hanging="426"/>
        <w:rPr>
          <w:b/>
        </w:rPr>
      </w:pPr>
      <w:r w:rsidRPr="00E04549">
        <w:rPr>
          <w:b/>
        </w:rPr>
        <w:t>I.</w:t>
      </w:r>
      <w:r w:rsidR="00DD3E94">
        <w:rPr>
          <w:b/>
        </w:rPr>
        <w:t xml:space="preserve"> </w:t>
      </w:r>
      <w:r w:rsidRPr="00E04549">
        <w:rPr>
          <w:b/>
        </w:rPr>
        <w:tab/>
      </w:r>
      <w:r w:rsidR="00C977B0" w:rsidRPr="00E04549">
        <w:rPr>
          <w:b/>
        </w:rPr>
        <w:t>GENERALIDADES</w:t>
      </w:r>
      <w:r w:rsidR="00DD3E94">
        <w:rPr>
          <w:b/>
        </w:rPr>
        <w:t xml:space="preserve"> </w:t>
      </w:r>
      <w:r w:rsidR="00C977B0" w:rsidRPr="00E04549">
        <w:rPr>
          <w:b/>
        </w:rPr>
        <w:t>Y</w:t>
      </w:r>
      <w:r w:rsidR="00DD3E94">
        <w:rPr>
          <w:b/>
        </w:rPr>
        <w:t xml:space="preserve"> </w:t>
      </w:r>
      <w:r w:rsidR="00C977B0" w:rsidRPr="00E04549">
        <w:rPr>
          <w:b/>
        </w:rPr>
        <w:t>ESTUDIO</w:t>
      </w:r>
      <w:r w:rsidR="00DD3E94">
        <w:rPr>
          <w:b/>
        </w:rPr>
        <w:t xml:space="preserve"> </w:t>
      </w:r>
      <w:r w:rsidR="00C977B0" w:rsidRPr="00E04549">
        <w:rPr>
          <w:b/>
        </w:rPr>
        <w:t>ECOGRÁFICO</w:t>
      </w:r>
      <w:r w:rsidR="00DD3E94">
        <w:rPr>
          <w:b/>
        </w:rPr>
        <w:t xml:space="preserve"> </w:t>
      </w:r>
      <w:r w:rsidR="00C977B0" w:rsidRPr="00E04549">
        <w:rPr>
          <w:b/>
        </w:rPr>
        <w:t>DEL</w:t>
      </w:r>
      <w:r w:rsidR="00DD3E94">
        <w:rPr>
          <w:b/>
        </w:rPr>
        <w:t xml:space="preserve"> </w:t>
      </w:r>
      <w:r w:rsidR="00C977B0" w:rsidRPr="00E04549">
        <w:rPr>
          <w:b/>
        </w:rPr>
        <w:t>MÚSCULO.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Principios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básicos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producción,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onda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ultrasonido,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frecuencia,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impedancia,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interfase,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reflexión,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refracción,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dispersión.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Equipos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aparataje,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sondas,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adquisición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imagen,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¿qué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necesitamos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fisioterapia?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Modos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imagen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2D,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modo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doppler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color,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power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doppler.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Semiología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ecográfica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músculo,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tendón,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ligamento,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bursa,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cortical,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paquete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vasculonervioso,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fascia,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tejido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celular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subcutáneo.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Manejo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parámetros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potencia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emisión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(IM),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rango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dinámico,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ganancia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general,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TGCs,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armónicos,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profundidad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anchura,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foco,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rechazo.</w:t>
      </w:r>
    </w:p>
    <w:p w:rsidR="00362238" w:rsidRPr="00E04549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Artefactos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anisotropía,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refuerzo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posterior,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sombra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acústica,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reverberación,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Imágenes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dobles.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Sistemática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exploración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justificación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sistematización,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eje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largo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eje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corto,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doppler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power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doppler,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ojo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compresión,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movilización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activa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pasiva,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comparación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contralateral.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Músculos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protocolo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exploración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vientre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muscular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miotendinosa,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patología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muscular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más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frecuente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(elongación,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rotura,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fibrosis).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Tendones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anatomía,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biomecánica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estudio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ecográfico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tendón.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hanging="468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1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toma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contacto,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ajustes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preliminares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reconocimiento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estructuras.</w:t>
      </w:r>
    </w:p>
    <w:p w:rsidR="00C977B0" w:rsidRPr="00C977B0" w:rsidRDefault="00C977B0" w:rsidP="002B48E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hanging="468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2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estudio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muscular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estático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dinámico.</w:t>
      </w:r>
    </w:p>
    <w:p w:rsidR="00E04549" w:rsidRDefault="00E04549" w:rsidP="002E6F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C977B0" w:rsidRPr="00E04549" w:rsidRDefault="005F651A" w:rsidP="002B48ED">
      <w:pPr>
        <w:pStyle w:val="Descripcin"/>
        <w:ind w:left="426" w:hanging="426"/>
        <w:rPr>
          <w:b/>
        </w:rPr>
      </w:pPr>
      <w:r>
        <w:rPr>
          <w:b/>
        </w:rPr>
        <w:t>II.</w:t>
      </w:r>
      <w:r>
        <w:rPr>
          <w:b/>
        </w:rPr>
        <w:tab/>
      </w:r>
      <w:r w:rsidR="00C977B0" w:rsidRPr="00E04549">
        <w:rPr>
          <w:b/>
        </w:rPr>
        <w:t>ANATOMÍA</w:t>
      </w:r>
      <w:r w:rsidR="00DD3E94">
        <w:rPr>
          <w:b/>
        </w:rPr>
        <w:t xml:space="preserve"> </w:t>
      </w:r>
      <w:r w:rsidR="00C977B0" w:rsidRPr="00E04549">
        <w:rPr>
          <w:b/>
        </w:rPr>
        <w:t>ECOGRÁFICA</w:t>
      </w:r>
      <w:r w:rsidR="00DD3E94">
        <w:rPr>
          <w:b/>
        </w:rPr>
        <w:t xml:space="preserve"> </w:t>
      </w:r>
      <w:r w:rsidR="00C977B0" w:rsidRPr="00E04549">
        <w:rPr>
          <w:b/>
        </w:rPr>
        <w:t>DEL</w:t>
      </w:r>
      <w:r w:rsidR="00DD3E94">
        <w:rPr>
          <w:b/>
        </w:rPr>
        <w:t xml:space="preserve"> </w:t>
      </w:r>
      <w:r w:rsidR="00C977B0" w:rsidRPr="00E04549">
        <w:rPr>
          <w:b/>
        </w:rPr>
        <w:t>MIEMBRO</w:t>
      </w:r>
      <w:r w:rsidR="00DD3E94">
        <w:rPr>
          <w:b/>
        </w:rPr>
        <w:t xml:space="preserve"> </w:t>
      </w:r>
      <w:r w:rsidR="00C977B0" w:rsidRPr="00E04549">
        <w:rPr>
          <w:b/>
        </w:rPr>
        <w:t>SUPERIOR.</w:t>
      </w:r>
    </w:p>
    <w:p w:rsidR="00C977B0" w:rsidRPr="00C977B0" w:rsidRDefault="00C977B0" w:rsidP="002B48ED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Estudios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Cs/>
          <w:sz w:val="24"/>
          <w:szCs w:val="24"/>
          <w:lang w:eastAsia="es-ES"/>
        </w:rPr>
        <w:t>hombro</w:t>
      </w:r>
      <w:r w:rsidRPr="00C977B0">
        <w:rPr>
          <w:rFonts w:ascii="Arial" w:hAnsi="Arial" w:cs="Arial"/>
          <w:sz w:val="24"/>
          <w:szCs w:val="24"/>
          <w:lang w:eastAsia="es-ES"/>
        </w:rPr>
        <w:t>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2B48ED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Estudios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Cs/>
          <w:sz w:val="24"/>
          <w:szCs w:val="24"/>
          <w:lang w:eastAsia="es-ES"/>
        </w:rPr>
        <w:t>codo</w:t>
      </w:r>
      <w:r w:rsidRPr="00C977B0">
        <w:rPr>
          <w:rFonts w:ascii="Arial" w:hAnsi="Arial" w:cs="Arial"/>
          <w:sz w:val="24"/>
          <w:szCs w:val="24"/>
          <w:lang w:eastAsia="es-ES"/>
        </w:rPr>
        <w:t>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2B48ED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Estudios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Cs/>
          <w:sz w:val="24"/>
          <w:szCs w:val="24"/>
          <w:lang w:eastAsia="es-ES"/>
        </w:rPr>
        <w:t>muñeca</w:t>
      </w:r>
      <w:r w:rsidR="00DD3E94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Cs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Cs/>
          <w:sz w:val="24"/>
          <w:szCs w:val="24"/>
          <w:lang w:eastAsia="es-ES"/>
        </w:rPr>
        <w:t>mano</w:t>
      </w:r>
      <w:r w:rsidRPr="00C977B0">
        <w:rPr>
          <w:rFonts w:ascii="Arial" w:hAnsi="Arial" w:cs="Arial"/>
          <w:sz w:val="24"/>
          <w:szCs w:val="24"/>
          <w:lang w:eastAsia="es-ES"/>
        </w:rPr>
        <w:t>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2E6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:rsidR="00C977B0" w:rsidRPr="005F651A" w:rsidRDefault="005F651A" w:rsidP="002B48ED">
      <w:pPr>
        <w:pStyle w:val="Descripcin"/>
        <w:ind w:left="426" w:hanging="426"/>
        <w:rPr>
          <w:b/>
        </w:rPr>
      </w:pPr>
      <w:r>
        <w:rPr>
          <w:b/>
        </w:rPr>
        <w:t>III.</w:t>
      </w:r>
      <w:r>
        <w:rPr>
          <w:b/>
        </w:rPr>
        <w:tab/>
      </w:r>
      <w:r w:rsidR="00C977B0" w:rsidRPr="005F651A">
        <w:rPr>
          <w:b/>
        </w:rPr>
        <w:t>ANATOMÍA</w:t>
      </w:r>
      <w:r w:rsidR="00DD3E94">
        <w:rPr>
          <w:b/>
        </w:rPr>
        <w:t xml:space="preserve"> </w:t>
      </w:r>
      <w:r w:rsidR="00C977B0" w:rsidRPr="005F651A">
        <w:rPr>
          <w:b/>
        </w:rPr>
        <w:t>E</w:t>
      </w:r>
      <w:r>
        <w:rPr>
          <w:b/>
        </w:rPr>
        <w:t>COGRÁFICA</w:t>
      </w:r>
      <w:r w:rsidR="00DD3E94">
        <w:rPr>
          <w:b/>
        </w:rPr>
        <w:t xml:space="preserve"> </w:t>
      </w:r>
      <w:r>
        <w:rPr>
          <w:b/>
        </w:rPr>
        <w:t>DEL</w:t>
      </w:r>
      <w:r w:rsidR="00DD3E94">
        <w:rPr>
          <w:b/>
        </w:rPr>
        <w:t xml:space="preserve"> </w:t>
      </w:r>
      <w:r>
        <w:rPr>
          <w:b/>
        </w:rPr>
        <w:t>MIEMBRO</w:t>
      </w:r>
      <w:r w:rsidR="00DD3E94">
        <w:rPr>
          <w:b/>
        </w:rPr>
        <w:t xml:space="preserve"> </w:t>
      </w:r>
      <w:r>
        <w:rPr>
          <w:b/>
        </w:rPr>
        <w:t>INFERIOR.</w:t>
      </w:r>
    </w:p>
    <w:p w:rsidR="00C977B0" w:rsidRPr="00C977B0" w:rsidRDefault="00C977B0" w:rsidP="002B48E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Estudios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cadera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muslo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posterior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externo.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2B48E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Estudios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rodilla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muslo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anterior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medial.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2B48ED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Estudios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pierna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tobillo-pie.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A5089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C977B0" w:rsidRPr="005B32CC" w:rsidRDefault="005B32CC" w:rsidP="002B48ED">
      <w:pPr>
        <w:pStyle w:val="Descripcin"/>
        <w:ind w:left="426" w:hanging="426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C977B0" w:rsidRPr="005B32CC">
        <w:rPr>
          <w:b/>
        </w:rPr>
        <w:t>ELASTOGRAFÍA</w:t>
      </w:r>
      <w:r w:rsidR="00DD3E94">
        <w:rPr>
          <w:b/>
        </w:rPr>
        <w:t xml:space="preserve"> </w:t>
      </w:r>
      <w:r w:rsidR="00C977B0" w:rsidRPr="005B32CC">
        <w:rPr>
          <w:b/>
        </w:rPr>
        <w:t>Y</w:t>
      </w:r>
      <w:r w:rsidR="00DD3E94">
        <w:rPr>
          <w:b/>
        </w:rPr>
        <w:t xml:space="preserve"> </w:t>
      </w:r>
      <w:r w:rsidR="00C977B0" w:rsidRPr="005B32CC">
        <w:rPr>
          <w:b/>
        </w:rPr>
        <w:t>TÉCNICAS</w:t>
      </w:r>
      <w:r w:rsidR="00DD3E94">
        <w:rPr>
          <w:b/>
        </w:rPr>
        <w:t xml:space="preserve"> </w:t>
      </w:r>
      <w:r w:rsidR="00C977B0" w:rsidRPr="005B32CC">
        <w:rPr>
          <w:b/>
        </w:rPr>
        <w:t>INVASIVAS</w:t>
      </w:r>
      <w:r w:rsidR="00DD3E94">
        <w:rPr>
          <w:b/>
        </w:rPr>
        <w:t xml:space="preserve"> </w:t>
      </w:r>
      <w:r w:rsidR="00C977B0" w:rsidRPr="005B32CC">
        <w:rPr>
          <w:b/>
        </w:rPr>
        <w:t>ECOGUIADAS</w:t>
      </w:r>
    </w:p>
    <w:p w:rsidR="00C977B0" w:rsidRDefault="00C977B0" w:rsidP="002B48E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Modos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imagen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avanzada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doppler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espectral,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doppler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tisular,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dynamic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flow,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elastografía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cualitativa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cuantitativa,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panoramic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view.</w:t>
      </w:r>
    </w:p>
    <w:p w:rsidR="00C977B0" w:rsidRPr="00C977B0" w:rsidRDefault="00C977B0" w:rsidP="002B48E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Aspectos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legales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empleo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ecografía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fisioterapia: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legislación,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historia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consentimiento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informado,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intrusismo</w:t>
      </w:r>
    </w:p>
    <w:p w:rsidR="00C977B0" w:rsidRPr="00C977B0" w:rsidRDefault="00C977B0" w:rsidP="002B48E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Punciones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ecoguiadas</w:t>
      </w:r>
      <w:r w:rsidRPr="00C977B0">
        <w:rPr>
          <w:rFonts w:ascii="Arial" w:hAnsi="Arial" w:cs="Arial"/>
          <w:sz w:val="24"/>
          <w:szCs w:val="24"/>
          <w:lang w:eastAsia="es-ES"/>
        </w:rPr>
        <w:t>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músculo,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bursa,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tendón,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tejido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fibrótico.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seguir,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precauciones,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condiciones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seguridad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asepsia,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consentimiento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informado.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Presentación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clínicos.</w:t>
      </w:r>
    </w:p>
    <w:p w:rsidR="00C977B0" w:rsidRPr="00C977B0" w:rsidRDefault="00C977B0" w:rsidP="002B48E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1: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elastografía.</w:t>
      </w:r>
    </w:p>
    <w:p w:rsidR="00C977B0" w:rsidRPr="00C977B0" w:rsidRDefault="00C977B0" w:rsidP="002B48E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2: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punciones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ecoguiadas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(sobre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piezas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anatómicas).</w:t>
      </w:r>
    </w:p>
    <w:p w:rsidR="00C977B0" w:rsidRPr="00C977B0" w:rsidRDefault="00C977B0" w:rsidP="002B48ED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Sesión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casos</w:t>
      </w:r>
      <w:r w:rsidR="00DD3E94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b/>
          <w:bCs/>
          <w:sz w:val="24"/>
          <w:szCs w:val="24"/>
          <w:lang w:eastAsia="es-ES"/>
        </w:rPr>
        <w:t>clínicos</w:t>
      </w:r>
    </w:p>
    <w:p w:rsidR="00362238" w:rsidRDefault="00362238" w:rsidP="00A5089B">
      <w:pPr>
        <w:keepNext/>
        <w:spacing w:after="0" w:line="276" w:lineRule="auto"/>
        <w:jc w:val="both"/>
        <w:outlineLvl w:val="0"/>
        <w:rPr>
          <w:rFonts w:ascii="Arial" w:eastAsia="MS Mincho" w:hAnsi="Arial" w:cs="Arial"/>
          <w:sz w:val="24"/>
          <w:szCs w:val="24"/>
          <w:lang w:val="es-ES_tradnl"/>
        </w:rPr>
      </w:pPr>
    </w:p>
    <w:p w:rsidR="00C977B0" w:rsidRPr="005B32CC" w:rsidRDefault="00C977B0" w:rsidP="002B48ED">
      <w:pPr>
        <w:pStyle w:val="Descripcin"/>
        <w:rPr>
          <w:b/>
          <w:lang w:val="es-ES_tradnl"/>
        </w:rPr>
      </w:pPr>
      <w:r w:rsidRPr="005B32CC">
        <w:rPr>
          <w:b/>
          <w:lang w:val="es-ES_tradnl"/>
        </w:rPr>
        <w:t>MÉTODOS</w:t>
      </w:r>
      <w:r w:rsidR="00DD3E94">
        <w:rPr>
          <w:b/>
          <w:lang w:val="es-ES_tradnl"/>
        </w:rPr>
        <w:t xml:space="preserve"> </w:t>
      </w:r>
      <w:r w:rsidRPr="005B32CC">
        <w:rPr>
          <w:b/>
          <w:lang w:val="es-ES_tradnl"/>
        </w:rPr>
        <w:t>DOCENTES</w:t>
      </w:r>
    </w:p>
    <w:p w:rsidR="00C977B0" w:rsidRPr="00C977B0" w:rsidRDefault="00C977B0" w:rsidP="002B48ED">
      <w:pPr>
        <w:pStyle w:val="Descripcin"/>
      </w:pPr>
      <w:r w:rsidRPr="00C977B0">
        <w:t>Se</w:t>
      </w:r>
      <w:r w:rsidR="00DD3E94">
        <w:t xml:space="preserve"> </w:t>
      </w:r>
      <w:r w:rsidRPr="00C977B0">
        <w:t>realizarán</w:t>
      </w:r>
      <w:r w:rsidR="00DD3E94">
        <w:t xml:space="preserve"> </w:t>
      </w:r>
      <w:r w:rsidRPr="00C977B0">
        <w:t>clases</w:t>
      </w:r>
      <w:r w:rsidR="00DD3E94">
        <w:t xml:space="preserve"> </w:t>
      </w:r>
      <w:r w:rsidRPr="00C977B0">
        <w:t>teóricas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que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profundizará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desarrollo</w:t>
      </w:r>
      <w:r w:rsidR="00DD3E94">
        <w:t xml:space="preserve"> </w:t>
      </w:r>
      <w:r w:rsidRPr="00C977B0">
        <w:t>del</w:t>
      </w:r>
      <w:r w:rsidR="00DD3E94">
        <w:t xml:space="preserve"> </w:t>
      </w:r>
      <w:r w:rsidRPr="00C977B0">
        <w:t>temario,</w:t>
      </w:r>
      <w:r w:rsidR="00DD3E94">
        <w:t xml:space="preserve"> </w:t>
      </w:r>
      <w:r w:rsidRPr="00C977B0">
        <w:t>con</w:t>
      </w:r>
      <w:r w:rsidR="00DD3E94">
        <w:t xml:space="preserve"> </w:t>
      </w:r>
      <w:r w:rsidRPr="00C977B0">
        <w:t>presentación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powerpoint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mostrarán</w:t>
      </w:r>
      <w:r w:rsidR="00DD3E94">
        <w:t xml:space="preserve"> </w:t>
      </w:r>
      <w:r w:rsidRPr="00C977B0">
        <w:t>ejemplos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estudios</w:t>
      </w:r>
      <w:r w:rsidR="00DD3E94">
        <w:t xml:space="preserve"> </w:t>
      </w:r>
      <w:r w:rsidRPr="00C977B0">
        <w:t>normales,</w:t>
      </w:r>
      <w:r w:rsidR="00DD3E94">
        <w:t xml:space="preserve"> </w:t>
      </w:r>
      <w:r w:rsidRPr="00C977B0">
        <w:t>patológicos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fallos</w:t>
      </w:r>
      <w:r w:rsidR="00DD3E94">
        <w:t xml:space="preserve"> </w:t>
      </w:r>
      <w:r w:rsidRPr="00C977B0">
        <w:t>más</w:t>
      </w:r>
      <w:r w:rsidR="00DD3E94">
        <w:t xml:space="preserve"> </w:t>
      </w:r>
      <w:r w:rsidRPr="00C977B0">
        <w:t>comunes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realización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exploraciones.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mostrará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protocolo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exploración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una</w:t>
      </w:r>
      <w:r w:rsidR="00DD3E94">
        <w:t xml:space="preserve"> </w:t>
      </w:r>
      <w:r w:rsidRPr="00C977B0">
        <w:t>región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particular,</w:t>
      </w:r>
      <w:r w:rsidR="00DD3E94">
        <w:t xml:space="preserve"> </w:t>
      </w:r>
      <w:r w:rsidRPr="00C977B0">
        <w:t>enseñando</w:t>
      </w:r>
      <w:r w:rsidR="00DD3E94">
        <w:t xml:space="preserve"> </w:t>
      </w:r>
      <w:r w:rsidRPr="00C977B0">
        <w:t>también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imágenes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conseguir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desarrollo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prácticas</w:t>
      </w:r>
      <w:r w:rsidR="00DD3E94">
        <w:t xml:space="preserve"> </w:t>
      </w:r>
      <w:r w:rsidRPr="00C977B0">
        <w:t>posteriores.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sesiones</w:t>
      </w:r>
      <w:r w:rsidR="00DD3E94">
        <w:t xml:space="preserve"> </w:t>
      </w:r>
      <w:r w:rsidRPr="00C977B0">
        <w:t>prácticas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realizarán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grupos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5</w:t>
      </w:r>
      <w:r w:rsidR="00DD3E94">
        <w:t xml:space="preserve"> </w:t>
      </w:r>
      <w:r w:rsidRPr="00C977B0">
        <w:t>personas</w:t>
      </w:r>
      <w:r w:rsidR="00DD3E94">
        <w:t xml:space="preserve"> </w:t>
      </w:r>
      <w:r w:rsidRPr="00C977B0">
        <w:t>como</w:t>
      </w:r>
      <w:r w:rsidR="00DD3E94">
        <w:t xml:space="preserve"> </w:t>
      </w:r>
      <w:r w:rsidRPr="00C977B0">
        <w:t>máximo,</w:t>
      </w:r>
      <w:r w:rsidR="00DD3E94">
        <w:t xml:space="preserve"> </w:t>
      </w:r>
      <w:r w:rsidRPr="00C977B0">
        <w:t>con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ecógrafo,</w:t>
      </w:r>
      <w:r w:rsidR="00DD3E94">
        <w:t xml:space="preserve"> </w:t>
      </w:r>
      <w:r w:rsidRPr="00C977B0">
        <w:t>guiadas</w:t>
      </w:r>
      <w:r w:rsidR="00DD3E94">
        <w:t xml:space="preserve"> </w:t>
      </w:r>
      <w:r w:rsidRPr="00C977B0">
        <w:t>por</w:t>
      </w:r>
      <w:r w:rsidR="00DD3E94">
        <w:t xml:space="preserve"> </w:t>
      </w:r>
      <w:r w:rsidRPr="00C977B0">
        <w:t>un</w:t>
      </w:r>
      <w:r w:rsidR="00DD3E94">
        <w:t xml:space="preserve"> </w:t>
      </w:r>
      <w:r w:rsidRPr="00C977B0">
        <w:t>profesor,</w:t>
      </w:r>
      <w:r w:rsidR="00DD3E94">
        <w:t xml:space="preserve"> </w:t>
      </w:r>
      <w:r w:rsidRPr="00C977B0">
        <w:t>haciendo</w:t>
      </w:r>
      <w:r w:rsidR="00DD3E94">
        <w:t xml:space="preserve"> </w:t>
      </w:r>
      <w:r w:rsidRPr="00C977B0">
        <w:t>rotación</w:t>
      </w:r>
      <w:r w:rsidR="00DD3E94">
        <w:t xml:space="preserve"> </w:t>
      </w:r>
      <w:r w:rsidRPr="00C977B0">
        <w:t>en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posiciones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fisioterapeuta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paciente.</w:t>
      </w:r>
    </w:p>
    <w:p w:rsidR="00C977B0" w:rsidRPr="00C977B0" w:rsidRDefault="00C977B0" w:rsidP="002B48ED">
      <w:pPr>
        <w:pStyle w:val="Descripcin"/>
      </w:pPr>
      <w:r w:rsidRPr="00C977B0">
        <w:t>En</w:t>
      </w:r>
      <w:r w:rsidR="00DD3E94">
        <w:t xml:space="preserve"> </w:t>
      </w:r>
      <w:r w:rsidRPr="00C977B0">
        <w:t>el</w:t>
      </w:r>
      <w:r w:rsidR="00DD3E94">
        <w:t xml:space="preserve"> </w:t>
      </w:r>
      <w:r w:rsidRPr="00C977B0">
        <w:t>último</w:t>
      </w:r>
      <w:r w:rsidR="00DD3E94">
        <w:t xml:space="preserve"> </w:t>
      </w:r>
      <w:r w:rsidRPr="00C977B0">
        <w:t>seminario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realizarán</w:t>
      </w:r>
      <w:r w:rsidR="00DD3E94">
        <w:t xml:space="preserve"> </w:t>
      </w:r>
      <w:r w:rsidRPr="00C977B0">
        <w:t>prácticas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ecopunción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otras</w:t>
      </w:r>
      <w:r w:rsidR="00DD3E94">
        <w:t xml:space="preserve"> </w:t>
      </w:r>
      <w:r w:rsidRPr="00C977B0">
        <w:t>técnicas</w:t>
      </w:r>
      <w:r w:rsidR="00DD3E94">
        <w:t xml:space="preserve"> </w:t>
      </w:r>
      <w:r w:rsidRPr="00C977B0">
        <w:t>semiinvasivas</w:t>
      </w:r>
      <w:r w:rsidR="00DD3E94">
        <w:t xml:space="preserve"> </w:t>
      </w:r>
      <w:r w:rsidRPr="00C977B0">
        <w:t>con</w:t>
      </w:r>
      <w:r w:rsidR="00DD3E94">
        <w:t xml:space="preserve"> </w:t>
      </w:r>
      <w:r w:rsidRPr="00C977B0">
        <w:t>piezas</w:t>
      </w:r>
      <w:r w:rsidR="00DD3E94">
        <w:t xml:space="preserve"> </w:t>
      </w:r>
      <w:r w:rsidRPr="00C977B0">
        <w:t>anatómicas.</w:t>
      </w:r>
    </w:p>
    <w:p w:rsidR="00C977B0" w:rsidRPr="00C977B0" w:rsidRDefault="00C977B0" w:rsidP="002B48E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349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curso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netamente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práctico.</w:t>
      </w:r>
    </w:p>
    <w:p w:rsidR="00C977B0" w:rsidRPr="00C977B0" w:rsidRDefault="00C977B0" w:rsidP="002B48E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349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grupos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máximo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5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alumnos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ecógrafo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profesor.</w:t>
      </w:r>
    </w:p>
    <w:p w:rsidR="00C977B0" w:rsidRPr="00C977B0" w:rsidRDefault="00C977B0" w:rsidP="002B48E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349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demostración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primaria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tiene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lugar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equipo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conectado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proyector.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Posteriormente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alumnos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realizarán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exploración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bajo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tutela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profesores.</w:t>
      </w:r>
    </w:p>
    <w:p w:rsidR="00C977B0" w:rsidRPr="00C977B0" w:rsidRDefault="00C977B0" w:rsidP="002B48E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09" w:hanging="349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C977B0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práctica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punción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ecoguiada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realiza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sobre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piezas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anatómicas,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por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evita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sufrimiento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asistentes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contexto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dichas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C977B0">
        <w:rPr>
          <w:rFonts w:ascii="Arial" w:hAnsi="Arial" w:cs="Arial"/>
          <w:sz w:val="24"/>
          <w:szCs w:val="24"/>
          <w:lang w:eastAsia="es-ES"/>
        </w:rPr>
        <w:t>punciones.</w:t>
      </w:r>
    </w:p>
    <w:p w:rsidR="00362238" w:rsidRDefault="00362238" w:rsidP="00A508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C977B0" w:rsidRPr="005B32CC" w:rsidRDefault="00C977B0" w:rsidP="002B48ED">
      <w:pPr>
        <w:pStyle w:val="Descripcin"/>
        <w:rPr>
          <w:b/>
          <w:lang w:val="es-ES_tradnl"/>
        </w:rPr>
      </w:pPr>
      <w:r w:rsidRPr="005B32CC">
        <w:rPr>
          <w:b/>
          <w:lang w:val="es-ES_tradnl"/>
        </w:rPr>
        <w:t>ACREDITACIÓN</w:t>
      </w:r>
    </w:p>
    <w:p w:rsidR="00C977B0" w:rsidRPr="00C977B0" w:rsidRDefault="00C977B0" w:rsidP="002B48ED">
      <w:pPr>
        <w:pStyle w:val="Descripcin"/>
      </w:pPr>
      <w:r w:rsidRPr="00C977B0">
        <w:t>Para</w:t>
      </w:r>
      <w:r w:rsidR="00DD3E94">
        <w:t xml:space="preserve"> </w:t>
      </w:r>
      <w:r w:rsidRPr="00C977B0">
        <w:t>esta</w:t>
      </w:r>
      <w:r w:rsidR="00DD3E94">
        <w:t xml:space="preserve"> </w:t>
      </w:r>
      <w:r w:rsidRPr="00C977B0">
        <w:t>actividad</w:t>
      </w:r>
      <w:r w:rsidR="00DD3E94">
        <w:t xml:space="preserve"> </w:t>
      </w:r>
      <w:r w:rsidRPr="00C977B0">
        <w:t>docente</w:t>
      </w:r>
      <w:r w:rsidR="00DD3E94">
        <w:t xml:space="preserve"> </w:t>
      </w:r>
      <w:r w:rsidRPr="00C977B0">
        <w:t>se</w:t>
      </w:r>
      <w:r w:rsidR="00DD3E94">
        <w:t xml:space="preserve"> </w:t>
      </w:r>
      <w:r w:rsidRPr="00C977B0">
        <w:t>ha</w:t>
      </w:r>
      <w:r w:rsidR="00DD3E94">
        <w:t xml:space="preserve"> </w:t>
      </w:r>
      <w:r w:rsidRPr="00C977B0">
        <w:t>solicitado,</w:t>
      </w:r>
      <w:r w:rsidR="00DD3E94">
        <w:t xml:space="preserve"> </w:t>
      </w:r>
      <w:r w:rsidRPr="00C977B0">
        <w:t>ante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Comisión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Formación</w:t>
      </w:r>
      <w:r w:rsidR="00DD3E94">
        <w:t xml:space="preserve"> </w:t>
      </w:r>
      <w:r w:rsidRPr="00C977B0">
        <w:t>Continuada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las</w:t>
      </w:r>
      <w:r w:rsidR="00DD3E94">
        <w:t xml:space="preserve"> </w:t>
      </w:r>
      <w:r w:rsidRPr="00C977B0">
        <w:t>Profesiones</w:t>
      </w:r>
      <w:r w:rsidR="00DD3E94">
        <w:t xml:space="preserve"> </w:t>
      </w:r>
      <w:r w:rsidRPr="00C977B0">
        <w:t>Sanitarias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Comunidad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Madrid-Sistema</w:t>
      </w:r>
      <w:r w:rsidR="00DD3E94">
        <w:t xml:space="preserve"> </w:t>
      </w:r>
      <w:r w:rsidRPr="00C977B0">
        <w:t>Nacional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Salud,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acreditación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obtención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los</w:t>
      </w:r>
      <w:r w:rsidR="00DD3E94">
        <w:t xml:space="preserve"> </w:t>
      </w:r>
      <w:r w:rsidRPr="00C977B0">
        <w:t>créditos</w:t>
      </w:r>
      <w:r w:rsidR="00DD3E94">
        <w:t xml:space="preserve"> </w:t>
      </w:r>
      <w:r w:rsidRPr="00C977B0">
        <w:t>correspondientes</w:t>
      </w:r>
      <w:r w:rsidR="00DD3E94">
        <w:t xml:space="preserve"> </w:t>
      </w:r>
      <w:r w:rsidRPr="00C977B0">
        <w:t>como</w:t>
      </w:r>
      <w:r w:rsidR="00DD3E94">
        <w:t xml:space="preserve"> </w:t>
      </w:r>
      <w:r w:rsidRPr="00C977B0">
        <w:t>formación</w:t>
      </w:r>
      <w:r w:rsidR="00DD3E94">
        <w:t xml:space="preserve"> </w:t>
      </w:r>
      <w:r w:rsidRPr="00C977B0">
        <w:t>continuada</w:t>
      </w:r>
      <w:r w:rsidR="00DD3E94">
        <w:t xml:space="preserve"> </w:t>
      </w:r>
      <w:r w:rsidRPr="00C977B0">
        <w:t>para</w:t>
      </w:r>
      <w:r w:rsidR="00DD3E94">
        <w:t xml:space="preserve"> </w:t>
      </w:r>
      <w:r w:rsidRPr="00C977B0">
        <w:t>la</w:t>
      </w:r>
      <w:r w:rsidR="00DD3E94">
        <w:t xml:space="preserve"> </w:t>
      </w:r>
      <w:r w:rsidRPr="00C977B0">
        <w:t>profesión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Fisioterapeuta.</w:t>
      </w:r>
    </w:p>
    <w:p w:rsidR="00C977B0" w:rsidRPr="00C977B0" w:rsidRDefault="00C977B0" w:rsidP="00A508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C977B0" w:rsidRPr="005B32CC" w:rsidRDefault="00C977B0" w:rsidP="002B48ED">
      <w:pPr>
        <w:pStyle w:val="Descripcin"/>
        <w:rPr>
          <w:b/>
          <w:lang w:val="es-ES_tradnl"/>
        </w:rPr>
      </w:pPr>
      <w:r w:rsidRPr="005B32CC">
        <w:rPr>
          <w:b/>
          <w:lang w:val="es-ES_tradnl"/>
        </w:rPr>
        <w:t>FECHAS:</w:t>
      </w:r>
    </w:p>
    <w:p w:rsidR="00C977B0" w:rsidRPr="00C977B0" w:rsidRDefault="00C977B0" w:rsidP="002B48ED">
      <w:pPr>
        <w:pStyle w:val="Lista1"/>
        <w:widowControl/>
        <w:rPr>
          <w:b/>
          <w:lang w:val="es-ES_tradnl"/>
        </w:rPr>
      </w:pPr>
      <w:r w:rsidRPr="00C977B0">
        <w:rPr>
          <w:b/>
          <w:lang w:val="pt-PT"/>
        </w:rPr>
        <w:t>Seminario</w:t>
      </w:r>
      <w:r w:rsidR="00DD3E94">
        <w:rPr>
          <w:b/>
          <w:lang w:val="pt-PT"/>
        </w:rPr>
        <w:t xml:space="preserve"> </w:t>
      </w:r>
      <w:r w:rsidRPr="00C977B0">
        <w:rPr>
          <w:b/>
          <w:lang w:val="pt-PT"/>
        </w:rPr>
        <w:t>I:</w:t>
      </w:r>
      <w:r w:rsidR="00DD3E94">
        <w:rPr>
          <w:b/>
          <w:lang w:val="pt-PT"/>
        </w:rPr>
        <w:t xml:space="preserve"> </w:t>
      </w:r>
      <w:r w:rsidRPr="00C977B0">
        <w:rPr>
          <w:lang w:val="pt-PT"/>
        </w:rPr>
        <w:t>11,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12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y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13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de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enero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de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2019</w:t>
      </w:r>
    </w:p>
    <w:p w:rsidR="00C977B0" w:rsidRPr="00C977B0" w:rsidRDefault="00C977B0" w:rsidP="002B48ED">
      <w:pPr>
        <w:pStyle w:val="Lista1"/>
        <w:widowControl/>
        <w:rPr>
          <w:lang w:val="pt-PT"/>
        </w:rPr>
      </w:pPr>
      <w:r w:rsidRPr="00C977B0">
        <w:rPr>
          <w:b/>
          <w:lang w:val="pt-PT"/>
        </w:rPr>
        <w:t>Seminario</w:t>
      </w:r>
      <w:r w:rsidR="00DD3E94">
        <w:rPr>
          <w:b/>
          <w:lang w:val="pt-PT"/>
        </w:rPr>
        <w:t xml:space="preserve"> </w:t>
      </w:r>
      <w:r w:rsidRPr="00C977B0">
        <w:rPr>
          <w:b/>
          <w:lang w:val="pt-PT"/>
        </w:rPr>
        <w:t>II: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25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y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26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de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enero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de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2019</w:t>
      </w:r>
    </w:p>
    <w:p w:rsidR="00C977B0" w:rsidRPr="00C977B0" w:rsidRDefault="00C977B0" w:rsidP="002B48ED">
      <w:pPr>
        <w:pStyle w:val="Lista1"/>
        <w:widowControl/>
        <w:rPr>
          <w:lang w:val="pt-PT"/>
        </w:rPr>
      </w:pPr>
      <w:r w:rsidRPr="00C977B0">
        <w:rPr>
          <w:b/>
          <w:lang w:val="pt-PT"/>
        </w:rPr>
        <w:t>Seminario</w:t>
      </w:r>
      <w:r w:rsidR="00DD3E94">
        <w:rPr>
          <w:b/>
          <w:lang w:val="pt-PT"/>
        </w:rPr>
        <w:t xml:space="preserve"> </w:t>
      </w:r>
      <w:r w:rsidRPr="00C977B0">
        <w:rPr>
          <w:b/>
          <w:lang w:val="pt-PT"/>
        </w:rPr>
        <w:t>III: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8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y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9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de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febrero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de</w:t>
      </w:r>
      <w:r w:rsidR="00DD3E94">
        <w:rPr>
          <w:lang w:val="pt-PT"/>
        </w:rPr>
        <w:t xml:space="preserve"> </w:t>
      </w:r>
      <w:r w:rsidRPr="00C977B0">
        <w:rPr>
          <w:lang w:val="pt-PT"/>
        </w:rPr>
        <w:t>2019</w:t>
      </w:r>
    </w:p>
    <w:p w:rsidR="00C977B0" w:rsidRPr="00C977B0" w:rsidRDefault="00C977B0" w:rsidP="002B48ED">
      <w:pPr>
        <w:pStyle w:val="Lista1"/>
        <w:widowControl/>
      </w:pPr>
      <w:r w:rsidRPr="00C977B0">
        <w:rPr>
          <w:b/>
        </w:rPr>
        <w:t>Seminario</w:t>
      </w:r>
      <w:r w:rsidR="00DD3E94">
        <w:rPr>
          <w:b/>
        </w:rPr>
        <w:t xml:space="preserve"> </w:t>
      </w:r>
      <w:r w:rsidRPr="00C977B0">
        <w:rPr>
          <w:b/>
        </w:rPr>
        <w:t>IV:</w:t>
      </w:r>
      <w:r w:rsidR="00DD3E94">
        <w:t xml:space="preserve"> </w:t>
      </w:r>
      <w:r w:rsidRPr="00C977B0">
        <w:t>22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23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febrero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2019</w:t>
      </w:r>
    </w:p>
    <w:p w:rsidR="00C977B0" w:rsidRPr="00C977B0" w:rsidRDefault="00C977B0" w:rsidP="00A508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C977B0" w:rsidRPr="00C977B0" w:rsidRDefault="00C977B0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977B0">
        <w:rPr>
          <w:rFonts w:ascii="Arial" w:hAnsi="Arial" w:cs="Arial"/>
          <w:b/>
          <w:sz w:val="24"/>
          <w:szCs w:val="24"/>
          <w:lang w:val="es-ES_tradnl"/>
        </w:rPr>
        <w:t>HORARIOS:</w:t>
      </w:r>
    </w:p>
    <w:p w:rsidR="00C977B0" w:rsidRPr="00C977B0" w:rsidRDefault="00C977B0" w:rsidP="002B48ED">
      <w:pPr>
        <w:pStyle w:val="Lista1"/>
        <w:widowControl/>
      </w:pPr>
      <w:r w:rsidRPr="00C977B0">
        <w:t>Viernes: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15:30</w:t>
      </w:r>
      <w:r w:rsidR="00DD3E94">
        <w:t xml:space="preserve"> </w:t>
      </w:r>
      <w:r w:rsidRPr="00C977B0">
        <w:t>h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20:00</w:t>
      </w:r>
      <w:r w:rsidR="00DD3E94">
        <w:t xml:space="preserve"> </w:t>
      </w:r>
      <w:r w:rsidRPr="00C977B0">
        <w:t>h</w:t>
      </w:r>
    </w:p>
    <w:p w:rsidR="00C977B0" w:rsidRPr="00C977B0" w:rsidRDefault="00C977B0" w:rsidP="002B48ED">
      <w:pPr>
        <w:pStyle w:val="Lista1"/>
        <w:widowControl/>
      </w:pPr>
      <w:r w:rsidRPr="00C977B0">
        <w:t>Sábado: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09:30</w:t>
      </w:r>
      <w:r w:rsidR="00DD3E94">
        <w:t xml:space="preserve"> </w:t>
      </w:r>
      <w:r w:rsidRPr="00C977B0">
        <w:t>h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14:00</w:t>
      </w:r>
      <w:r w:rsidR="00DD3E94">
        <w:t xml:space="preserve"> </w:t>
      </w:r>
      <w:r w:rsidRPr="00C977B0">
        <w:t>h</w:t>
      </w:r>
      <w:r w:rsidR="00DD3E94">
        <w:t xml:space="preserve"> </w:t>
      </w:r>
      <w:r w:rsidRPr="00C977B0">
        <w:t>y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15:30</w:t>
      </w:r>
      <w:r w:rsidR="00DD3E94">
        <w:t xml:space="preserve"> </w:t>
      </w:r>
      <w:r w:rsidRPr="00C977B0">
        <w:t>h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20:00</w:t>
      </w:r>
      <w:r w:rsidR="00DD3E94">
        <w:t xml:space="preserve"> </w:t>
      </w:r>
      <w:r w:rsidRPr="00C977B0">
        <w:t>h</w:t>
      </w:r>
    </w:p>
    <w:p w:rsidR="00C977B0" w:rsidRPr="00C977B0" w:rsidRDefault="00C977B0" w:rsidP="002B48ED">
      <w:pPr>
        <w:pStyle w:val="Lista1"/>
        <w:widowControl/>
      </w:pPr>
      <w:r w:rsidRPr="00C977B0">
        <w:t>Domingo:</w:t>
      </w:r>
      <w:r w:rsidR="00DD3E94">
        <w:t xml:space="preserve"> </w:t>
      </w:r>
      <w:r w:rsidRPr="00C977B0">
        <w:t>de</w:t>
      </w:r>
      <w:r w:rsidR="00DD3E94">
        <w:t xml:space="preserve"> </w:t>
      </w:r>
      <w:r w:rsidRPr="00C977B0">
        <w:t>09:30</w:t>
      </w:r>
      <w:r w:rsidR="00DD3E94">
        <w:t xml:space="preserve"> </w:t>
      </w:r>
      <w:r w:rsidRPr="00C977B0">
        <w:t>h</w:t>
      </w:r>
      <w:r w:rsidR="00DD3E94">
        <w:t xml:space="preserve"> </w:t>
      </w:r>
      <w:r w:rsidRPr="00C977B0">
        <w:t>a</w:t>
      </w:r>
      <w:r w:rsidR="00DD3E94">
        <w:t xml:space="preserve"> </w:t>
      </w:r>
      <w:r w:rsidRPr="00C977B0">
        <w:t>14:00</w:t>
      </w:r>
      <w:r w:rsidR="00DD3E94">
        <w:t xml:space="preserve"> </w:t>
      </w:r>
      <w:r w:rsidRPr="00C977B0">
        <w:t>h</w:t>
      </w:r>
    </w:p>
    <w:p w:rsidR="00C977B0" w:rsidRPr="00C977B0" w:rsidRDefault="00C977B0" w:rsidP="00A508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C977B0" w:rsidRPr="00C977B0" w:rsidRDefault="00C977B0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C977B0">
        <w:rPr>
          <w:rFonts w:ascii="Arial" w:hAnsi="Arial" w:cs="Arial"/>
          <w:b/>
          <w:sz w:val="24"/>
          <w:szCs w:val="24"/>
          <w:lang w:val="es-ES_tradnl"/>
        </w:rPr>
        <w:t>COORDINADOR</w:t>
      </w:r>
    </w:p>
    <w:p w:rsidR="00AD1819" w:rsidRDefault="00C977B0" w:rsidP="002B48ED">
      <w:pPr>
        <w:pStyle w:val="Lista1"/>
        <w:widowControl/>
        <w:rPr>
          <w:rStyle w:val="Lista1Car"/>
        </w:rPr>
      </w:pPr>
      <w:r w:rsidRPr="005B32CC">
        <w:rPr>
          <w:b/>
          <w:lang w:val="es-ES_tradnl"/>
        </w:rPr>
        <w:t>D.</w:t>
      </w:r>
      <w:r w:rsidR="00DD3E94">
        <w:rPr>
          <w:b/>
          <w:lang w:val="es-ES_tradnl"/>
        </w:rPr>
        <w:t xml:space="preserve"> </w:t>
      </w:r>
      <w:r w:rsidRPr="005B32CC">
        <w:rPr>
          <w:b/>
          <w:lang w:val="es-ES_tradnl"/>
        </w:rPr>
        <w:t>Julio</w:t>
      </w:r>
      <w:r w:rsidR="00DD3E94">
        <w:rPr>
          <w:b/>
          <w:lang w:val="es-ES_tradnl"/>
        </w:rPr>
        <w:t xml:space="preserve"> </w:t>
      </w:r>
      <w:r w:rsidRPr="005B32CC">
        <w:rPr>
          <w:rStyle w:val="Lista1Car"/>
          <w:b/>
        </w:rPr>
        <w:t>Fernández</w:t>
      </w:r>
      <w:r w:rsidR="00DD3E94">
        <w:rPr>
          <w:rStyle w:val="Lista1Car"/>
          <w:b/>
        </w:rPr>
        <w:t xml:space="preserve"> </w:t>
      </w:r>
      <w:r w:rsidRPr="005B32CC">
        <w:rPr>
          <w:rStyle w:val="Lista1Car"/>
          <w:b/>
        </w:rPr>
        <w:t>Chinchilla</w:t>
      </w:r>
      <w:r w:rsidRPr="005B32CC">
        <w:rPr>
          <w:rStyle w:val="Lista1Car"/>
        </w:rPr>
        <w:t>.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Fisioterapeuta.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Profesor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Escuela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Universitaria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Fisioterapia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de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la</w:t>
      </w:r>
      <w:r w:rsidR="00DD3E94">
        <w:rPr>
          <w:rStyle w:val="Lista1Car"/>
        </w:rPr>
        <w:t xml:space="preserve"> </w:t>
      </w:r>
      <w:r w:rsidRPr="005B32CC">
        <w:rPr>
          <w:rStyle w:val="Lista1Car"/>
        </w:rPr>
        <w:t>ONCE.</w:t>
      </w:r>
    </w:p>
    <w:p w:rsidR="00AD1819" w:rsidRDefault="00AD1819" w:rsidP="002B48ED">
      <w:pPr>
        <w:pStyle w:val="Lista1"/>
        <w:widowControl/>
        <w:numPr>
          <w:ilvl w:val="0"/>
          <w:numId w:val="0"/>
        </w:numPr>
        <w:ind w:left="720" w:hanging="360"/>
        <w:rPr>
          <w:rStyle w:val="Lista1Car"/>
        </w:rPr>
      </w:pPr>
    </w:p>
    <w:p w:rsidR="00AD1819" w:rsidRDefault="00AD1819" w:rsidP="002B48ED">
      <w:pPr>
        <w:pStyle w:val="Descripcin"/>
        <w:rPr>
          <w:rStyle w:val="Lista1Car"/>
          <w:rFonts w:eastAsia="Calibri"/>
        </w:rPr>
      </w:pPr>
    </w:p>
    <w:p w:rsidR="00A5089B" w:rsidRPr="00A5089B" w:rsidRDefault="00A5089B" w:rsidP="00A5089B">
      <w:pPr>
        <w:rPr>
          <w:lang w:eastAsia="es-ES"/>
        </w:rPr>
        <w:sectPr w:rsidR="00A5089B" w:rsidRPr="00A5089B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234461" w:rsidRPr="002F5BAA" w:rsidRDefault="00234461" w:rsidP="002B48ED">
      <w:pPr>
        <w:pStyle w:val="Ttulo4"/>
      </w:pPr>
      <w:bookmarkStart w:id="187" w:name="_ANEXO_XXVII"/>
      <w:bookmarkStart w:id="188" w:name="_Toc22719813"/>
      <w:bookmarkStart w:id="189" w:name="_Toc22720102"/>
      <w:bookmarkEnd w:id="187"/>
      <w:r w:rsidRPr="002F5BAA">
        <w:t>ANEXO</w:t>
      </w:r>
      <w:r w:rsidR="00DD3E94">
        <w:t xml:space="preserve"> </w:t>
      </w:r>
      <w:r w:rsidRPr="002F5BAA">
        <w:t>XXVI</w:t>
      </w:r>
      <w:r w:rsidR="00B2581E" w:rsidRPr="002F5BAA">
        <w:t>I</w:t>
      </w:r>
      <w:bookmarkEnd w:id="188"/>
      <w:bookmarkEnd w:id="189"/>
    </w:p>
    <w:p w:rsidR="00362238" w:rsidRPr="002F5BAA" w:rsidRDefault="00362238" w:rsidP="002B48ED">
      <w:pPr>
        <w:pStyle w:val="Descripcin"/>
        <w:jc w:val="center"/>
        <w:rPr>
          <w:rFonts w:eastAsia="Times New Roman"/>
          <w:b/>
          <w:lang w:eastAsia="ar-SA"/>
        </w:rPr>
      </w:pPr>
      <w:r w:rsidRPr="002F5BAA">
        <w:rPr>
          <w:rFonts w:eastAsia="Times New Roman"/>
          <w:b/>
          <w:lang w:eastAsia="ar-SA"/>
        </w:rPr>
        <w:t>CURSO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DE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MOVILIZACIÓN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NEUROMENÍNGEA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Y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DOLOR</w:t>
      </w:r>
    </w:p>
    <w:p w:rsidR="00362238" w:rsidRPr="002F5BAA" w:rsidRDefault="00362238" w:rsidP="002B48ED">
      <w:pPr>
        <w:pStyle w:val="Descripcin"/>
        <w:jc w:val="center"/>
        <w:rPr>
          <w:rFonts w:eastAsia="Times New Roman"/>
          <w:b/>
          <w:lang w:eastAsia="ar-SA"/>
        </w:rPr>
      </w:pPr>
      <w:r w:rsidRPr="002F5BAA">
        <w:rPr>
          <w:rFonts w:eastAsia="Times New Roman"/>
          <w:b/>
          <w:lang w:eastAsia="ar-SA"/>
        </w:rPr>
        <w:t>Curso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académico</w:t>
      </w:r>
      <w:r w:rsidR="00DD3E94">
        <w:rPr>
          <w:rFonts w:eastAsia="Times New Roman"/>
          <w:b/>
          <w:lang w:eastAsia="ar-SA"/>
        </w:rPr>
        <w:t xml:space="preserve"> </w:t>
      </w:r>
      <w:r w:rsidRPr="002F5BAA">
        <w:rPr>
          <w:rFonts w:eastAsia="Times New Roman"/>
          <w:b/>
          <w:lang w:eastAsia="ar-SA"/>
        </w:rPr>
        <w:t>2018-2019</w:t>
      </w:r>
    </w:p>
    <w:p w:rsidR="00362238" w:rsidRPr="00362238" w:rsidRDefault="00362238" w:rsidP="002B48ED">
      <w:pPr>
        <w:pStyle w:val="Descripcin"/>
      </w:pPr>
    </w:p>
    <w:p w:rsidR="00362238" w:rsidRPr="00362238" w:rsidRDefault="00362238" w:rsidP="002B48ED">
      <w:pPr>
        <w:pStyle w:val="Descripcin"/>
      </w:pPr>
      <w:r w:rsidRPr="00362238">
        <w:rPr>
          <w:b/>
        </w:rPr>
        <w:t>INTRODUCCIÓN</w:t>
      </w:r>
    </w:p>
    <w:p w:rsidR="00362238" w:rsidRPr="00362238" w:rsidRDefault="00362238" w:rsidP="002B48ED">
      <w:pPr>
        <w:pStyle w:val="Descripcin"/>
      </w:pPr>
      <w:r w:rsidRPr="00362238">
        <w:rPr>
          <w:bCs/>
          <w:iCs/>
        </w:rPr>
        <w:t>La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movilización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neural,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también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conocida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como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movilización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neuromeníngea,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del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sistema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nervioso,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simplemente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neurodinámica,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un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método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evaluación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y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tratamiento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del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aparato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neuromusculoesquelético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que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centra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su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acción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la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estimulación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mecánica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del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sistema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nervioso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y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las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estructuras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anatómicas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responsables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su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protección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directa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por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medio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del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movimiento,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con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el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fin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de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influir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positivamente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en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sus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funciones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fisiológicas,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mecanosensitivas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y</w:t>
      </w:r>
      <w:r w:rsidR="00DD3E94">
        <w:rPr>
          <w:bCs/>
          <w:iCs/>
        </w:rPr>
        <w:t xml:space="preserve"> </w:t>
      </w:r>
      <w:r w:rsidRPr="00362238">
        <w:rPr>
          <w:bCs/>
          <w:iCs/>
        </w:rPr>
        <w:t>biomecánicas.</w:t>
      </w:r>
      <w:r w:rsidR="00DD3E94">
        <w:rPr>
          <w:bCs/>
          <w:iCs/>
        </w:rPr>
        <w:t xml:space="preserve"> </w:t>
      </w:r>
    </w:p>
    <w:p w:rsidR="00362238" w:rsidRPr="00362238" w:rsidRDefault="00362238" w:rsidP="002B48ED">
      <w:pPr>
        <w:pStyle w:val="Descripcin"/>
      </w:pPr>
      <w:r w:rsidRPr="00362238">
        <w:t>Para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estimulación</w:t>
      </w:r>
      <w:r w:rsidR="00DD3E94">
        <w:t xml:space="preserve"> </w:t>
      </w:r>
      <w:r w:rsidRPr="00362238">
        <w:t>mecánica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nervios</w:t>
      </w:r>
      <w:r w:rsidR="00DD3E94">
        <w:t xml:space="preserve"> </w:t>
      </w:r>
      <w:r w:rsidRPr="00362238">
        <w:t>se</w:t>
      </w:r>
      <w:r w:rsidR="00DD3E94">
        <w:t xml:space="preserve"> </w:t>
      </w:r>
      <w:r w:rsidRPr="00362238">
        <w:t>utilizan</w:t>
      </w:r>
      <w:r w:rsidR="00DD3E94">
        <w:t xml:space="preserve"> </w:t>
      </w:r>
      <w:r w:rsidRPr="00362238">
        <w:t>posiciones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movimientos,</w:t>
      </w:r>
      <w:r w:rsidR="00DD3E94">
        <w:t xml:space="preserve"> </w:t>
      </w:r>
      <w:r w:rsidRPr="00362238">
        <w:t>activos</w:t>
      </w:r>
      <w:r w:rsidR="00DD3E94">
        <w:t xml:space="preserve"> </w:t>
      </w:r>
      <w:r w:rsidRPr="00362238">
        <w:t>y/o</w:t>
      </w:r>
      <w:r w:rsidR="00DD3E94">
        <w:t xml:space="preserve"> </w:t>
      </w:r>
      <w:r w:rsidRPr="00362238">
        <w:t>pasivos,</w:t>
      </w:r>
      <w:r w:rsidR="00DD3E94">
        <w:t xml:space="preserve"> </w:t>
      </w:r>
      <w:r w:rsidRPr="00362238">
        <w:t>específicos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raquis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extremidades</w:t>
      </w:r>
      <w:r w:rsidR="00DD3E94">
        <w:t xml:space="preserve"> </w:t>
      </w:r>
      <w:r w:rsidRPr="00362238">
        <w:t>con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objetivo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exponer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tejido</w:t>
      </w:r>
      <w:r w:rsidR="00DD3E94">
        <w:t xml:space="preserve"> </w:t>
      </w:r>
      <w:r w:rsidRPr="00362238">
        <w:t>nervioso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diferentes</w:t>
      </w:r>
      <w:r w:rsidR="00DD3E94">
        <w:t xml:space="preserve"> </w:t>
      </w:r>
      <w:r w:rsidRPr="00362238">
        <w:t>condiciones</w:t>
      </w:r>
      <w:r w:rsidR="00DD3E94">
        <w:t xml:space="preserve"> </w:t>
      </w:r>
      <w:r w:rsidRPr="00362238">
        <w:t>mecánicas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fisiológicas,</w:t>
      </w:r>
      <w:r w:rsidR="00DD3E94">
        <w:t xml:space="preserve"> </w:t>
      </w:r>
      <w:r w:rsidRPr="00362238">
        <w:t>que</w:t>
      </w:r>
      <w:r w:rsidR="00DD3E94">
        <w:t xml:space="preserve"> </w:t>
      </w:r>
      <w:r w:rsidRPr="00362238">
        <w:t>reproducen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demandas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que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sistema</w:t>
      </w:r>
      <w:r w:rsidR="00DD3E94">
        <w:t xml:space="preserve"> </w:t>
      </w:r>
      <w:r w:rsidRPr="00362238">
        <w:t>nervioso</w:t>
      </w:r>
      <w:r w:rsidR="00DD3E94">
        <w:t xml:space="preserve"> </w:t>
      </w:r>
      <w:r w:rsidRPr="00362238">
        <w:t>se</w:t>
      </w:r>
      <w:r w:rsidR="00DD3E94">
        <w:t xml:space="preserve"> </w:t>
      </w:r>
      <w:r w:rsidRPr="00362238">
        <w:t>ve</w:t>
      </w:r>
      <w:r w:rsidR="00DD3E94">
        <w:t xml:space="preserve"> </w:t>
      </w:r>
      <w:r w:rsidRPr="00362238">
        <w:t>expuesto</w:t>
      </w:r>
      <w:r w:rsidR="00DD3E94">
        <w:t xml:space="preserve"> </w:t>
      </w:r>
      <w:r w:rsidRPr="00362238">
        <w:t>con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movimiento</w:t>
      </w:r>
      <w:r w:rsidR="00DD3E94">
        <w:t xml:space="preserve"> </w:t>
      </w:r>
      <w:r w:rsidRPr="00362238">
        <w:t>normal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aparato</w:t>
      </w:r>
      <w:r w:rsidR="00DD3E94">
        <w:t xml:space="preserve"> </w:t>
      </w:r>
      <w:r w:rsidRPr="00362238">
        <w:t>locomotor.</w:t>
      </w:r>
    </w:p>
    <w:p w:rsidR="00362238" w:rsidRPr="00362238" w:rsidRDefault="00362238" w:rsidP="002B48ED">
      <w:pPr>
        <w:pStyle w:val="Descripcin"/>
      </w:pPr>
      <w:r w:rsidRPr="00362238">
        <w:t>El</w:t>
      </w:r>
      <w:r w:rsidR="00DD3E94">
        <w:t xml:space="preserve"> </w:t>
      </w:r>
      <w:r w:rsidRPr="00362238">
        <w:t>creciente</w:t>
      </w:r>
      <w:r w:rsidR="00DD3E94">
        <w:t xml:space="preserve"> </w:t>
      </w:r>
      <w:r w:rsidRPr="00362238">
        <w:t>interés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movilización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tejido</w:t>
      </w:r>
      <w:r w:rsidR="00DD3E94">
        <w:t xml:space="preserve"> </w:t>
      </w:r>
      <w:r w:rsidRPr="00362238">
        <w:t>nervioso</w:t>
      </w:r>
      <w:r w:rsidR="00DD3E94">
        <w:t xml:space="preserve"> </w:t>
      </w:r>
      <w:r w:rsidRPr="00362238">
        <w:t>está</w:t>
      </w:r>
      <w:r w:rsidR="00DD3E94">
        <w:t xml:space="preserve"> </w:t>
      </w:r>
      <w:r w:rsidRPr="00362238">
        <w:t>generando</w:t>
      </w:r>
      <w:r w:rsidR="00DD3E94">
        <w:t xml:space="preserve"> </w:t>
      </w:r>
      <w:r w:rsidRPr="00362238">
        <w:t>un</w:t>
      </w:r>
      <w:r w:rsidR="00DD3E94">
        <w:t xml:space="preserve"> </w:t>
      </w:r>
      <w:r w:rsidRPr="00362238">
        <w:t>incremento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número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nuevas</w:t>
      </w:r>
      <w:r w:rsidR="00DD3E94">
        <w:t xml:space="preserve"> </w:t>
      </w:r>
      <w:r w:rsidRPr="00362238">
        <w:t>investigaciones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estudios</w:t>
      </w:r>
      <w:r w:rsidR="00DD3E94">
        <w:t xml:space="preserve"> </w:t>
      </w:r>
      <w:r w:rsidRPr="00362238">
        <w:t>clínicos</w:t>
      </w:r>
      <w:r w:rsidR="00DD3E94">
        <w:t xml:space="preserve"> </w:t>
      </w:r>
      <w:r w:rsidRPr="00362238">
        <w:t>que</w:t>
      </w:r>
      <w:r w:rsidR="00DD3E94">
        <w:t xml:space="preserve"> </w:t>
      </w:r>
      <w:r w:rsidRPr="00362238">
        <w:t>buscan</w:t>
      </w:r>
      <w:r w:rsidR="00DD3E94">
        <w:t xml:space="preserve"> </w:t>
      </w:r>
      <w:r w:rsidRPr="00362238">
        <w:t>demostrar</w:t>
      </w:r>
      <w:r w:rsidR="00DD3E94">
        <w:t xml:space="preserve"> </w:t>
      </w:r>
      <w:r w:rsidRPr="00362238">
        <w:t>sus</w:t>
      </w:r>
      <w:r w:rsidR="00DD3E94">
        <w:t xml:space="preserve"> </w:t>
      </w:r>
      <w:r w:rsidRPr="00362238">
        <w:t>efectos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eficacia</w:t>
      </w:r>
      <w:r w:rsidR="00DD3E94">
        <w:t xml:space="preserve"> </w:t>
      </w:r>
      <w:r w:rsidRPr="00362238">
        <w:t>terapéutica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estos</w:t>
      </w:r>
      <w:r w:rsidR="00DD3E94">
        <w:t xml:space="preserve"> </w:t>
      </w:r>
      <w:r w:rsidRPr="00362238">
        <w:t>procedimientos.</w:t>
      </w:r>
      <w:r w:rsidR="00DD3E94">
        <w:t xml:space="preserve"> </w:t>
      </w:r>
    </w:p>
    <w:p w:rsidR="00362238" w:rsidRPr="00362238" w:rsidRDefault="00362238" w:rsidP="002B48ED">
      <w:pPr>
        <w:pStyle w:val="Descripcin"/>
      </w:pPr>
      <w:r w:rsidRPr="00362238">
        <w:t>En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valoración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efectos</w:t>
      </w:r>
      <w:r w:rsidR="00DD3E94">
        <w:t xml:space="preserve"> </w:t>
      </w:r>
      <w:r w:rsidRPr="00362238">
        <w:t>clínicos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estos</w:t>
      </w:r>
      <w:r w:rsidR="00DD3E94">
        <w:t xml:space="preserve"> </w:t>
      </w:r>
      <w:r w:rsidRPr="00362238">
        <w:t>procedimientos</w:t>
      </w:r>
      <w:r w:rsidR="00DD3E94">
        <w:t xml:space="preserve"> </w:t>
      </w:r>
      <w:r w:rsidRPr="00362238">
        <w:t>se</w:t>
      </w:r>
      <w:r w:rsidR="00DD3E94">
        <w:t xml:space="preserve"> </w:t>
      </w:r>
      <w:r w:rsidRPr="00362238">
        <w:t>consideran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cambios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territorio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dolor</w:t>
      </w:r>
      <w:r w:rsidR="00DD3E94">
        <w:t xml:space="preserve"> </w:t>
      </w:r>
      <w:r w:rsidRPr="00362238">
        <w:t>referido,</w:t>
      </w:r>
      <w:r w:rsidR="00DD3E94">
        <w:t xml:space="preserve"> </w:t>
      </w:r>
      <w:r w:rsidRPr="00362238">
        <w:t>grado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discapacidad</w:t>
      </w:r>
      <w:r w:rsidR="00DD3E94">
        <w:t xml:space="preserve"> </w:t>
      </w:r>
      <w:r w:rsidRPr="00362238">
        <w:t>percibida</w:t>
      </w:r>
      <w:r w:rsidR="00DD3E94">
        <w:t xml:space="preserve"> </w:t>
      </w:r>
      <w:r w:rsidRPr="00362238">
        <w:t>o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modificación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signos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síntomas</w:t>
      </w:r>
      <w:r w:rsidR="00DD3E94">
        <w:t xml:space="preserve"> </w:t>
      </w:r>
      <w:r w:rsidRPr="00362238">
        <w:t>relacionados</w:t>
      </w:r>
      <w:r w:rsidR="00DD3E94">
        <w:t xml:space="preserve"> </w:t>
      </w:r>
      <w:r w:rsidRPr="00362238">
        <w:t>con</w:t>
      </w:r>
      <w:r w:rsidR="00DD3E94">
        <w:t xml:space="preserve"> </w:t>
      </w:r>
      <w:r w:rsidRPr="00362238">
        <w:t>alteraciones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mecanosensibilidad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sistema</w:t>
      </w:r>
      <w:r w:rsidR="00DD3E94">
        <w:t xml:space="preserve"> </w:t>
      </w:r>
      <w:r w:rsidRPr="00362238">
        <w:t>nervioso.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experiencia</w:t>
      </w:r>
      <w:r w:rsidR="00DD3E94">
        <w:t xml:space="preserve"> </w:t>
      </w:r>
      <w:r w:rsidRPr="00362238">
        <w:t>clínica</w:t>
      </w:r>
      <w:r w:rsidR="00DD3E94">
        <w:t xml:space="preserve"> </w:t>
      </w:r>
      <w:r w:rsidRPr="00362238">
        <w:t>nos</w:t>
      </w:r>
      <w:r w:rsidR="00DD3E94">
        <w:t xml:space="preserve"> </w:t>
      </w:r>
      <w:r w:rsidRPr="00362238">
        <w:t>enseña</w:t>
      </w:r>
      <w:r w:rsidR="00DD3E94">
        <w:t xml:space="preserve"> </w:t>
      </w:r>
      <w:r w:rsidRPr="00362238">
        <w:t>que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trastornos</w:t>
      </w:r>
      <w:r w:rsidR="00DD3E94">
        <w:t xml:space="preserve"> </w:t>
      </w:r>
      <w:r w:rsidRPr="00362238">
        <w:t>mecanosensitivos,</w:t>
      </w:r>
      <w:r w:rsidR="00DD3E94">
        <w:t xml:space="preserve"> </w:t>
      </w:r>
      <w:r w:rsidRPr="00362238">
        <w:t>así</w:t>
      </w:r>
      <w:r w:rsidR="00DD3E94">
        <w:t xml:space="preserve"> </w:t>
      </w:r>
      <w:r w:rsidRPr="00362238">
        <w:t>como,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mecanismos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tensión</w:t>
      </w:r>
      <w:r w:rsidR="00DD3E94">
        <w:t xml:space="preserve"> </w:t>
      </w:r>
      <w:r w:rsidRPr="00362238">
        <w:t>neural</w:t>
      </w:r>
      <w:r w:rsidR="00DD3E94">
        <w:t xml:space="preserve"> </w:t>
      </w:r>
      <w:r w:rsidRPr="00362238">
        <w:t>pueden</w:t>
      </w:r>
      <w:r w:rsidR="00DD3E94">
        <w:t xml:space="preserve"> </w:t>
      </w:r>
      <w:r w:rsidRPr="00362238">
        <w:t>influir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vez</w:t>
      </w:r>
      <w:r w:rsidR="00DD3E94">
        <w:t xml:space="preserve"> </w:t>
      </w:r>
      <w:r w:rsidRPr="00362238">
        <w:t>verse</w:t>
      </w:r>
      <w:r w:rsidR="00DD3E94">
        <w:t xml:space="preserve"> </w:t>
      </w:r>
      <w:r w:rsidRPr="00362238">
        <w:t>influidos</w:t>
      </w:r>
      <w:r w:rsidR="00DD3E94">
        <w:t xml:space="preserve"> </w:t>
      </w:r>
      <w:r w:rsidRPr="00362238">
        <w:t>por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postura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movimiento,</w:t>
      </w:r>
      <w:r w:rsidR="00DD3E94">
        <w:t xml:space="preserve"> </w:t>
      </w:r>
      <w:r w:rsidRPr="00362238">
        <w:t>contribuyendo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dolor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sensibilización</w:t>
      </w:r>
      <w:r w:rsidR="00DD3E94">
        <w:t xml:space="preserve"> </w:t>
      </w:r>
      <w:r w:rsidRPr="00362238">
        <w:t>somatosensorial,</w:t>
      </w:r>
      <w:r w:rsidR="00DD3E94">
        <w:t xml:space="preserve"> </w:t>
      </w:r>
      <w:r w:rsidRPr="00362238">
        <w:t>alterando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propiocepción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patrones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reclutamiento</w:t>
      </w:r>
      <w:r w:rsidR="00DD3E94">
        <w:t xml:space="preserve"> </w:t>
      </w:r>
      <w:r w:rsidRPr="00362238">
        <w:t>muscular</w:t>
      </w:r>
      <w:r w:rsidR="00DD3E94">
        <w:t xml:space="preserve"> </w:t>
      </w:r>
      <w:r w:rsidRPr="00362238">
        <w:t>e</w:t>
      </w:r>
      <w:r w:rsidR="00DD3E94">
        <w:t xml:space="preserve"> </w:t>
      </w:r>
      <w:r w:rsidRPr="00362238">
        <w:t>influyendo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trofismo</w:t>
      </w:r>
      <w:r w:rsidR="00DD3E94">
        <w:t xml:space="preserve"> </w:t>
      </w:r>
      <w:r w:rsidRPr="00362238">
        <w:t>neural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tisular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general.</w:t>
      </w:r>
    </w:p>
    <w:p w:rsidR="00362238" w:rsidRPr="00362238" w:rsidRDefault="00362238" w:rsidP="002B48ED">
      <w:pPr>
        <w:pStyle w:val="Descripcin"/>
      </w:pPr>
      <w:r w:rsidRPr="00362238">
        <w:t>La</w:t>
      </w:r>
      <w:r w:rsidR="00DD3E94">
        <w:t xml:space="preserve"> </w:t>
      </w:r>
      <w:r w:rsidRPr="00362238">
        <w:t>movilización</w:t>
      </w:r>
      <w:r w:rsidR="00DD3E94">
        <w:t xml:space="preserve"> </w:t>
      </w:r>
      <w:r w:rsidRPr="00362238">
        <w:t>neural</w:t>
      </w:r>
      <w:r w:rsidR="00DD3E94">
        <w:t xml:space="preserve"> </w:t>
      </w:r>
      <w:r w:rsidRPr="00362238">
        <w:t>puede</w:t>
      </w:r>
      <w:r w:rsidR="00DD3E94">
        <w:t xml:space="preserve"> </w:t>
      </w:r>
      <w:r w:rsidRPr="00362238">
        <w:t>además</w:t>
      </w:r>
      <w:r w:rsidR="00DD3E94">
        <w:t xml:space="preserve"> </w:t>
      </w:r>
      <w:r w:rsidRPr="00362238">
        <w:t>influir</w:t>
      </w:r>
      <w:r w:rsidR="00DD3E94">
        <w:t xml:space="preserve"> </w:t>
      </w:r>
      <w:r w:rsidRPr="00362238">
        <w:t>sobre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mecanismos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evitación</w:t>
      </w:r>
      <w:r w:rsidR="00DD3E94">
        <w:t xml:space="preserve"> </w:t>
      </w:r>
      <w:r w:rsidRPr="00362238">
        <w:t>asociados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miedo</w:t>
      </w:r>
      <w:r w:rsidR="00DD3E94">
        <w:t xml:space="preserve"> </w:t>
      </w:r>
      <w:r w:rsidRPr="00362238">
        <w:t>o</w:t>
      </w:r>
      <w:r w:rsidR="00DD3E94">
        <w:t xml:space="preserve"> </w:t>
      </w:r>
      <w:r w:rsidRPr="00362238">
        <w:t>aprensión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movimiento,</w:t>
      </w:r>
      <w:r w:rsidR="00DD3E94">
        <w:t xml:space="preserve"> </w:t>
      </w:r>
      <w:r w:rsidRPr="00362238">
        <w:t>cuando</w:t>
      </w:r>
      <w:r w:rsidR="00DD3E94">
        <w:t xml:space="preserve"> </w:t>
      </w:r>
      <w:r w:rsidRPr="00362238">
        <w:t>se</w:t>
      </w:r>
      <w:r w:rsidR="00DD3E94">
        <w:t xml:space="preserve"> </w:t>
      </w:r>
      <w:r w:rsidRPr="00362238">
        <w:t>aplican</w:t>
      </w:r>
      <w:r w:rsidR="00DD3E94">
        <w:t xml:space="preserve"> </w:t>
      </w:r>
      <w:r w:rsidRPr="00362238">
        <w:t>conjuntamente</w:t>
      </w:r>
      <w:r w:rsidR="00DD3E94">
        <w:t xml:space="preserve"> </w:t>
      </w:r>
      <w:r w:rsidRPr="00362238">
        <w:t>con</w:t>
      </w:r>
      <w:r w:rsidR="00DD3E94">
        <w:t xml:space="preserve"> </w:t>
      </w:r>
      <w:r w:rsidRPr="00362238">
        <w:t>procedimientos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carácter</w:t>
      </w:r>
      <w:r w:rsidR="00DD3E94">
        <w:t xml:space="preserve"> </w:t>
      </w:r>
      <w:r w:rsidRPr="00362238">
        <w:t>cognitivo,</w:t>
      </w:r>
      <w:r w:rsidR="00DD3E94">
        <w:t xml:space="preserve"> </w:t>
      </w:r>
      <w:r w:rsidRPr="00362238">
        <w:t>como</w:t>
      </w:r>
      <w:r w:rsidR="00DD3E94">
        <w:t xml:space="preserve"> </w:t>
      </w:r>
      <w:r w:rsidRPr="00362238">
        <w:t>puede</w:t>
      </w:r>
      <w:r w:rsidR="00DD3E94">
        <w:t xml:space="preserve"> </w:t>
      </w:r>
      <w:r w:rsidRPr="00362238">
        <w:t>ser</w:t>
      </w:r>
      <w:r w:rsidR="00DD3E94">
        <w:t xml:space="preserve"> </w:t>
      </w:r>
      <w:r w:rsidRPr="00362238">
        <w:t>una</w:t>
      </w:r>
      <w:r w:rsidR="00DD3E94">
        <w:t xml:space="preserve"> </w:t>
      </w:r>
      <w:r w:rsidRPr="00362238">
        <w:t>educación</w:t>
      </w:r>
      <w:r w:rsidR="00DD3E94">
        <w:t xml:space="preserve"> </w:t>
      </w:r>
      <w:r w:rsidRPr="00362238">
        <w:t>neurobiológica</w:t>
      </w:r>
      <w:r w:rsidR="00DD3E94">
        <w:t xml:space="preserve"> </w:t>
      </w:r>
      <w:r w:rsidRPr="00362238">
        <w:t>apropiada.</w:t>
      </w:r>
      <w:r w:rsidR="00DD3E94">
        <w:t xml:space="preserve"> </w:t>
      </w:r>
    </w:p>
    <w:p w:rsidR="00362238" w:rsidRPr="00362238" w:rsidRDefault="00362238" w:rsidP="00A5089B">
      <w:pPr>
        <w:pStyle w:val="Descripcin"/>
        <w:spacing w:line="240" w:lineRule="auto"/>
      </w:pPr>
    </w:p>
    <w:p w:rsidR="00362238" w:rsidRPr="00362238" w:rsidRDefault="00362238" w:rsidP="002B48ED">
      <w:pPr>
        <w:pStyle w:val="Descripcin"/>
        <w:jc w:val="left"/>
        <w:rPr>
          <w:b/>
        </w:rPr>
      </w:pPr>
      <w:r w:rsidRPr="00362238">
        <w:rPr>
          <w:b/>
        </w:rPr>
        <w:t>REQUISITOS</w:t>
      </w:r>
      <w:r w:rsidR="00DD3E94">
        <w:rPr>
          <w:b/>
        </w:rPr>
        <w:t xml:space="preserve"> </w:t>
      </w:r>
      <w:r w:rsidRPr="00362238">
        <w:rPr>
          <w:b/>
        </w:rPr>
        <w:t>MÍNIMOS</w:t>
      </w:r>
      <w:r w:rsidR="00DD3E94">
        <w:rPr>
          <w:b/>
        </w:rPr>
        <w:t xml:space="preserve"> </w:t>
      </w:r>
      <w:r w:rsidRPr="00362238">
        <w:rPr>
          <w:b/>
        </w:rPr>
        <w:t>DE</w:t>
      </w:r>
      <w:r w:rsidR="00DD3E94">
        <w:rPr>
          <w:b/>
        </w:rPr>
        <w:t xml:space="preserve"> </w:t>
      </w:r>
      <w:r w:rsidRPr="00362238">
        <w:rPr>
          <w:b/>
        </w:rPr>
        <w:t>ASISTENCIA</w:t>
      </w:r>
      <w:r w:rsidR="00DD3E94">
        <w:rPr>
          <w:b/>
        </w:rPr>
        <w:t xml:space="preserve"> </w:t>
      </w:r>
      <w:r w:rsidRPr="00362238">
        <w:rPr>
          <w:b/>
        </w:rPr>
        <w:t>A</w:t>
      </w:r>
      <w:r w:rsidR="00DD3E94">
        <w:rPr>
          <w:b/>
        </w:rPr>
        <w:t xml:space="preserve"> </w:t>
      </w:r>
      <w:r w:rsidRPr="00362238">
        <w:rPr>
          <w:b/>
        </w:rPr>
        <w:t>LAS</w:t>
      </w:r>
      <w:r w:rsidR="00DD3E94">
        <w:rPr>
          <w:b/>
        </w:rPr>
        <w:t xml:space="preserve"> </w:t>
      </w:r>
      <w:r w:rsidRPr="00362238">
        <w:rPr>
          <w:b/>
        </w:rPr>
        <w:t>SESIONES</w:t>
      </w:r>
      <w:r w:rsidR="00DD3E94">
        <w:rPr>
          <w:b/>
        </w:rPr>
        <w:t xml:space="preserve"> </w:t>
      </w:r>
      <w:r w:rsidRPr="00362238">
        <w:rPr>
          <w:b/>
        </w:rPr>
        <w:t>PRESENCIALES</w:t>
      </w:r>
    </w:p>
    <w:p w:rsidR="00362238" w:rsidRPr="00362238" w:rsidRDefault="00362238" w:rsidP="002B48ED">
      <w:pPr>
        <w:pStyle w:val="Descripcin"/>
      </w:pPr>
      <w:r w:rsidRPr="00362238">
        <w:t>Para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obtención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certificado</w:t>
      </w:r>
      <w:r w:rsidR="00DD3E94">
        <w:t xml:space="preserve"> </w:t>
      </w:r>
      <w:r w:rsidRPr="00362238">
        <w:t>es</w:t>
      </w:r>
      <w:r w:rsidR="00DD3E94">
        <w:t xml:space="preserve"> </w:t>
      </w:r>
      <w:r w:rsidRPr="00362238">
        <w:t>imprescindible</w:t>
      </w:r>
      <w:r w:rsidR="00DD3E94">
        <w:t xml:space="preserve"> </w:t>
      </w:r>
      <w:r w:rsidRPr="00362238">
        <w:t>asistir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menos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90%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horas</w:t>
      </w:r>
      <w:r w:rsidR="00DD3E94">
        <w:t xml:space="preserve"> </w:t>
      </w:r>
      <w:r w:rsidRPr="00362238">
        <w:t>lectivas.</w:t>
      </w:r>
    </w:p>
    <w:p w:rsidR="00362238" w:rsidRPr="00362238" w:rsidRDefault="00362238" w:rsidP="00A5089B">
      <w:pPr>
        <w:pStyle w:val="Descripcin"/>
        <w:spacing w:line="240" w:lineRule="auto"/>
        <w:rPr>
          <w:b/>
          <w:bCs/>
          <w:iCs/>
        </w:rPr>
      </w:pPr>
    </w:p>
    <w:p w:rsidR="00362238" w:rsidRPr="00362238" w:rsidRDefault="00362238" w:rsidP="002B48ED">
      <w:pPr>
        <w:pStyle w:val="Descripcin"/>
        <w:rPr>
          <w:rFonts w:ascii="Trebuchet MS" w:hAnsi="Trebuchet MS"/>
          <w:b/>
          <w:bCs/>
          <w:iCs/>
          <w:color w:val="808080"/>
          <w:sz w:val="32"/>
          <w:szCs w:val="32"/>
        </w:rPr>
      </w:pPr>
      <w:r w:rsidRPr="00362238">
        <w:rPr>
          <w:b/>
          <w:bCs/>
          <w:iCs/>
        </w:rPr>
        <w:t>EQUIPO</w:t>
      </w:r>
      <w:r w:rsidR="00DD3E94">
        <w:rPr>
          <w:b/>
          <w:bCs/>
          <w:iCs/>
        </w:rPr>
        <w:t xml:space="preserve"> </w:t>
      </w:r>
      <w:r w:rsidRPr="00362238">
        <w:rPr>
          <w:b/>
          <w:bCs/>
          <w:iCs/>
        </w:rPr>
        <w:t>DOCENTE</w:t>
      </w:r>
    </w:p>
    <w:p w:rsidR="00362238" w:rsidRPr="00DB42C1" w:rsidRDefault="00362238" w:rsidP="002B48ED">
      <w:pPr>
        <w:pStyle w:val="Lista1"/>
        <w:widowControl/>
        <w:rPr>
          <w:lang w:eastAsia="ar-SA"/>
        </w:rPr>
      </w:pPr>
      <w:r w:rsidRPr="00DB42C1">
        <w:rPr>
          <w:b/>
          <w:lang w:val="es-ES_tradnl"/>
        </w:rPr>
        <w:t>D.</w:t>
      </w:r>
      <w:r w:rsidR="00DD3E94">
        <w:rPr>
          <w:b/>
          <w:lang w:val="es-ES_tradnl"/>
        </w:rPr>
        <w:t xml:space="preserve"> </w:t>
      </w:r>
      <w:r w:rsidRPr="00DB42C1">
        <w:rPr>
          <w:b/>
          <w:lang w:val="es-ES_tradnl"/>
        </w:rPr>
        <w:t>Eduardo</w:t>
      </w:r>
      <w:r w:rsidR="00DD3E94">
        <w:rPr>
          <w:b/>
          <w:lang w:val="es-ES_tradnl"/>
        </w:rPr>
        <w:t xml:space="preserve"> </w:t>
      </w:r>
      <w:r w:rsidRPr="00DB42C1">
        <w:rPr>
          <w:b/>
          <w:lang w:val="es-ES_tradnl"/>
        </w:rPr>
        <w:t>Zamorano</w:t>
      </w:r>
      <w:r w:rsidR="00DD3E94">
        <w:rPr>
          <w:b/>
          <w:lang w:val="es-ES_tradnl"/>
        </w:rPr>
        <w:t xml:space="preserve"> </w:t>
      </w:r>
      <w:r w:rsidRPr="00DB42C1">
        <w:rPr>
          <w:b/>
          <w:lang w:val="es-ES_tradnl"/>
        </w:rPr>
        <w:t>Zárate</w:t>
      </w:r>
      <w:r w:rsidRPr="00DB42C1">
        <w:rPr>
          <w:lang w:val="es-ES_tradnl"/>
        </w:rPr>
        <w:t>.</w:t>
      </w:r>
      <w:r w:rsidR="00DD3E94">
        <w:rPr>
          <w:lang w:val="es-ES_tradnl"/>
        </w:rPr>
        <w:t xml:space="preserve"> </w:t>
      </w:r>
      <w:r w:rsidRPr="00DB42C1">
        <w:rPr>
          <w:lang w:eastAsia="ar-SA"/>
        </w:rPr>
        <w:t>Profesor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de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Posgrado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de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la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Escuela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Universitaria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de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Fisioterapia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de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la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ONCE.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Universidad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Autónoma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de</w:t>
      </w:r>
      <w:r w:rsidR="00DD3E94">
        <w:rPr>
          <w:lang w:eastAsia="ar-SA"/>
        </w:rPr>
        <w:t xml:space="preserve"> </w:t>
      </w:r>
      <w:r w:rsidRPr="00DB42C1">
        <w:rPr>
          <w:lang w:eastAsia="ar-SA"/>
        </w:rPr>
        <w:t>Madrid.</w:t>
      </w:r>
    </w:p>
    <w:p w:rsidR="00362238" w:rsidRPr="00362238" w:rsidRDefault="00362238" w:rsidP="002B48ED">
      <w:pPr>
        <w:pStyle w:val="Descripcin"/>
        <w:rPr>
          <w:lang w:val="es-ES_tradnl"/>
        </w:rPr>
      </w:pPr>
      <w:r w:rsidRPr="00362238">
        <w:rPr>
          <w:lang w:val="es-ES_tradnl"/>
        </w:rPr>
        <w:t>Toda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documentación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que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profesores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entreguen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será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facilitada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alumnos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través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del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Campus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Virtual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Escuela:</w:t>
      </w:r>
      <w:r w:rsidR="00DD3E94">
        <w:rPr>
          <w:lang w:val="es-ES_tradnl"/>
        </w:rPr>
        <w:t xml:space="preserve"> </w:t>
      </w:r>
      <w:hyperlink r:id="rId39" w:history="1">
        <w:r w:rsidR="00F16780" w:rsidRPr="00A5089B">
          <w:rPr>
            <w:color w:val="009639"/>
            <w:lang w:val="es-ES_tradnl"/>
          </w:rPr>
          <w:t>Campus</w:t>
        </w:r>
        <w:r w:rsidR="00DD3E94" w:rsidRPr="00A5089B">
          <w:rPr>
            <w:color w:val="009639"/>
            <w:lang w:val="es-ES_tradnl"/>
          </w:rPr>
          <w:t xml:space="preserve"> </w:t>
        </w:r>
        <w:r w:rsidR="00F16780" w:rsidRPr="00A5089B">
          <w:rPr>
            <w:color w:val="009639"/>
            <w:lang w:val="es-ES_tradnl"/>
          </w:rPr>
          <w:t>Virtual</w:t>
        </w:r>
      </w:hyperlink>
    </w:p>
    <w:p w:rsidR="00362238" w:rsidRPr="00362238" w:rsidRDefault="00362238" w:rsidP="00A5089B">
      <w:pPr>
        <w:pStyle w:val="Descripcin"/>
        <w:spacing w:line="240" w:lineRule="auto"/>
        <w:rPr>
          <w:lang w:val="es-ES_tradnl"/>
        </w:rPr>
      </w:pPr>
    </w:p>
    <w:p w:rsidR="00362238" w:rsidRPr="00DB42C1" w:rsidRDefault="00362238" w:rsidP="002B48ED">
      <w:pPr>
        <w:pStyle w:val="Descripcin"/>
        <w:rPr>
          <w:rFonts w:ascii="Trebuchet MS" w:hAnsi="Trebuchet MS"/>
          <w:b/>
          <w:color w:val="808080"/>
          <w:sz w:val="32"/>
          <w:szCs w:val="32"/>
        </w:rPr>
      </w:pPr>
      <w:r w:rsidRPr="00DB42C1">
        <w:rPr>
          <w:b/>
        </w:rPr>
        <w:t>OBJETIVOS</w:t>
      </w:r>
    </w:p>
    <w:p w:rsidR="00362238" w:rsidRPr="00362238" w:rsidRDefault="00362238" w:rsidP="002B48ED">
      <w:pPr>
        <w:pStyle w:val="Descripcin"/>
        <w:rPr>
          <w:sz w:val="20"/>
          <w:szCs w:val="20"/>
          <w:lang w:val="pt-PT"/>
        </w:rPr>
      </w:pPr>
      <w:r w:rsidRPr="00362238">
        <w:rPr>
          <w:lang w:val="es-ES_tradnl"/>
        </w:rPr>
        <w:t>Los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objetivos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este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curso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están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relacionados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con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la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adquisición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de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las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siguientes</w:t>
      </w:r>
      <w:r w:rsidR="00DD3E94">
        <w:rPr>
          <w:lang w:val="es-ES_tradnl"/>
        </w:rPr>
        <w:t xml:space="preserve"> </w:t>
      </w:r>
      <w:r w:rsidRPr="00362238">
        <w:rPr>
          <w:lang w:val="es-ES_tradnl"/>
        </w:rPr>
        <w:t>competencias:</w:t>
      </w:r>
    </w:p>
    <w:p w:rsidR="00362238" w:rsidRPr="00362238" w:rsidRDefault="00362238" w:rsidP="00A5089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PT" w:eastAsia="ar-SA"/>
        </w:rPr>
      </w:pPr>
    </w:p>
    <w:p w:rsidR="00362238" w:rsidRPr="00BD7E96" w:rsidRDefault="00362238" w:rsidP="002B48ED">
      <w:pPr>
        <w:pStyle w:val="Descripcin"/>
        <w:rPr>
          <w:b/>
        </w:rPr>
      </w:pPr>
      <w:r w:rsidRPr="00BD7E96">
        <w:rPr>
          <w:b/>
        </w:rPr>
        <w:t>Competencias</w:t>
      </w:r>
      <w:r w:rsidR="00DD3E94">
        <w:rPr>
          <w:b/>
        </w:rPr>
        <w:t xml:space="preserve"> </w:t>
      </w:r>
      <w:r w:rsidRPr="00BD7E96">
        <w:rPr>
          <w:b/>
        </w:rPr>
        <w:t>generales:</w:t>
      </w:r>
    </w:p>
    <w:p w:rsidR="00362238" w:rsidRPr="00362238" w:rsidRDefault="00362238" w:rsidP="002B48ED">
      <w:pPr>
        <w:numPr>
          <w:ilvl w:val="0"/>
          <w:numId w:val="14"/>
        </w:numPr>
        <w:tabs>
          <w:tab w:val="clear" w:pos="0"/>
        </w:tabs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adquiera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conocimientos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habilidades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necesarias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para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Movilización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Neural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como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método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evaluación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sistema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neuromusculoesquelético</w:t>
      </w:r>
    </w:p>
    <w:p w:rsidR="00362238" w:rsidRPr="00362238" w:rsidRDefault="00362238" w:rsidP="002B48ED">
      <w:pPr>
        <w:numPr>
          <w:ilvl w:val="0"/>
          <w:numId w:val="14"/>
        </w:numPr>
        <w:tabs>
          <w:tab w:val="clear" w:pos="0"/>
        </w:tabs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aprenda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utilice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criterios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basados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razonamiento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clínico,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para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determinar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indicación,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progresión,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regresión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modificaciones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un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Movilización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Neural.</w:t>
      </w:r>
    </w:p>
    <w:p w:rsidR="00362238" w:rsidRPr="00362238" w:rsidRDefault="00362238" w:rsidP="002B48ED">
      <w:pPr>
        <w:numPr>
          <w:ilvl w:val="0"/>
          <w:numId w:val="14"/>
        </w:numPr>
        <w:tabs>
          <w:tab w:val="clear" w:pos="0"/>
        </w:tabs>
        <w:suppressAutoHyphens/>
        <w:spacing w:after="0" w:line="36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integre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este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método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práctica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general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fisioterapia,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tanto,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modalidades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pasivas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como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activas.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Default="00362238" w:rsidP="00122E63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2238" w:rsidRPr="00BD7E96" w:rsidRDefault="00362238" w:rsidP="002B48ED">
      <w:pPr>
        <w:pStyle w:val="Descripcin"/>
        <w:keepNext/>
        <w:pageBreakBefore/>
        <w:rPr>
          <w:b/>
        </w:rPr>
      </w:pPr>
      <w:r w:rsidRPr="00BD7E96">
        <w:rPr>
          <w:b/>
        </w:rPr>
        <w:t>Competencias</w:t>
      </w:r>
      <w:r w:rsidR="00DD3E94">
        <w:rPr>
          <w:b/>
        </w:rPr>
        <w:t xml:space="preserve"> </w:t>
      </w:r>
      <w:r w:rsidRPr="00BD7E96">
        <w:rPr>
          <w:b/>
        </w:rPr>
        <w:t>específicas:</w:t>
      </w:r>
    </w:p>
    <w:p w:rsidR="00122E63" w:rsidRDefault="00122E63" w:rsidP="00122E6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362238" w:rsidRPr="00454F74" w:rsidRDefault="00362238" w:rsidP="002B48ED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454F74">
        <w:rPr>
          <w:rFonts w:ascii="Arial" w:eastAsia="Times New Roman" w:hAnsi="Arial" w:cs="Arial"/>
          <w:b/>
          <w:i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454F74">
        <w:rPr>
          <w:rFonts w:ascii="Arial" w:eastAsia="Times New Roman" w:hAnsi="Arial" w:cs="Arial"/>
          <w:b/>
          <w:i/>
          <w:sz w:val="24"/>
          <w:szCs w:val="24"/>
          <w:lang w:eastAsia="ar-SA"/>
        </w:rPr>
        <w:t>conocimiento:</w:t>
      </w:r>
    </w:p>
    <w:p w:rsidR="00362238" w:rsidRPr="00362238" w:rsidRDefault="00362238" w:rsidP="002B48ED">
      <w:pPr>
        <w:numPr>
          <w:ilvl w:val="0"/>
          <w:numId w:val="17"/>
        </w:numPr>
        <w:suppressAutoHyphens/>
        <w:spacing w:after="0" w:line="360" w:lineRule="auto"/>
        <w:ind w:left="71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comprenda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aspectos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más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relevantes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mecanismos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neurofisiológicos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dolor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correlación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trastornos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mecanosensitivos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tejido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nervioso.</w:t>
      </w:r>
    </w:p>
    <w:p w:rsidR="00362238" w:rsidRPr="00362238" w:rsidRDefault="00362238" w:rsidP="002B48ED">
      <w:pPr>
        <w:numPr>
          <w:ilvl w:val="0"/>
          <w:numId w:val="17"/>
        </w:numPr>
        <w:suppressAutoHyphens/>
        <w:spacing w:after="0" w:line="360" w:lineRule="auto"/>
        <w:ind w:left="71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conozca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morfología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funciones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estructuras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neuroprotectoras.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0"/>
          <w:numId w:val="17"/>
        </w:numPr>
        <w:suppressAutoHyphens/>
        <w:spacing w:after="0" w:line="360" w:lineRule="auto"/>
        <w:ind w:left="71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identifique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través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evaluación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subjetiva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objetiva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entidades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justifique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utilización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procedimientos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neurodinámicos.</w:t>
      </w:r>
    </w:p>
    <w:p w:rsidR="00362238" w:rsidRPr="00362238" w:rsidRDefault="00362238" w:rsidP="00122E6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2238" w:rsidRPr="00454F74" w:rsidRDefault="00362238" w:rsidP="002B48ED">
      <w:pPr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454F74">
        <w:rPr>
          <w:rFonts w:ascii="Arial" w:eastAsia="Times New Roman" w:hAnsi="Arial" w:cs="Arial"/>
          <w:b/>
          <w:i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  <w:r w:rsidRPr="00454F74">
        <w:rPr>
          <w:rFonts w:ascii="Arial" w:eastAsia="Times New Roman" w:hAnsi="Arial" w:cs="Arial"/>
          <w:b/>
          <w:i/>
          <w:sz w:val="24"/>
          <w:szCs w:val="24"/>
          <w:lang w:eastAsia="ar-SA"/>
        </w:rPr>
        <w:t>habilidad:</w:t>
      </w:r>
      <w:r w:rsidR="00DD3E94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0"/>
          <w:numId w:val="18"/>
        </w:numPr>
        <w:suppressAutoHyphens/>
        <w:spacing w:after="0" w:line="360" w:lineRule="auto"/>
        <w:ind w:left="71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adquiera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habilidad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ejecución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pruebas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provocación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neural.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0"/>
          <w:numId w:val="18"/>
        </w:numPr>
        <w:suppressAutoHyphens/>
        <w:spacing w:after="0" w:line="360" w:lineRule="auto"/>
        <w:ind w:left="71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adquiera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destreza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exploración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palpatoria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sistema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nervioso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periférico.</w:t>
      </w:r>
    </w:p>
    <w:p w:rsidR="00362238" w:rsidRPr="00362238" w:rsidRDefault="00362238" w:rsidP="002B48ED">
      <w:pPr>
        <w:numPr>
          <w:ilvl w:val="0"/>
          <w:numId w:val="18"/>
        </w:numPr>
        <w:suppressAutoHyphens/>
        <w:spacing w:after="0" w:line="360" w:lineRule="auto"/>
        <w:ind w:left="71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Que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alumno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aprenda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ejecute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destreza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procedimientos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movilización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neural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fines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terapéuticos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cabeza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cuello,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raquis,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miembros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superiores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miembros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inferiores.</w:t>
      </w:r>
    </w:p>
    <w:p w:rsidR="00362238" w:rsidRPr="00362238" w:rsidRDefault="00362238" w:rsidP="00122E63">
      <w:pPr>
        <w:pStyle w:val="Descripcin"/>
        <w:spacing w:line="240" w:lineRule="auto"/>
      </w:pPr>
    </w:p>
    <w:p w:rsidR="00362238" w:rsidRPr="00362238" w:rsidRDefault="00362238" w:rsidP="002B48ED">
      <w:pPr>
        <w:pStyle w:val="Descripcin"/>
        <w:rPr>
          <w:b/>
          <w:bCs/>
          <w:iCs/>
        </w:rPr>
      </w:pPr>
      <w:r w:rsidRPr="00362238">
        <w:rPr>
          <w:b/>
          <w:bCs/>
          <w:iCs/>
        </w:rPr>
        <w:t>CONTENIDOS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Introducción.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Anatomía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biomecánica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normal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sistema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nervioso.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Trastornos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mecanosensitivos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tejido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nervioso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Fisiopatología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dolor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neurogénico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nociceptivo.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Tejido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nervioso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lesión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por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estrés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mecánico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repetitivo.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Mecanismos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modulación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dolor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movilización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neural.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Valoración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superior.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Descripción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neuroanatómica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superior.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Descripción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puntos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conflicto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mecánico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superior.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pruebas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provocación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por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tensión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superior.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maniobras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básicas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superior.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maniobras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avanzadas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superior.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Valoración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inferior.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Descripción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neuroanatómica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inferior.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Descripción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puntos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conflicto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mecánico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inferior.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pruebas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provocación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por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tensión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inferior.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maniobras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básicas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inferior.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Aplicación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clínica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maniobras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avanzadas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cuadrante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inferior.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40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Valoración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neuroeje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cabeza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cuello.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Neurobiomecánica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tallo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cerebral.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Exploración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neurodinámica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los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pares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craneales.</w:t>
      </w:r>
    </w:p>
    <w:p w:rsidR="00362238" w:rsidRPr="00362238" w:rsidRDefault="00362238" w:rsidP="002B48ED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sz w:val="24"/>
          <w:szCs w:val="24"/>
          <w:lang w:eastAsia="ar-SA"/>
        </w:rPr>
        <w:t>Movilización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neural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esfera</w:t>
      </w:r>
      <w:r w:rsidR="00DD3E94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sz w:val="24"/>
          <w:szCs w:val="24"/>
          <w:lang w:eastAsia="ar-SA"/>
        </w:rPr>
        <w:t>craneocervical.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67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Criterios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clínicos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indicación,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progresión,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regresión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y/o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modificación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tratamiento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mediante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estimulación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mecánica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tejido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nervioso.</w:t>
      </w:r>
    </w:p>
    <w:p w:rsidR="00362238" w:rsidRPr="00362238" w:rsidRDefault="00362238" w:rsidP="002B48ED">
      <w:pPr>
        <w:numPr>
          <w:ilvl w:val="4"/>
          <w:numId w:val="15"/>
        </w:numPr>
        <w:tabs>
          <w:tab w:val="left" w:pos="567"/>
        </w:tabs>
        <w:suppressAutoHyphens/>
        <w:spacing w:before="120" w:after="0" w:line="360" w:lineRule="auto"/>
        <w:ind w:left="567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Integración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la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movilización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tejido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nervioso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en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el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conjunto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procedimientos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terapia</w:t>
      </w:r>
      <w:r w:rsidR="00DD3E9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t>manual.</w:t>
      </w:r>
    </w:p>
    <w:p w:rsidR="00362238" w:rsidRPr="00362238" w:rsidRDefault="00362238" w:rsidP="00122E63">
      <w:pPr>
        <w:pStyle w:val="Descripcin"/>
        <w:spacing w:line="240" w:lineRule="auto"/>
      </w:pPr>
    </w:p>
    <w:p w:rsidR="00362238" w:rsidRPr="00F5793B" w:rsidRDefault="00362238" w:rsidP="002B48ED">
      <w:pPr>
        <w:pStyle w:val="Descripcin"/>
        <w:rPr>
          <w:b/>
          <w:color w:val="808080"/>
        </w:rPr>
      </w:pPr>
      <w:r w:rsidRPr="002063F1">
        <w:rPr>
          <w:b/>
        </w:rPr>
        <w:t>MÉTODOS</w:t>
      </w:r>
      <w:r w:rsidR="00DD3E94">
        <w:rPr>
          <w:b/>
        </w:rPr>
        <w:t xml:space="preserve"> </w:t>
      </w:r>
      <w:r w:rsidRPr="002063F1">
        <w:rPr>
          <w:b/>
        </w:rPr>
        <w:t>DOCENTES</w:t>
      </w:r>
    </w:p>
    <w:p w:rsidR="00362238" w:rsidRPr="00362238" w:rsidRDefault="00362238" w:rsidP="002B48ED">
      <w:pPr>
        <w:pStyle w:val="Descripcin"/>
      </w:pPr>
      <w:r w:rsidRPr="00362238">
        <w:t>Las</w:t>
      </w:r>
      <w:r w:rsidR="00DD3E94">
        <w:t xml:space="preserve"> </w:t>
      </w:r>
      <w:r w:rsidRPr="00362238">
        <w:t>clases</w:t>
      </w:r>
      <w:r w:rsidR="00DD3E94">
        <w:t xml:space="preserve"> </w:t>
      </w:r>
      <w:r w:rsidRPr="00362238">
        <w:t>son</w:t>
      </w:r>
      <w:r w:rsidR="00DD3E94">
        <w:t xml:space="preserve"> </w:t>
      </w:r>
      <w:r w:rsidRPr="00362238">
        <w:t>teórico-prácticas</w:t>
      </w:r>
      <w:r w:rsidR="00DD3E94">
        <w:t xml:space="preserve"> </w:t>
      </w:r>
      <w:r w:rsidRPr="00362238">
        <w:t>con</w:t>
      </w:r>
      <w:r w:rsidR="00DD3E94">
        <w:t xml:space="preserve"> </w:t>
      </w:r>
      <w:r w:rsidRPr="00362238">
        <w:t>exposiciones</w:t>
      </w:r>
      <w:r w:rsidR="00DD3E94">
        <w:t xml:space="preserve"> </w:t>
      </w:r>
      <w:r w:rsidRPr="00362238">
        <w:t>apoyadas</w:t>
      </w:r>
      <w:r w:rsidR="00DD3E94">
        <w:t xml:space="preserve"> </w:t>
      </w:r>
      <w:r w:rsidRPr="00362238">
        <w:t>por</w:t>
      </w:r>
      <w:r w:rsidR="00DD3E94">
        <w:t xml:space="preserve"> </w:t>
      </w:r>
      <w:r w:rsidRPr="00362238">
        <w:t>presentaciones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Power</w:t>
      </w:r>
      <w:r w:rsidR="00DD3E94">
        <w:t xml:space="preserve"> </w:t>
      </w:r>
      <w:r w:rsidRPr="00362238">
        <w:t>Point</w:t>
      </w:r>
      <w:r w:rsidR="00DD3E94">
        <w:t xml:space="preserve"> </w:t>
      </w:r>
      <w:r w:rsidRPr="00362238">
        <w:t>por</w:t>
      </w:r>
      <w:r w:rsidR="00DD3E94">
        <w:t xml:space="preserve"> </w:t>
      </w:r>
      <w:r w:rsidRPr="00362238">
        <w:t>parte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docente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talleres</w:t>
      </w:r>
      <w:r w:rsidR="00DD3E94">
        <w:t xml:space="preserve"> </w:t>
      </w:r>
      <w:r w:rsidRPr="00362238">
        <w:t>prácticos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demostración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técnicas.</w:t>
      </w:r>
      <w:r w:rsidR="00DD3E94">
        <w:t xml:space="preserve"> </w:t>
      </w:r>
    </w:p>
    <w:p w:rsidR="00362238" w:rsidRPr="00362238" w:rsidRDefault="00362238" w:rsidP="002B48ED">
      <w:pPr>
        <w:pStyle w:val="Descripcin"/>
      </w:pPr>
      <w:r w:rsidRPr="00362238">
        <w:t>Se</w:t>
      </w:r>
      <w:r w:rsidR="00DD3E94">
        <w:t xml:space="preserve"> </w:t>
      </w:r>
      <w:r w:rsidRPr="00362238">
        <w:t>hará</w:t>
      </w:r>
      <w:r w:rsidR="00DD3E94">
        <w:t xml:space="preserve"> </w:t>
      </w:r>
      <w:r w:rsidRPr="00362238">
        <w:t>énfasis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actividades</w:t>
      </w:r>
      <w:r w:rsidR="00DD3E94">
        <w:t xml:space="preserve"> </w:t>
      </w:r>
      <w:r w:rsidRPr="00362238">
        <w:t>prácticas</w:t>
      </w:r>
      <w:r w:rsidR="00DD3E94">
        <w:t xml:space="preserve"> </w:t>
      </w:r>
      <w:r w:rsidRPr="00362238">
        <w:t>en</w:t>
      </w:r>
      <w:r w:rsidR="00DD3E94">
        <w:t xml:space="preserve"> </w:t>
      </w:r>
      <w:r w:rsidRPr="00362238">
        <w:t>donde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alumnos</w:t>
      </w:r>
      <w:r w:rsidR="00DD3E94">
        <w:t xml:space="preserve"> </w:t>
      </w:r>
      <w:r w:rsidRPr="00362238">
        <w:t>ejecutarán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maniobras</w:t>
      </w:r>
      <w:r w:rsidR="00DD3E94">
        <w:t xml:space="preserve"> </w:t>
      </w:r>
      <w:r w:rsidRPr="00362238">
        <w:t>demostradas</w:t>
      </w:r>
      <w:r w:rsidR="00DD3E94">
        <w:t xml:space="preserve"> </w:t>
      </w:r>
      <w:r w:rsidRPr="00362238">
        <w:t>por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docente.</w:t>
      </w:r>
      <w:r w:rsidR="00DD3E94">
        <w:t xml:space="preserve"> </w:t>
      </w:r>
    </w:p>
    <w:p w:rsidR="00362238" w:rsidRPr="00362238" w:rsidRDefault="00362238" w:rsidP="002B48ED">
      <w:pPr>
        <w:pStyle w:val="Descripcin"/>
      </w:pPr>
    </w:p>
    <w:p w:rsidR="00362238" w:rsidRPr="00362238" w:rsidRDefault="00362238" w:rsidP="002B48ED">
      <w:pPr>
        <w:keepNext/>
        <w:suppressAutoHyphens/>
        <w:spacing w:after="0" w:line="360" w:lineRule="auto"/>
        <w:jc w:val="both"/>
        <w:rPr>
          <w:rFonts w:ascii="Arial" w:eastAsia="Times New Roman" w:hAnsi="Arial" w:cs="Trebuchet MS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Trebuchet MS"/>
          <w:b/>
          <w:sz w:val="24"/>
          <w:szCs w:val="24"/>
          <w:lang w:eastAsia="ar-SA"/>
        </w:rPr>
        <w:t>MÉTODOS</w:t>
      </w:r>
      <w:r w:rsidR="00DD3E94">
        <w:rPr>
          <w:rFonts w:ascii="Arial" w:eastAsia="Times New Roman" w:hAnsi="Arial" w:cs="Trebuchet MS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Trebuchet MS"/>
          <w:b/>
          <w:sz w:val="24"/>
          <w:szCs w:val="24"/>
          <w:lang w:eastAsia="ar-SA"/>
        </w:rPr>
        <w:t>DE</w:t>
      </w:r>
      <w:r w:rsidR="00DD3E94">
        <w:rPr>
          <w:rFonts w:ascii="Arial" w:eastAsia="Times New Roman" w:hAnsi="Arial" w:cs="Trebuchet MS"/>
          <w:b/>
          <w:sz w:val="24"/>
          <w:szCs w:val="24"/>
          <w:lang w:eastAsia="ar-SA"/>
        </w:rPr>
        <w:t xml:space="preserve"> </w:t>
      </w:r>
      <w:r w:rsidRPr="00362238">
        <w:rPr>
          <w:rFonts w:ascii="Arial" w:eastAsia="Times New Roman" w:hAnsi="Arial" w:cs="Trebuchet MS"/>
          <w:b/>
          <w:sz w:val="24"/>
          <w:szCs w:val="24"/>
          <w:lang w:eastAsia="ar-SA"/>
        </w:rPr>
        <w:t>EVALUACIÓN</w:t>
      </w:r>
    </w:p>
    <w:p w:rsidR="00362238" w:rsidRPr="00362238" w:rsidRDefault="00362238" w:rsidP="002B48ED">
      <w:pPr>
        <w:pStyle w:val="Descripcin"/>
        <w:rPr>
          <w:b/>
        </w:rPr>
      </w:pPr>
      <w:r w:rsidRPr="00362238">
        <w:t>Para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obtención</w:t>
      </w:r>
      <w:r w:rsidR="00DD3E94">
        <w:t xml:space="preserve"> </w:t>
      </w:r>
      <w:r w:rsidRPr="00362238">
        <w:t>del</w:t>
      </w:r>
      <w:r w:rsidR="00DD3E94">
        <w:t xml:space="preserve"> </w:t>
      </w:r>
      <w:r w:rsidRPr="00362238">
        <w:t>certificado</w:t>
      </w:r>
      <w:r w:rsidR="00DD3E94">
        <w:t xml:space="preserve"> </w:t>
      </w:r>
      <w:r w:rsidRPr="00362238">
        <w:t>es</w:t>
      </w:r>
      <w:r w:rsidR="00DD3E94">
        <w:t xml:space="preserve"> </w:t>
      </w:r>
      <w:r w:rsidRPr="00362238">
        <w:t>imprescindible</w:t>
      </w:r>
      <w:r w:rsidR="00DD3E94">
        <w:t xml:space="preserve"> </w:t>
      </w:r>
      <w:r w:rsidRPr="00362238">
        <w:t>asistir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menos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90%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horas</w:t>
      </w:r>
      <w:r w:rsidR="00DD3E94">
        <w:t xml:space="preserve"> </w:t>
      </w:r>
      <w:r w:rsidRPr="00362238">
        <w:t>lectivas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superación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un</w:t>
      </w:r>
      <w:r w:rsidR="00DD3E94">
        <w:t xml:space="preserve"> </w:t>
      </w:r>
      <w:r w:rsidRPr="00362238">
        <w:t>examen</w:t>
      </w:r>
      <w:r w:rsidR="00DD3E94">
        <w:t xml:space="preserve"> </w:t>
      </w:r>
      <w:r w:rsidRPr="00362238">
        <w:t>al</w:t>
      </w:r>
      <w:r w:rsidR="00DD3E94">
        <w:t xml:space="preserve"> </w:t>
      </w:r>
      <w:r w:rsidRPr="00362238">
        <w:t>finalizar</w:t>
      </w:r>
      <w:r w:rsidR="00DD3E94">
        <w:t xml:space="preserve"> </w:t>
      </w:r>
      <w:r w:rsidRPr="00362238">
        <w:t>el</w:t>
      </w:r>
      <w:r w:rsidR="00DD3E94">
        <w:t xml:space="preserve"> </w:t>
      </w:r>
      <w:r w:rsidRPr="00362238">
        <w:t>curso.</w:t>
      </w:r>
      <w:r w:rsidR="00DD3E94">
        <w:t xml:space="preserve"> </w:t>
      </w:r>
    </w:p>
    <w:p w:rsidR="00362238" w:rsidRPr="00362238" w:rsidRDefault="00362238" w:rsidP="00890288">
      <w:pPr>
        <w:pStyle w:val="Descripcin"/>
        <w:spacing w:line="240" w:lineRule="auto"/>
      </w:pPr>
    </w:p>
    <w:p w:rsidR="00362238" w:rsidRPr="00F5793B" w:rsidRDefault="00362238" w:rsidP="002B48ED">
      <w:pPr>
        <w:pStyle w:val="Descripcin"/>
        <w:rPr>
          <w:b/>
        </w:rPr>
      </w:pPr>
      <w:r w:rsidRPr="00F5793B">
        <w:rPr>
          <w:b/>
        </w:rPr>
        <w:t>ACREDITACIÓN</w:t>
      </w:r>
    </w:p>
    <w:p w:rsidR="00362238" w:rsidRPr="00362238" w:rsidRDefault="00362238" w:rsidP="002B48ED">
      <w:pPr>
        <w:pStyle w:val="Descripcin"/>
      </w:pPr>
      <w:r w:rsidRPr="00362238">
        <w:t>Para</w:t>
      </w:r>
      <w:r w:rsidR="00DD3E94">
        <w:t xml:space="preserve"> </w:t>
      </w:r>
      <w:r w:rsidRPr="00362238">
        <w:t>esta</w:t>
      </w:r>
      <w:r w:rsidR="00DD3E94">
        <w:t xml:space="preserve"> </w:t>
      </w:r>
      <w:r w:rsidRPr="00362238">
        <w:t>actividad</w:t>
      </w:r>
      <w:r w:rsidR="00DD3E94">
        <w:t xml:space="preserve"> </w:t>
      </w:r>
      <w:r w:rsidRPr="00362238">
        <w:t>docente</w:t>
      </w:r>
      <w:r w:rsidR="00DD3E94">
        <w:t xml:space="preserve"> </w:t>
      </w:r>
      <w:r w:rsidRPr="00362238">
        <w:t>se</w:t>
      </w:r>
      <w:r w:rsidR="00DD3E94">
        <w:t xml:space="preserve"> </w:t>
      </w:r>
      <w:r w:rsidRPr="00362238">
        <w:t>ha</w:t>
      </w:r>
      <w:r w:rsidR="00DD3E94">
        <w:t xml:space="preserve"> </w:t>
      </w:r>
      <w:r w:rsidRPr="00362238">
        <w:t>solicitado,</w:t>
      </w:r>
      <w:r w:rsidR="00DD3E94">
        <w:t xml:space="preserve"> </w:t>
      </w:r>
      <w:r w:rsidRPr="00362238">
        <w:t>ante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Comisión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Formación</w:t>
      </w:r>
      <w:r w:rsidR="00DD3E94">
        <w:t xml:space="preserve"> </w:t>
      </w:r>
      <w:r w:rsidRPr="00362238">
        <w:t>Continuada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las</w:t>
      </w:r>
      <w:r w:rsidR="00DD3E94">
        <w:t xml:space="preserve"> </w:t>
      </w:r>
      <w:r w:rsidRPr="00362238">
        <w:t>Profesiones</w:t>
      </w:r>
      <w:r w:rsidR="00DD3E94">
        <w:t xml:space="preserve"> </w:t>
      </w:r>
      <w:r w:rsidRPr="00362238">
        <w:t>Sanitarias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Comunidad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Madrid-Sistema</w:t>
      </w:r>
      <w:r w:rsidR="00DD3E94">
        <w:t xml:space="preserve"> </w:t>
      </w:r>
      <w:r w:rsidRPr="00362238">
        <w:t>Nacional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Salud,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acreditación</w:t>
      </w:r>
      <w:r w:rsidR="00DD3E94">
        <w:t xml:space="preserve"> </w:t>
      </w:r>
      <w:r w:rsidRPr="00362238">
        <w:t>para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obtención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los</w:t>
      </w:r>
      <w:r w:rsidR="00DD3E94">
        <w:t xml:space="preserve"> </w:t>
      </w:r>
      <w:r w:rsidRPr="00362238">
        <w:t>créditos</w:t>
      </w:r>
      <w:r w:rsidR="00DD3E94">
        <w:t xml:space="preserve"> </w:t>
      </w:r>
      <w:r w:rsidRPr="00362238">
        <w:t>correspondientes</w:t>
      </w:r>
      <w:r w:rsidR="00DD3E94">
        <w:t xml:space="preserve"> </w:t>
      </w:r>
      <w:r w:rsidRPr="00362238">
        <w:t>como</w:t>
      </w:r>
      <w:r w:rsidR="00DD3E94">
        <w:t xml:space="preserve"> </w:t>
      </w:r>
      <w:r w:rsidRPr="00362238">
        <w:t>formación</w:t>
      </w:r>
      <w:r w:rsidR="00DD3E94">
        <w:t xml:space="preserve"> </w:t>
      </w:r>
      <w:r w:rsidRPr="00362238">
        <w:t>continuada</w:t>
      </w:r>
      <w:r w:rsidR="00DD3E94">
        <w:t xml:space="preserve"> </w:t>
      </w:r>
      <w:r w:rsidRPr="00362238">
        <w:t>para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profesión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Fisioterapeuta.</w:t>
      </w:r>
    </w:p>
    <w:p w:rsidR="00362238" w:rsidRPr="00362238" w:rsidRDefault="00362238" w:rsidP="0089028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2238" w:rsidRPr="00F5793B" w:rsidRDefault="00362238" w:rsidP="002B48ED">
      <w:pPr>
        <w:pStyle w:val="Descripcin"/>
        <w:rPr>
          <w:b/>
        </w:rPr>
      </w:pPr>
      <w:r w:rsidRPr="00F5793B">
        <w:rPr>
          <w:b/>
        </w:rPr>
        <w:t>FECHAS</w:t>
      </w:r>
    </w:p>
    <w:p w:rsidR="00362238" w:rsidRPr="00362238" w:rsidRDefault="00362238" w:rsidP="00890288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2238" w:rsidRPr="005F2B9E" w:rsidRDefault="00362238" w:rsidP="002B48ED">
      <w:pPr>
        <w:pStyle w:val="Descripcin"/>
        <w:rPr>
          <w:b/>
        </w:rPr>
      </w:pPr>
      <w:r w:rsidRPr="005F2B9E">
        <w:rPr>
          <w:b/>
        </w:rPr>
        <w:t>Seminario</w:t>
      </w:r>
      <w:r w:rsidR="00DD3E94">
        <w:rPr>
          <w:b/>
        </w:rPr>
        <w:t xml:space="preserve"> </w:t>
      </w:r>
      <w:r w:rsidRPr="005F2B9E">
        <w:rPr>
          <w:b/>
        </w:rPr>
        <w:t>I:</w:t>
      </w:r>
      <w:r w:rsidR="00DD3E94">
        <w:rPr>
          <w:b/>
        </w:rPr>
        <w:t xml:space="preserve"> </w:t>
      </w:r>
    </w:p>
    <w:p w:rsidR="00362238" w:rsidRPr="00362238" w:rsidRDefault="00362238" w:rsidP="002B48ED">
      <w:pPr>
        <w:pStyle w:val="Lista1"/>
        <w:widowControl/>
      </w:pPr>
      <w:r w:rsidRPr="00362238">
        <w:t>Viernes</w:t>
      </w:r>
      <w:r w:rsidR="00DD3E94">
        <w:t xml:space="preserve"> </w:t>
      </w:r>
      <w:r w:rsidRPr="00362238">
        <w:t>17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sábado</w:t>
      </w:r>
      <w:r w:rsidR="00DD3E94">
        <w:t xml:space="preserve"> </w:t>
      </w:r>
      <w:r w:rsidRPr="00362238">
        <w:t>18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mayo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2019,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9:00h.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14:15h.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15:15h.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20:30h.</w:t>
      </w:r>
      <w:r w:rsidR="00DD3E94">
        <w:t xml:space="preserve"> </w:t>
      </w:r>
    </w:p>
    <w:p w:rsidR="00362238" w:rsidRPr="00362238" w:rsidRDefault="00362238" w:rsidP="002B48ED">
      <w:pPr>
        <w:pStyle w:val="Lista1"/>
        <w:widowControl/>
      </w:pPr>
      <w:r w:rsidRPr="00362238">
        <w:t>Domingo</w:t>
      </w:r>
      <w:r w:rsidR="00DD3E94">
        <w:t xml:space="preserve"> </w:t>
      </w:r>
      <w:r w:rsidRPr="00362238">
        <w:t>19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mayo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2019,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9:00h,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14:15h.</w:t>
      </w:r>
    </w:p>
    <w:p w:rsidR="00362238" w:rsidRPr="00362238" w:rsidRDefault="00362238" w:rsidP="00890288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2238" w:rsidRPr="005F2B9E" w:rsidRDefault="00362238" w:rsidP="002B48ED">
      <w:pPr>
        <w:pStyle w:val="Descripcin"/>
        <w:rPr>
          <w:b/>
        </w:rPr>
      </w:pPr>
      <w:r w:rsidRPr="005F2B9E">
        <w:rPr>
          <w:b/>
        </w:rPr>
        <w:t>Seminario</w:t>
      </w:r>
      <w:r w:rsidR="00DD3E94">
        <w:rPr>
          <w:b/>
        </w:rPr>
        <w:t xml:space="preserve"> </w:t>
      </w:r>
      <w:r w:rsidRPr="005F2B9E">
        <w:rPr>
          <w:b/>
        </w:rPr>
        <w:t>II:</w:t>
      </w:r>
      <w:r w:rsidR="00DD3E94">
        <w:rPr>
          <w:b/>
        </w:rPr>
        <w:t xml:space="preserve"> </w:t>
      </w:r>
    </w:p>
    <w:p w:rsidR="00362238" w:rsidRPr="00362238" w:rsidRDefault="00362238" w:rsidP="002B48ED">
      <w:pPr>
        <w:pStyle w:val="Lista1"/>
        <w:widowControl/>
      </w:pPr>
      <w:r w:rsidRPr="00362238">
        <w:t>Viernes</w:t>
      </w:r>
      <w:r w:rsidR="00DD3E94">
        <w:t xml:space="preserve"> </w:t>
      </w:r>
      <w:r w:rsidRPr="00362238">
        <w:t>31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mayo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sábado</w:t>
      </w:r>
      <w:r w:rsidR="00DD3E94">
        <w:t xml:space="preserve"> </w:t>
      </w:r>
      <w:r w:rsidRPr="00362238">
        <w:t>1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junio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2019,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9:00h.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14:15h.</w:t>
      </w:r>
      <w:r w:rsidR="00DD3E94">
        <w:t xml:space="preserve"> </w:t>
      </w:r>
      <w:r w:rsidRPr="00362238">
        <w:t>y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15:15h.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20:30h.</w:t>
      </w:r>
    </w:p>
    <w:p w:rsidR="00362238" w:rsidRPr="00362238" w:rsidRDefault="00362238" w:rsidP="002B48ED">
      <w:pPr>
        <w:pStyle w:val="Lista1"/>
        <w:widowControl/>
      </w:pPr>
      <w:r w:rsidRPr="00362238">
        <w:t>Domingo</w:t>
      </w:r>
      <w:r w:rsidR="00DD3E94">
        <w:t xml:space="preserve"> </w:t>
      </w:r>
      <w:r w:rsidRPr="00362238">
        <w:t>2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junio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2019,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9:00h,</w:t>
      </w:r>
      <w:r w:rsidR="00DD3E94">
        <w:t xml:space="preserve"> </w:t>
      </w:r>
      <w:r w:rsidRPr="00362238">
        <w:t>a</w:t>
      </w:r>
      <w:r w:rsidR="00DD3E94">
        <w:t xml:space="preserve"> </w:t>
      </w:r>
      <w:r w:rsidRPr="00362238">
        <w:t>14:15h.</w:t>
      </w:r>
    </w:p>
    <w:p w:rsidR="00F5793B" w:rsidRDefault="00F5793B" w:rsidP="0089028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2238" w:rsidRPr="005F2B9E" w:rsidRDefault="00362238" w:rsidP="002B48ED">
      <w:pPr>
        <w:pStyle w:val="Descripcin"/>
        <w:rPr>
          <w:b/>
        </w:rPr>
      </w:pPr>
      <w:r w:rsidRPr="005F2B9E">
        <w:rPr>
          <w:b/>
        </w:rPr>
        <w:t>COORDINADORA</w:t>
      </w:r>
    </w:p>
    <w:p w:rsidR="00362238" w:rsidRPr="00362238" w:rsidRDefault="00362238" w:rsidP="002B48ED">
      <w:pPr>
        <w:pStyle w:val="Lista1"/>
        <w:widowControl/>
        <w:rPr>
          <w:b/>
        </w:rPr>
      </w:pPr>
      <w:r w:rsidRPr="005F2B9E">
        <w:rPr>
          <w:b/>
        </w:rPr>
        <w:t>D.ª</w:t>
      </w:r>
      <w:r w:rsidR="00DD3E94">
        <w:rPr>
          <w:b/>
        </w:rPr>
        <w:t xml:space="preserve"> </w:t>
      </w:r>
      <w:r w:rsidRPr="005F2B9E">
        <w:rPr>
          <w:b/>
        </w:rPr>
        <w:t>Irene</w:t>
      </w:r>
      <w:r w:rsidR="00DD3E94">
        <w:rPr>
          <w:b/>
        </w:rPr>
        <w:t xml:space="preserve"> </w:t>
      </w:r>
      <w:r w:rsidRPr="005F2B9E">
        <w:rPr>
          <w:b/>
        </w:rPr>
        <w:t>Rodríguez</w:t>
      </w:r>
      <w:r w:rsidR="00DD3E94">
        <w:rPr>
          <w:b/>
        </w:rPr>
        <w:t xml:space="preserve"> </w:t>
      </w:r>
      <w:r w:rsidRPr="005F2B9E">
        <w:rPr>
          <w:b/>
        </w:rPr>
        <w:t>Andonaegui</w:t>
      </w:r>
      <w:r w:rsidRPr="00362238">
        <w:t>.</w:t>
      </w:r>
      <w:r w:rsidR="00DD3E94">
        <w:t xml:space="preserve"> </w:t>
      </w:r>
      <w:r w:rsidRPr="00362238">
        <w:t>Fisioterapeuta.</w:t>
      </w:r>
      <w:r w:rsidR="00DD3E94">
        <w:t xml:space="preserve"> </w:t>
      </w:r>
      <w:r w:rsidRPr="00362238">
        <w:t>Profesora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Escuela</w:t>
      </w:r>
      <w:r w:rsidR="00DD3E94">
        <w:t xml:space="preserve"> </w:t>
      </w:r>
      <w:r w:rsidRPr="00362238">
        <w:t>Universitaria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Fisioterapia</w:t>
      </w:r>
      <w:r w:rsidR="00DD3E94">
        <w:t xml:space="preserve"> </w:t>
      </w:r>
      <w:r w:rsidRPr="00362238">
        <w:t>de</w:t>
      </w:r>
      <w:r w:rsidR="00DD3E94">
        <w:t xml:space="preserve"> </w:t>
      </w:r>
      <w:r w:rsidRPr="00362238">
        <w:t>la</w:t>
      </w:r>
      <w:r w:rsidR="00DD3E94">
        <w:t xml:space="preserve"> </w:t>
      </w:r>
      <w:r w:rsidRPr="00362238">
        <w:t>ONCE.</w:t>
      </w:r>
    </w:p>
    <w:p w:rsidR="00362238" w:rsidRPr="00362238" w:rsidRDefault="00362238" w:rsidP="002B48E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362238" w:rsidRDefault="00362238" w:rsidP="002B48E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62238">
        <w:rPr>
          <w:rFonts w:ascii="Arial" w:eastAsia="Times New Roman" w:hAnsi="Arial" w:cs="Arial"/>
          <w:b/>
          <w:sz w:val="24"/>
          <w:szCs w:val="24"/>
          <w:lang w:eastAsia="ar-SA"/>
        </w:rPr>
        <w:br w:type="page"/>
      </w:r>
    </w:p>
    <w:p w:rsidR="00362238" w:rsidRDefault="00362238" w:rsidP="002B48E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362238" w:rsidRPr="007A3404" w:rsidRDefault="00362238" w:rsidP="002B48ED">
      <w:pPr>
        <w:pStyle w:val="Descripcin"/>
        <w:rPr>
          <w:b/>
        </w:rPr>
      </w:pPr>
      <w:r w:rsidRPr="007A3404">
        <w:rPr>
          <w:b/>
        </w:rPr>
        <w:t>CRONOGRAMA</w:t>
      </w:r>
      <w:r w:rsidR="00DD3E94">
        <w:rPr>
          <w:b/>
        </w:rPr>
        <w:t xml:space="preserve"> </w:t>
      </w:r>
      <w:r w:rsidRPr="007A3404">
        <w:rPr>
          <w:b/>
        </w:rPr>
        <w:t>ORIENTATIVO</w:t>
      </w:r>
    </w:p>
    <w:tbl>
      <w:tblPr>
        <w:tblW w:w="934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2571"/>
      </w:tblGrid>
      <w:tr w:rsidR="00CA3079" w:rsidRPr="00890288" w:rsidTr="00CA3079">
        <w:trPr>
          <w:trHeight w:val="267"/>
        </w:trPr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FFD100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/>
              <w:jc w:val="center"/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Viernes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17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mayo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2019</w:t>
            </w:r>
          </w:p>
        </w:tc>
      </w:tr>
      <w:tr w:rsidR="00CA3079" w:rsidRPr="00890288" w:rsidTr="00CA3079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HORARIO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CONTENIDO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ACTIVIDAD</w:t>
            </w:r>
          </w:p>
        </w:tc>
      </w:tr>
      <w:tr w:rsidR="00362238" w:rsidRPr="00362238" w:rsidTr="00365DCD">
        <w:trPr>
          <w:trHeight w:val="46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09:00-11:00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Introducción.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teórica</w:t>
            </w:r>
          </w:p>
        </w:tc>
      </w:tr>
      <w:tr w:rsidR="00581358" w:rsidRPr="00362238" w:rsidTr="00F10358">
        <w:trPr>
          <w:trHeight w:val="24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11:00-11:15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41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11:15-14:15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Anatomía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biomecánica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sistema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nervioso.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581358" w:rsidRPr="00362238" w:rsidTr="00F10358">
        <w:trPr>
          <w:trHeight w:val="2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14:15-15:15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83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15:15-17:15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Trastornos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mecanosensitivos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tejido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nervioso: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Fisiopatología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dolor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neurogénico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nociceptivo.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Tejido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nervioso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lesión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por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estrés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repetitivo.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63602" w:rsidRPr="00362238" w:rsidTr="00F10358">
        <w:trPr>
          <w:trHeight w:val="31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17:15-17:30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17:30-20:30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tabs>
                <w:tab w:val="left" w:pos="785"/>
              </w:tabs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Mecanismos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modulación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dolor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movilización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neural.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teórica</w:t>
            </w:r>
          </w:p>
        </w:tc>
      </w:tr>
      <w:tr w:rsidR="00CA3079" w:rsidRPr="00890288" w:rsidTr="00CA3079"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FFD100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/>
              <w:jc w:val="center"/>
              <w:rPr>
                <w:rFonts w:ascii="Trebuchet MS" w:eastAsia="Times New Roman" w:hAnsi="Trebuchet MS" w:cs="Trebuchet MS"/>
                <w:color w:val="009639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Sábado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18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mayo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2019</w:t>
            </w:r>
          </w:p>
        </w:tc>
      </w:tr>
      <w:tr w:rsidR="00CA3079" w:rsidRPr="00890288" w:rsidTr="00CA3079"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HORARIO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CONTENIDO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639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ACTIVIDAD</w:t>
            </w:r>
          </w:p>
        </w:tc>
      </w:tr>
      <w:tr w:rsidR="00362238" w:rsidRPr="00362238" w:rsidTr="00365DCD">
        <w:trPr>
          <w:trHeight w:val="6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09:00-11:00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Valoración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superior.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581358" w:rsidRPr="00362238" w:rsidTr="00F10358">
        <w:trPr>
          <w:trHeight w:val="38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11:00-11:15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11:15-14:15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neuroanatómica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superior.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581358" w:rsidRPr="00362238" w:rsidTr="00F10358">
        <w:trPr>
          <w:trHeight w:val="3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14:15-15:15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7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15:15-17:15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puntos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conflicto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mecánico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superior.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581358" w:rsidRPr="00362238" w:rsidTr="00F10358">
        <w:trPr>
          <w:trHeight w:val="3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17:15-17:30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7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17:30-20:30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Aplicación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clínica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pruebas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provocación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por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tensión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superior.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A3079" w:rsidRPr="00890288" w:rsidTr="00CA3079"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FFD100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/>
              <w:jc w:val="center"/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Domingo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19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mayo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2019</w:t>
            </w:r>
          </w:p>
        </w:tc>
      </w:tr>
      <w:tr w:rsidR="00CA3079" w:rsidRPr="00890288" w:rsidTr="00CA3079">
        <w:trPr>
          <w:trHeight w:val="30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HORARIO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CONTENIDO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ACTIVIDAD</w:t>
            </w:r>
          </w:p>
        </w:tc>
      </w:tr>
      <w:tr w:rsidR="00362238" w:rsidRPr="00362238" w:rsidTr="00365DCD">
        <w:trPr>
          <w:trHeight w:val="6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09:00-11:00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Aplicación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clínica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maniobras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básicas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superior.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581358" w:rsidRPr="00362238" w:rsidTr="00F10358">
        <w:trPr>
          <w:trHeight w:val="39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11:00-11:15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358" w:rsidRPr="00362238" w:rsidRDefault="0058135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8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11:15-14:15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Aplicación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clínica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maniobras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avanzadas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superior.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</w:tbl>
    <w:p w:rsidR="00581358" w:rsidRDefault="00581358" w:rsidP="002B48ED">
      <w:r>
        <w:br w:type="page"/>
      </w:r>
    </w:p>
    <w:tbl>
      <w:tblPr>
        <w:tblW w:w="934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2571"/>
      </w:tblGrid>
      <w:tr w:rsidR="00CA3079" w:rsidRPr="00890288" w:rsidTr="00CA3079">
        <w:trPr>
          <w:trHeight w:val="267"/>
        </w:trPr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FFD100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/>
              <w:jc w:val="center"/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br w:type="page"/>
              <w:t>Viernes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31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mayo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2019</w:t>
            </w:r>
          </w:p>
        </w:tc>
      </w:tr>
      <w:tr w:rsidR="00CA3079" w:rsidRPr="00890288" w:rsidTr="00CA3079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HORARIO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CONTENIDO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ACTIVIDAD</w:t>
            </w:r>
          </w:p>
        </w:tc>
      </w:tr>
      <w:tr w:rsidR="00362238" w:rsidRPr="00362238" w:rsidTr="00365DCD">
        <w:trPr>
          <w:trHeight w:val="4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09:00-11:00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6B7FA8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Valoración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inferior.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teórica</w:t>
            </w:r>
          </w:p>
        </w:tc>
      </w:tr>
      <w:tr w:rsidR="00C63602" w:rsidRPr="00362238" w:rsidTr="00F10358">
        <w:trPr>
          <w:trHeight w:val="24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11:00-11:15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11:15-14:15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6B7FA8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neuroanatómica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inferior.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63602" w:rsidRPr="00362238" w:rsidTr="00F10358">
        <w:trPr>
          <w:trHeight w:val="27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14:15-15:15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15:15-17:15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6B7FA8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puntos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conflicto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mecánico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inferior.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63602" w:rsidRPr="00362238" w:rsidTr="00F10358">
        <w:trPr>
          <w:trHeight w:val="3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17:15-17:30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1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17:30-20:30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6B7FA8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Aplicación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clínica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pruebas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provocación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por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tensión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inferior.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teórica</w:t>
            </w:r>
          </w:p>
        </w:tc>
      </w:tr>
      <w:tr w:rsidR="00CA3079" w:rsidRPr="00890288" w:rsidTr="00CA3079"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FFD100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/>
              <w:jc w:val="center"/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Sábado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1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junio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2019</w:t>
            </w:r>
          </w:p>
        </w:tc>
      </w:tr>
      <w:tr w:rsidR="00CA3079" w:rsidRPr="00890288" w:rsidTr="00CA3079"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HORARIO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CONTENIDO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639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ACTIVIDAD</w:t>
            </w:r>
          </w:p>
        </w:tc>
      </w:tr>
      <w:tr w:rsidR="00362238" w:rsidRPr="00362238" w:rsidTr="00365DCD">
        <w:trPr>
          <w:trHeight w:val="7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09:00-11:00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6B7FA8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Aplicación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clínica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maniobras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básicas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avanzadas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cuadrante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inferior.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63602" w:rsidRPr="00362238" w:rsidTr="00F10358">
        <w:trPr>
          <w:trHeight w:val="2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11:00-11:15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9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11:15-14:15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4E7C91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Valoración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Neuroeje,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Cabeza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Cuello: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Neurobiomecánica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tallo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cerebral.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práctica</w:t>
            </w:r>
          </w:p>
        </w:tc>
      </w:tr>
      <w:tr w:rsidR="00C63602" w:rsidRPr="00362238" w:rsidTr="00F1035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14:15-15:15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5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15:15-17:15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4E7C91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Exploración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neurodinámica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pares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craneales.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63602" w:rsidRPr="00362238" w:rsidTr="00F10358">
        <w:trPr>
          <w:trHeight w:val="34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17:15-17:30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61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17:30-20:30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4E7C91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Movilización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neural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esfera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craneocervical.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A3079" w:rsidRPr="00890288" w:rsidTr="00CA3079"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FFD100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/>
              <w:jc w:val="center"/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Domingo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junio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de</w:t>
            </w:r>
            <w:r w:rsidR="00DD3E94"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 xml:space="preserve"> </w:t>
            </w:r>
            <w:r w:rsidRPr="00890288">
              <w:rPr>
                <w:rFonts w:ascii="Arial" w:eastAsia="Times New Roman" w:hAnsi="Arial" w:cs="Arial"/>
                <w:color w:val="009639"/>
                <w:sz w:val="24"/>
                <w:szCs w:val="24"/>
                <w:lang w:eastAsia="ar-SA"/>
              </w:rPr>
              <w:t>2019</w:t>
            </w:r>
          </w:p>
        </w:tc>
      </w:tr>
      <w:tr w:rsidR="00CA3079" w:rsidRPr="00890288" w:rsidTr="00CA3079">
        <w:trPr>
          <w:trHeight w:val="309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HORARIO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ind w:left="147" w:hanging="2"/>
              <w:jc w:val="center"/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CONTENIDO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639"/>
            <w:vAlign w:val="center"/>
          </w:tcPr>
          <w:p w:rsidR="00362238" w:rsidRPr="00890288" w:rsidRDefault="00362238" w:rsidP="002B48ED">
            <w:pPr>
              <w:suppressAutoHyphens/>
              <w:spacing w:before="60" w:after="60" w:line="276" w:lineRule="auto"/>
              <w:jc w:val="center"/>
              <w:rPr>
                <w:rFonts w:ascii="Trebuchet MS" w:eastAsia="Times New Roman" w:hAnsi="Trebuchet MS" w:cs="Trebuchet MS"/>
                <w:color w:val="FFD100"/>
                <w:sz w:val="24"/>
                <w:szCs w:val="24"/>
                <w:lang w:eastAsia="ar-SA"/>
              </w:rPr>
            </w:pPr>
            <w:r w:rsidRPr="00890288">
              <w:rPr>
                <w:rFonts w:ascii="Arial" w:eastAsia="Times New Roman" w:hAnsi="Arial" w:cs="Arial"/>
                <w:color w:val="FFD100"/>
                <w:sz w:val="24"/>
                <w:szCs w:val="24"/>
                <w:lang w:eastAsia="ar-SA"/>
              </w:rPr>
              <w:t>ACTIVIDAD</w:t>
            </w:r>
          </w:p>
        </w:tc>
      </w:tr>
      <w:tr w:rsidR="00362238" w:rsidRPr="00362238" w:rsidTr="00365DCD">
        <w:trPr>
          <w:trHeight w:val="99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09:00-11:00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4E7C91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Criterios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clínicos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indicación,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progresión,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regresión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y/o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modificación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tratamiento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mediante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estimulación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mecánica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sistema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nervioso.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  <w:tr w:rsidR="00C63602" w:rsidRPr="00362238" w:rsidTr="00F10358">
        <w:trPr>
          <w:trHeight w:val="3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11:00-11:15</w:t>
            </w:r>
          </w:p>
        </w:tc>
        <w:tc>
          <w:tcPr>
            <w:tcW w:w="7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602" w:rsidRPr="00362238" w:rsidRDefault="00C63602" w:rsidP="006B7FA8">
            <w:pPr>
              <w:suppressAutoHyphens/>
              <w:spacing w:after="0" w:line="276" w:lineRule="auto"/>
              <w:ind w:left="78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Descanso</w:t>
            </w:r>
          </w:p>
        </w:tc>
      </w:tr>
      <w:tr w:rsidR="00362238" w:rsidRPr="00362238" w:rsidTr="00365DCD">
        <w:trPr>
          <w:trHeight w:val="89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11:15-14:15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4E7C91">
            <w:pPr>
              <w:suppressAutoHyphens/>
              <w:spacing w:after="0" w:line="276" w:lineRule="auto"/>
              <w:ind w:left="7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Integración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movilización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tejido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nervioso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en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conjunto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procedimientos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terapia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manual.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238" w:rsidRPr="00362238" w:rsidRDefault="00362238" w:rsidP="002B48ED">
            <w:pPr>
              <w:suppressAutoHyphens/>
              <w:spacing w:after="0" w:line="276" w:lineRule="auto"/>
              <w:jc w:val="center"/>
              <w:rPr>
                <w:rFonts w:ascii="Trebuchet MS" w:eastAsia="Times New Roman" w:hAnsi="Trebuchet MS" w:cs="Trebuchet MS"/>
                <w:sz w:val="24"/>
                <w:szCs w:val="24"/>
                <w:lang w:eastAsia="ar-SA"/>
              </w:rPr>
            </w:pP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Clase</w:t>
            </w:r>
            <w:r w:rsidR="00DD3E9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36223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teórico-práctica</w:t>
            </w:r>
          </w:p>
        </w:tc>
      </w:tr>
    </w:tbl>
    <w:p w:rsidR="00FB5941" w:rsidRDefault="00FB5941" w:rsidP="002B48ED">
      <w:pPr>
        <w:pStyle w:val="Descripcin"/>
        <w:rPr>
          <w:b/>
        </w:rPr>
        <w:sectPr w:rsidR="00FB5941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234461" w:rsidRPr="00FB5941" w:rsidRDefault="009E659C" w:rsidP="002B48ED">
      <w:pPr>
        <w:pStyle w:val="Ttulo4"/>
      </w:pPr>
      <w:bookmarkStart w:id="190" w:name="_ANEXO_XXVIII"/>
      <w:bookmarkStart w:id="191" w:name="_Toc22719814"/>
      <w:bookmarkStart w:id="192" w:name="_Toc22720103"/>
      <w:bookmarkEnd w:id="190"/>
      <w:r w:rsidRPr="00FB5941">
        <w:t>ANEXO</w:t>
      </w:r>
      <w:r w:rsidR="00DD3E94">
        <w:t xml:space="preserve"> </w:t>
      </w:r>
      <w:r w:rsidR="008001B0" w:rsidRPr="00FB5941">
        <w:t>X</w:t>
      </w:r>
      <w:r w:rsidRPr="00FB5941">
        <w:t>XVII</w:t>
      </w:r>
      <w:r w:rsidR="00B2581E" w:rsidRPr="00FB5941">
        <w:t>I</w:t>
      </w:r>
      <w:bookmarkEnd w:id="191"/>
      <w:bookmarkEnd w:id="192"/>
    </w:p>
    <w:p w:rsidR="00135DFD" w:rsidRPr="00FB5941" w:rsidRDefault="00135DFD" w:rsidP="002B48ED">
      <w:pPr>
        <w:pStyle w:val="Descripcin"/>
        <w:spacing w:line="276" w:lineRule="auto"/>
        <w:jc w:val="center"/>
        <w:rPr>
          <w:b/>
        </w:rPr>
      </w:pPr>
      <w:r w:rsidRPr="00FB5941">
        <w:rPr>
          <w:b/>
        </w:rPr>
        <w:t>29</w:t>
      </w:r>
      <w:r w:rsidR="00DD3E94">
        <w:rPr>
          <w:b/>
        </w:rPr>
        <w:t xml:space="preserve"> </w:t>
      </w:r>
      <w:r w:rsidRPr="00FB5941">
        <w:rPr>
          <w:b/>
        </w:rPr>
        <w:t>JORNADAS</w:t>
      </w:r>
      <w:r w:rsidR="00DD3E94">
        <w:rPr>
          <w:b/>
        </w:rPr>
        <w:t xml:space="preserve"> </w:t>
      </w:r>
      <w:r w:rsidRPr="00FB5941">
        <w:rPr>
          <w:b/>
        </w:rPr>
        <w:t>DE</w:t>
      </w:r>
      <w:r w:rsidR="00DD3E94">
        <w:rPr>
          <w:b/>
        </w:rPr>
        <w:t xml:space="preserve"> </w:t>
      </w:r>
      <w:r w:rsidRPr="00FB5941">
        <w:rPr>
          <w:b/>
        </w:rPr>
        <w:t>FISIOTERAPIA</w:t>
      </w:r>
      <w:r w:rsidR="00DD3E94">
        <w:rPr>
          <w:b/>
        </w:rPr>
        <w:t xml:space="preserve"> </w:t>
      </w:r>
      <w:r w:rsidRPr="00FB5941">
        <w:rPr>
          <w:b/>
        </w:rPr>
        <w:t>DE</w:t>
      </w:r>
      <w:r w:rsidR="00DD3E94">
        <w:rPr>
          <w:b/>
        </w:rPr>
        <w:t xml:space="preserve"> </w:t>
      </w:r>
      <w:r w:rsidRPr="00FB5941">
        <w:rPr>
          <w:b/>
        </w:rPr>
        <w:t>LA</w:t>
      </w:r>
      <w:r w:rsidR="00DD3E94">
        <w:rPr>
          <w:b/>
        </w:rPr>
        <w:t xml:space="preserve"> </w:t>
      </w:r>
      <w:r w:rsidRPr="00FB5941">
        <w:rPr>
          <w:b/>
        </w:rPr>
        <w:t>ONCE</w:t>
      </w:r>
    </w:p>
    <w:p w:rsidR="00135DFD" w:rsidRPr="00FB5941" w:rsidRDefault="00135DFD" w:rsidP="002B48ED">
      <w:pPr>
        <w:pStyle w:val="Descripcin"/>
        <w:spacing w:line="276" w:lineRule="auto"/>
        <w:jc w:val="center"/>
        <w:rPr>
          <w:b/>
        </w:rPr>
      </w:pPr>
      <w:r w:rsidRPr="00FB5941">
        <w:rPr>
          <w:b/>
        </w:rPr>
        <w:t>Ejercicio</w:t>
      </w:r>
      <w:r w:rsidR="00DD3E94">
        <w:rPr>
          <w:b/>
        </w:rPr>
        <w:t xml:space="preserve"> </w:t>
      </w:r>
      <w:r w:rsidRPr="00FB5941">
        <w:rPr>
          <w:b/>
        </w:rPr>
        <w:t>Terapéutico</w:t>
      </w:r>
    </w:p>
    <w:p w:rsidR="00135DFD" w:rsidRPr="00FB5941" w:rsidRDefault="00135DFD" w:rsidP="002B48ED">
      <w:pPr>
        <w:pStyle w:val="Descripcin"/>
        <w:spacing w:line="276" w:lineRule="auto"/>
        <w:jc w:val="center"/>
        <w:rPr>
          <w:b/>
        </w:rPr>
      </w:pPr>
      <w:r w:rsidRPr="00FB5941">
        <w:rPr>
          <w:b/>
        </w:rPr>
        <w:t>Programa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4650"/>
        <w:gridCol w:w="3021"/>
      </w:tblGrid>
      <w:tr w:rsidR="00135DFD" w:rsidRPr="00A05767" w:rsidTr="00FB5941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ED7D31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VIERNES,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1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marzo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8:00</w:t>
            </w:r>
          </w:p>
        </w:tc>
        <w:tc>
          <w:tcPr>
            <w:tcW w:w="4233" w:type="pct"/>
            <w:gridSpan w:val="2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Recogida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documentación.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8:30</w:t>
            </w:r>
          </w:p>
        </w:tc>
        <w:tc>
          <w:tcPr>
            <w:tcW w:w="4233" w:type="pct"/>
            <w:gridSpan w:val="2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Inauguración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las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Jornadas.</w:t>
            </w:r>
          </w:p>
        </w:tc>
      </w:tr>
      <w:tr w:rsidR="00135DFD" w:rsidRPr="00A05767" w:rsidTr="00FB5941">
        <w:tc>
          <w:tcPr>
            <w:tcW w:w="3333" w:type="pct"/>
            <w:gridSpan w:val="2"/>
            <w:shd w:val="clear" w:color="auto" w:fill="9CC2E5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MESA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Moderador</w:t>
            </w:r>
          </w:p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Juan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Andrés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Martín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9:00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</w:rPr>
              <w:t>Efectos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ejercicio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físico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diferentes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sistemas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aparatos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según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carga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tipo.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tabs>
                <w:tab w:val="left" w:pos="2552"/>
              </w:tabs>
              <w:spacing w:beforeLines="20" w:before="48" w:afterLines="20" w:after="48" w:line="240" w:lineRule="auto"/>
              <w:ind w:left="9" w:hanging="9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Vicente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Martínez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9:30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bCs/>
                <w:sz w:val="20"/>
              </w:rPr>
              <w:t>Sistematizando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prescripción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óptima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ejercicio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terapéutico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Cs/>
                <w:sz w:val="20"/>
              </w:rPr>
              <w:t>Fisioterapia.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Antonio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Cuesta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Beneficios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sobre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lesión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deportista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alto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rendimiento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adaptado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paralímpico.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Francisco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Santomé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10:25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Helvetica" w:hAnsi="Helvetica" w:cs="Helvetica"/>
                <w:sz w:val="20"/>
              </w:rPr>
              <w:t>Uso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de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la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electroestimulación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neuromuscular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como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complemento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al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ejercicio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terapéutico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en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las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lesiones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musculoesqueléticas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en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el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deportista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de</w:t>
            </w:r>
            <w:r w:rsidR="00DD3E94">
              <w:rPr>
                <w:rFonts w:ascii="Helvetica" w:hAnsi="Helvetica" w:cs="Helvetica"/>
                <w:sz w:val="20"/>
              </w:rPr>
              <w:t xml:space="preserve"> </w:t>
            </w:r>
            <w:r w:rsidRPr="00A05767">
              <w:rPr>
                <w:rFonts w:ascii="Helvetica" w:hAnsi="Helvetica" w:cs="Helvetica"/>
                <w:sz w:val="20"/>
              </w:rPr>
              <w:t>élite.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Elisa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Benito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10:50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Adaptación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tendón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lesionado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exigencias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propias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deporte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alta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competición.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Pedro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Belón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4233" w:type="pct"/>
            <w:gridSpan w:val="2"/>
            <w:shd w:val="clear" w:color="auto" w:fill="FFFF00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Coloquio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4233" w:type="pct"/>
            <w:gridSpan w:val="2"/>
            <w:shd w:val="clear" w:color="auto" w:fill="A8D08D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CAFÉ</w:t>
            </w:r>
          </w:p>
        </w:tc>
      </w:tr>
      <w:tr w:rsidR="00135DFD" w:rsidRPr="00A05767" w:rsidTr="00FB5941">
        <w:tc>
          <w:tcPr>
            <w:tcW w:w="3333" w:type="pct"/>
            <w:gridSpan w:val="2"/>
            <w:shd w:val="clear" w:color="auto" w:fill="95B3D7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MESA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Moderadora</w:t>
            </w:r>
          </w:p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D.ª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Susana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García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</w:rPr>
              <w:t>Ejercicio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terapéutico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educación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neurofisiología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dolor.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Gema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Bodes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lang w:val="en-GB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Programa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educación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dolor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físico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pacientes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dolor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crónico.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Resultados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ensayo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clínico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realizado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atención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primaria.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Miguel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i/>
                <w:sz w:val="20"/>
              </w:rPr>
              <w:t>Á</w:t>
            </w:r>
            <w:r w:rsidRPr="00A05767">
              <w:rPr>
                <w:rFonts w:ascii="Arial" w:hAnsi="Arial" w:cs="Arial"/>
                <w:sz w:val="20"/>
              </w:rPr>
              <w:t>ngel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Galán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Programas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cognitivo-conductuales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que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incluyen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físico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tratamiento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migraña</w:t>
            </w:r>
            <w:r w:rsidRPr="00A05767">
              <w:rPr>
                <w:rFonts w:cs="Arial"/>
                <w:sz w:val="20"/>
                <w:szCs w:val="24"/>
              </w:rPr>
              <w:t>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Paula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Kindelan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4233" w:type="pct"/>
            <w:gridSpan w:val="2"/>
            <w:shd w:val="clear" w:color="auto" w:fill="FFFF00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Coloquio</w:t>
            </w:r>
          </w:p>
        </w:tc>
      </w:tr>
      <w:tr w:rsidR="00135DFD" w:rsidRPr="00A05767" w:rsidTr="00FB5941">
        <w:trPr>
          <w:trHeight w:val="698"/>
        </w:trPr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4233" w:type="pct"/>
            <w:gridSpan w:val="2"/>
            <w:shd w:val="clear" w:color="auto" w:fill="92D050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ind w:left="1" w:hanging="1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COMIDA</w:t>
            </w:r>
          </w:p>
        </w:tc>
      </w:tr>
      <w:tr w:rsidR="00135DFD" w:rsidRPr="00A05767" w:rsidTr="00FB5941">
        <w:tc>
          <w:tcPr>
            <w:tcW w:w="3333" w:type="pct"/>
            <w:gridSpan w:val="2"/>
            <w:shd w:val="clear" w:color="auto" w:fill="9CC2E5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MESA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Moderadora</w:t>
            </w:r>
          </w:p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Irene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Rodríguez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16:00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Ejercicio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terapéutico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pacientes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con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dolor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crónico: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una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verdad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inconveniente.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Jo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Nijs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16:45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control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sensitivo-motor.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Una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progresión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tratamiento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dolor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lumbar.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Gustavo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Plaza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17:15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Control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sensitivo-motor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dolor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cervical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necesidad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tenerlo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cuenta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terapéutico.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Julia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Treleaven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18:00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Efectividad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pacientes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fibromialgia.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Dolores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Sosa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18:30</w:t>
            </w:r>
          </w:p>
        </w:tc>
        <w:tc>
          <w:tcPr>
            <w:tcW w:w="4233" w:type="pct"/>
            <w:gridSpan w:val="2"/>
            <w:shd w:val="clear" w:color="auto" w:fill="FFFF00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Coloquio</w:t>
            </w:r>
          </w:p>
        </w:tc>
      </w:tr>
      <w:tr w:rsidR="00135DFD" w:rsidRPr="00A05767" w:rsidTr="00FB5941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19:00</w:t>
            </w:r>
          </w:p>
        </w:tc>
        <w:tc>
          <w:tcPr>
            <w:tcW w:w="4233" w:type="pct"/>
            <w:gridSpan w:val="2"/>
            <w:shd w:val="clear" w:color="auto" w:fill="auto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Finalización.</w:t>
            </w:r>
          </w:p>
        </w:tc>
      </w:tr>
      <w:tr w:rsidR="00135DFD" w:rsidRPr="00A05767" w:rsidTr="008B5B98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ED7D31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SÁBADO,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2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marzo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2019</w:t>
            </w:r>
          </w:p>
        </w:tc>
      </w:tr>
      <w:tr w:rsidR="00135DFD" w:rsidRPr="00A05767" w:rsidTr="008B5B98">
        <w:tc>
          <w:tcPr>
            <w:tcW w:w="3333" w:type="pct"/>
            <w:gridSpan w:val="2"/>
            <w:shd w:val="clear" w:color="auto" w:fill="9CC2E5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MESA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Moderadora</w:t>
            </w:r>
          </w:p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Rocío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Rueda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9:00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Beneficios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paciente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oncológico.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tabs>
                <w:tab w:val="left" w:pos="2552"/>
              </w:tabs>
              <w:spacing w:beforeLines="20" w:before="48" w:afterLines="20" w:after="48" w:line="240" w:lineRule="auto"/>
              <w:ind w:left="9" w:hanging="9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Manuel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Arroyo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9:30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  <w:lang w:eastAsia="es-ES"/>
              </w:rPr>
            </w:pPr>
            <w:r w:rsidRPr="00A05767">
              <w:rPr>
                <w:rFonts w:ascii="Arial" w:hAnsi="Arial"/>
                <w:sz w:val="20"/>
              </w:rPr>
              <w:t>Ejercicio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terapéutico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adaptado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a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las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diferentes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fases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evolutivas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del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paciente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oncológico.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Alejandro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San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Juan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linfedema.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Ángela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Río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</w:rPr>
              <w:t>Relevancia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clínica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actividad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física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cotidiana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</w:t>
            </w:r>
            <w:r w:rsidRPr="00A05767">
              <w:rPr>
                <w:rFonts w:ascii="Arial" w:hAnsi="Arial" w:cs="Arial"/>
                <w:sz w:val="20"/>
                <w:szCs w:val="24"/>
              </w:rPr>
              <w:t>nfermedad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pulmonar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obstructiva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crónica.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Francisco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García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Mantenimiento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efectos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entrenamiento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físico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modificación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nivel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actividad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pacientes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enfermedad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pulmonar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obstructiva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crónica.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Ana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B.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Varas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4233" w:type="pct"/>
            <w:gridSpan w:val="2"/>
            <w:shd w:val="clear" w:color="auto" w:fill="FFFF00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Coloquio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4233" w:type="pct"/>
            <w:gridSpan w:val="2"/>
            <w:shd w:val="clear" w:color="auto" w:fill="A8D08D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ALMUERZO</w:t>
            </w:r>
          </w:p>
        </w:tc>
      </w:tr>
      <w:tr w:rsidR="00135DFD" w:rsidRPr="00A05767" w:rsidTr="008B5B98">
        <w:tc>
          <w:tcPr>
            <w:tcW w:w="3333" w:type="pct"/>
            <w:gridSpan w:val="2"/>
            <w:shd w:val="clear" w:color="auto" w:fill="9CC2E5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MESA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Moderadora</w:t>
            </w:r>
          </w:p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D.ª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Pilar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Martín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/>
                <w:sz w:val="20"/>
              </w:rPr>
              <w:t>Efectividad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del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ejercicio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terapéutico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en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salud</w:t>
            </w:r>
            <w:r w:rsidR="00DD3E94">
              <w:rPr>
                <w:rFonts w:ascii="Arial" w:hAnsi="Arial"/>
                <w:sz w:val="20"/>
              </w:rPr>
              <w:t xml:space="preserve"> </w:t>
            </w:r>
            <w:r w:rsidRPr="00A05767">
              <w:rPr>
                <w:rFonts w:ascii="Arial" w:hAnsi="Arial"/>
                <w:sz w:val="20"/>
              </w:rPr>
              <w:t>mental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Daniel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Catalán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13:15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  <w:szCs w:val="24"/>
              </w:rPr>
              <w:t>Estrategia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terapéutica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basada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físico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mejora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calidad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vida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cuidadores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pacientes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dependientes.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Intervención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desde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atención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05767">
              <w:rPr>
                <w:rFonts w:ascii="Arial" w:hAnsi="Arial" w:cs="Arial"/>
                <w:sz w:val="20"/>
                <w:szCs w:val="24"/>
              </w:rPr>
              <w:t>primaria.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Federico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Montero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566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rPr>
                <w:rFonts w:ascii="Arial" w:hAnsi="Arial" w:cs="Arial"/>
                <w:sz w:val="20"/>
                <w:szCs w:val="24"/>
              </w:rPr>
            </w:pPr>
            <w:r w:rsidRPr="00A05767">
              <w:rPr>
                <w:rFonts w:ascii="Arial" w:hAnsi="Arial" w:cs="Arial"/>
                <w:sz w:val="20"/>
              </w:rPr>
              <w:t>Educación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propioceptiva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juego,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medios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educativos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terapéuticos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trastornos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motores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origen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cerebral.</w:t>
            </w:r>
          </w:p>
        </w:tc>
        <w:tc>
          <w:tcPr>
            <w:tcW w:w="1667" w:type="pct"/>
            <w:vAlign w:val="center"/>
          </w:tcPr>
          <w:p w:rsidR="00135DFD" w:rsidRPr="00A05767" w:rsidRDefault="00135DFD" w:rsidP="002B48ED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D.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Michel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Le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sz w:val="20"/>
              </w:rPr>
              <w:t>Métayer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A05767">
              <w:rPr>
                <w:rFonts w:ascii="Arial" w:hAnsi="Arial" w:cs="Arial"/>
                <w:sz w:val="20"/>
              </w:rPr>
              <w:t>14:15</w:t>
            </w:r>
          </w:p>
        </w:tc>
        <w:tc>
          <w:tcPr>
            <w:tcW w:w="4233" w:type="pct"/>
            <w:gridSpan w:val="2"/>
            <w:shd w:val="clear" w:color="auto" w:fill="FFFF00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Coloquio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A05767">
              <w:rPr>
                <w:rFonts w:ascii="Arial" w:hAnsi="Arial" w:cs="Arial"/>
                <w:sz w:val="20"/>
                <w:lang w:val="en-US"/>
              </w:rPr>
              <w:t>14:30</w:t>
            </w:r>
          </w:p>
        </w:tc>
        <w:tc>
          <w:tcPr>
            <w:tcW w:w="4233" w:type="pct"/>
            <w:gridSpan w:val="2"/>
            <w:shd w:val="clear" w:color="auto" w:fill="auto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Entrega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distinciones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las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comunicaciones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científicas</w:t>
            </w:r>
          </w:p>
        </w:tc>
      </w:tr>
      <w:tr w:rsidR="00135DFD" w:rsidRPr="00A05767" w:rsidTr="008B5B98">
        <w:tc>
          <w:tcPr>
            <w:tcW w:w="767" w:type="pct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A05767">
              <w:rPr>
                <w:rFonts w:ascii="Arial" w:hAnsi="Arial" w:cs="Arial"/>
                <w:sz w:val="20"/>
                <w:lang w:val="en-US"/>
              </w:rPr>
              <w:t>14:45</w:t>
            </w:r>
          </w:p>
        </w:tc>
        <w:tc>
          <w:tcPr>
            <w:tcW w:w="4233" w:type="pct"/>
            <w:gridSpan w:val="2"/>
            <w:shd w:val="clear" w:color="auto" w:fill="auto"/>
            <w:vAlign w:val="center"/>
          </w:tcPr>
          <w:p w:rsidR="00135DFD" w:rsidRPr="00A05767" w:rsidRDefault="00135DFD" w:rsidP="002B48ED">
            <w:pPr>
              <w:spacing w:beforeLines="20" w:before="48" w:afterLines="20" w:after="48" w:line="24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A05767">
              <w:rPr>
                <w:rFonts w:ascii="Arial" w:hAnsi="Arial" w:cs="Arial"/>
                <w:b/>
                <w:sz w:val="20"/>
              </w:rPr>
              <w:t>Clausura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de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las</w:t>
            </w:r>
            <w:r w:rsidR="00DD3E94">
              <w:rPr>
                <w:rFonts w:ascii="Arial" w:hAnsi="Arial" w:cs="Arial"/>
                <w:b/>
                <w:sz w:val="20"/>
              </w:rPr>
              <w:t xml:space="preserve"> </w:t>
            </w:r>
            <w:r w:rsidRPr="00A05767">
              <w:rPr>
                <w:rFonts w:ascii="Arial" w:hAnsi="Arial" w:cs="Arial"/>
                <w:b/>
                <w:sz w:val="20"/>
              </w:rPr>
              <w:t>Jornadas</w:t>
            </w:r>
          </w:p>
        </w:tc>
      </w:tr>
    </w:tbl>
    <w:p w:rsidR="00135DFD" w:rsidRDefault="00135DFD" w:rsidP="002B48ED">
      <w:pPr>
        <w:pStyle w:val="Descripcin"/>
      </w:pPr>
    </w:p>
    <w:p w:rsidR="00A05767" w:rsidRDefault="00A05767" w:rsidP="002B48ED">
      <w:pPr>
        <w:pStyle w:val="Descripcin"/>
      </w:pPr>
    </w:p>
    <w:p w:rsidR="00A05767" w:rsidRPr="00A05767" w:rsidRDefault="00A05767" w:rsidP="002B48ED">
      <w:pPr>
        <w:rPr>
          <w:lang w:eastAsia="es-ES"/>
        </w:rPr>
        <w:sectPr w:rsidR="00A05767" w:rsidRPr="00A0576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5113B4" w:rsidRPr="00E23C85" w:rsidRDefault="00B2581E" w:rsidP="00C56773">
      <w:pPr>
        <w:pStyle w:val="Ttulo4"/>
      </w:pPr>
      <w:bookmarkStart w:id="193" w:name="_ANEXO_XIX_1"/>
      <w:bookmarkStart w:id="194" w:name="_ANEXO_XXIX"/>
      <w:bookmarkStart w:id="195" w:name="_Toc22719815"/>
      <w:bookmarkStart w:id="196" w:name="_Toc22720104"/>
      <w:bookmarkEnd w:id="193"/>
      <w:bookmarkEnd w:id="194"/>
      <w:r w:rsidRPr="00E23C85">
        <w:t>ANEXO</w:t>
      </w:r>
      <w:r w:rsidR="00DD3E94">
        <w:t xml:space="preserve"> </w:t>
      </w:r>
      <w:r w:rsidRPr="00C56773">
        <w:t>X</w:t>
      </w:r>
      <w:r w:rsidR="00C56773" w:rsidRPr="00C56773">
        <w:t>X</w:t>
      </w:r>
      <w:r w:rsidRPr="00C56773">
        <w:t>IX</w:t>
      </w:r>
      <w:bookmarkEnd w:id="195"/>
      <w:bookmarkEnd w:id="196"/>
    </w:p>
    <w:p w:rsidR="005113B4" w:rsidRPr="00E23C85" w:rsidRDefault="005113B4" w:rsidP="002B48ED">
      <w:pPr>
        <w:pStyle w:val="Descripcin"/>
        <w:jc w:val="center"/>
        <w:rPr>
          <w:b/>
        </w:rPr>
      </w:pPr>
      <w:r w:rsidRPr="00E23C85">
        <w:rPr>
          <w:b/>
        </w:rPr>
        <w:t>29</w:t>
      </w:r>
      <w:r w:rsidR="00DD3E94">
        <w:rPr>
          <w:b/>
        </w:rPr>
        <w:t xml:space="preserve"> </w:t>
      </w:r>
      <w:r w:rsidRPr="00E23C85">
        <w:rPr>
          <w:b/>
        </w:rPr>
        <w:t>JORNADAS</w:t>
      </w:r>
      <w:r w:rsidR="00DD3E94">
        <w:rPr>
          <w:b/>
        </w:rPr>
        <w:t xml:space="preserve"> </w:t>
      </w:r>
      <w:r w:rsidRPr="00E23C85">
        <w:rPr>
          <w:b/>
        </w:rPr>
        <w:t>DE</w:t>
      </w:r>
      <w:r w:rsidR="00DD3E94">
        <w:rPr>
          <w:b/>
        </w:rPr>
        <w:t xml:space="preserve"> </w:t>
      </w:r>
      <w:r w:rsidRPr="00E23C85">
        <w:rPr>
          <w:b/>
        </w:rPr>
        <w:t>FISIOTERAPIA</w:t>
      </w:r>
      <w:r w:rsidR="00DD3E94">
        <w:rPr>
          <w:b/>
        </w:rPr>
        <w:t xml:space="preserve"> </w:t>
      </w:r>
      <w:r w:rsidRPr="00E23C85">
        <w:rPr>
          <w:b/>
        </w:rPr>
        <w:t>DE</w:t>
      </w:r>
      <w:r w:rsidR="00DD3E94">
        <w:rPr>
          <w:b/>
        </w:rPr>
        <w:t xml:space="preserve"> </w:t>
      </w:r>
      <w:r w:rsidRPr="00E23C85">
        <w:rPr>
          <w:b/>
        </w:rPr>
        <w:t>LA</w:t>
      </w:r>
      <w:r w:rsidR="00DD3E94">
        <w:rPr>
          <w:b/>
        </w:rPr>
        <w:t xml:space="preserve"> </w:t>
      </w:r>
      <w:r w:rsidRPr="00E23C85">
        <w:rPr>
          <w:b/>
        </w:rPr>
        <w:t>ONCE</w:t>
      </w:r>
    </w:p>
    <w:p w:rsidR="005113B4" w:rsidRPr="00E23C85" w:rsidRDefault="005113B4" w:rsidP="002B48ED">
      <w:pPr>
        <w:pStyle w:val="Descripcin"/>
        <w:jc w:val="center"/>
        <w:rPr>
          <w:b/>
        </w:rPr>
      </w:pPr>
      <w:r w:rsidRPr="00E23C85">
        <w:rPr>
          <w:b/>
        </w:rPr>
        <w:t>“Ejercicio</w:t>
      </w:r>
      <w:r w:rsidR="00DD3E94">
        <w:rPr>
          <w:b/>
        </w:rPr>
        <w:t xml:space="preserve"> </w:t>
      </w:r>
      <w:r w:rsidRPr="00E23C85">
        <w:rPr>
          <w:b/>
        </w:rPr>
        <w:t>Terapéutico”</w:t>
      </w:r>
    </w:p>
    <w:p w:rsidR="005113B4" w:rsidRPr="00E23C85" w:rsidRDefault="005113B4" w:rsidP="002B48ED">
      <w:pPr>
        <w:pStyle w:val="Descripcin"/>
        <w:jc w:val="center"/>
        <w:rPr>
          <w:b/>
        </w:rPr>
      </w:pPr>
      <w:r w:rsidRPr="00E23C85">
        <w:rPr>
          <w:b/>
        </w:rPr>
        <w:t>Madrid,</w:t>
      </w:r>
      <w:r w:rsidR="00DD3E94">
        <w:rPr>
          <w:b/>
        </w:rPr>
        <w:t xml:space="preserve"> </w:t>
      </w:r>
      <w:r w:rsidRPr="00E23C85">
        <w:rPr>
          <w:b/>
        </w:rPr>
        <w:t>1</w:t>
      </w:r>
      <w:r w:rsidR="00DD3E94">
        <w:rPr>
          <w:b/>
        </w:rPr>
        <w:t xml:space="preserve"> </w:t>
      </w:r>
      <w:r w:rsidRPr="00E23C85">
        <w:rPr>
          <w:b/>
        </w:rPr>
        <w:t>y</w:t>
      </w:r>
      <w:r w:rsidR="00DD3E94">
        <w:rPr>
          <w:b/>
        </w:rPr>
        <w:t xml:space="preserve"> </w:t>
      </w:r>
      <w:r w:rsidRPr="00E23C85">
        <w:rPr>
          <w:b/>
        </w:rPr>
        <w:t>2</w:t>
      </w:r>
      <w:r w:rsidR="00DD3E94">
        <w:rPr>
          <w:b/>
        </w:rPr>
        <w:t xml:space="preserve"> </w:t>
      </w:r>
      <w:r w:rsidRPr="00E23C85">
        <w:rPr>
          <w:b/>
        </w:rPr>
        <w:t>de</w:t>
      </w:r>
      <w:r w:rsidR="00DD3E94">
        <w:rPr>
          <w:b/>
        </w:rPr>
        <w:t xml:space="preserve"> </w:t>
      </w:r>
      <w:r w:rsidRPr="00E23C85">
        <w:rPr>
          <w:b/>
        </w:rPr>
        <w:t>marzo</w:t>
      </w:r>
      <w:r w:rsidR="00DD3E94">
        <w:rPr>
          <w:b/>
        </w:rPr>
        <w:t xml:space="preserve"> </w:t>
      </w:r>
      <w:r w:rsidRPr="00E23C85">
        <w:rPr>
          <w:b/>
        </w:rPr>
        <w:t>de</w:t>
      </w:r>
      <w:r w:rsidR="00DD3E94">
        <w:rPr>
          <w:b/>
        </w:rPr>
        <w:t xml:space="preserve"> </w:t>
      </w:r>
      <w:r w:rsidRPr="00E23C85">
        <w:rPr>
          <w:b/>
        </w:rPr>
        <w:t>2019</w:t>
      </w:r>
    </w:p>
    <w:p w:rsidR="005113B4" w:rsidRPr="00E23C85" w:rsidRDefault="005113B4" w:rsidP="002B48ED">
      <w:pPr>
        <w:pStyle w:val="Descripcin"/>
        <w:jc w:val="center"/>
        <w:rPr>
          <w:b/>
        </w:rPr>
      </w:pPr>
    </w:p>
    <w:p w:rsidR="005113B4" w:rsidRPr="00E23C85" w:rsidRDefault="005113B4" w:rsidP="002B48ED">
      <w:pPr>
        <w:pStyle w:val="Descripcin"/>
        <w:jc w:val="left"/>
        <w:rPr>
          <w:b/>
        </w:rPr>
      </w:pPr>
      <w:r w:rsidRPr="00E23C85">
        <w:rPr>
          <w:b/>
        </w:rPr>
        <w:t>NORMAS</w:t>
      </w:r>
      <w:r w:rsidR="00DD3E94">
        <w:rPr>
          <w:b/>
        </w:rPr>
        <w:t xml:space="preserve"> </w:t>
      </w:r>
      <w:r w:rsidRPr="00E23C85">
        <w:rPr>
          <w:b/>
        </w:rPr>
        <w:t>PARA</w:t>
      </w:r>
      <w:r w:rsidR="00DD3E94">
        <w:rPr>
          <w:b/>
        </w:rPr>
        <w:t xml:space="preserve"> </w:t>
      </w:r>
      <w:r w:rsidRPr="00E23C85">
        <w:rPr>
          <w:b/>
        </w:rPr>
        <w:t>LA</w:t>
      </w:r>
      <w:r w:rsidR="00DD3E94">
        <w:rPr>
          <w:b/>
        </w:rPr>
        <w:t xml:space="preserve"> </w:t>
      </w:r>
      <w:r w:rsidRPr="00E23C85">
        <w:rPr>
          <w:b/>
        </w:rPr>
        <w:t>PRESENTACIÓN</w:t>
      </w:r>
      <w:r w:rsidR="00DD3E94">
        <w:rPr>
          <w:b/>
        </w:rPr>
        <w:t xml:space="preserve"> </w:t>
      </w:r>
      <w:r w:rsidRPr="00E23C85">
        <w:rPr>
          <w:b/>
        </w:rPr>
        <w:t>DE</w:t>
      </w:r>
      <w:r w:rsidR="00DD3E94">
        <w:rPr>
          <w:b/>
        </w:rPr>
        <w:t xml:space="preserve"> </w:t>
      </w:r>
      <w:r w:rsidRPr="00E23C85">
        <w:rPr>
          <w:b/>
        </w:rPr>
        <w:t>COMUNICACIONES</w:t>
      </w:r>
      <w:r w:rsidR="00DD3E94">
        <w:rPr>
          <w:b/>
        </w:rPr>
        <w:t xml:space="preserve"> </w:t>
      </w:r>
      <w:r w:rsidRPr="00E23C85">
        <w:rPr>
          <w:b/>
        </w:rPr>
        <w:t>CIENTÍFICAS</w:t>
      </w:r>
    </w:p>
    <w:p w:rsidR="005113B4" w:rsidRPr="00AA0C17" w:rsidRDefault="005113B4" w:rsidP="002B48ED">
      <w:pPr>
        <w:pStyle w:val="Descripcin"/>
      </w:pPr>
      <w:r w:rsidRPr="00AA0C17">
        <w:t>La</w:t>
      </w:r>
      <w:r w:rsidR="00DD3E94">
        <w:t xml:space="preserve"> </w:t>
      </w:r>
      <w:r w:rsidRPr="00AA0C17">
        <w:t>Escuela</w:t>
      </w:r>
      <w:r w:rsidR="00DD3E94">
        <w:t xml:space="preserve"> </w:t>
      </w:r>
      <w:r w:rsidRPr="00AA0C17">
        <w:t>Universitaria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Fisioterapia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ONCE</w:t>
      </w:r>
      <w:r w:rsidR="00DD3E94">
        <w:t xml:space="preserve"> </w:t>
      </w:r>
      <w:r>
        <w:t>(EUF</w:t>
      </w:r>
      <w:r w:rsidR="00DD3E94">
        <w:t xml:space="preserve"> </w:t>
      </w:r>
      <w:r>
        <w:t>ONCE)</w:t>
      </w:r>
      <w:r w:rsidR="00DD3E94">
        <w:t xml:space="preserve"> </w:t>
      </w:r>
      <w:r w:rsidRPr="00AA0C17">
        <w:t>-adscrita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Universidad</w:t>
      </w:r>
      <w:r w:rsidR="00DD3E94">
        <w:t xml:space="preserve"> </w:t>
      </w:r>
      <w:r w:rsidRPr="00AA0C17">
        <w:t>Autónoma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Madrid-,</w:t>
      </w:r>
      <w:r w:rsidR="00DD3E94">
        <w:t xml:space="preserve"> </w:t>
      </w:r>
      <w:r w:rsidRPr="00AA0C17">
        <w:t>invita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fisioterapeutas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otros</w:t>
      </w:r>
      <w:r w:rsidR="00DD3E94">
        <w:t xml:space="preserve"> </w:t>
      </w:r>
      <w:r w:rsidRPr="00AA0C17">
        <w:t>profesionales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ámbito</w:t>
      </w:r>
      <w:r w:rsidR="00DD3E94">
        <w:t xml:space="preserve"> </w:t>
      </w:r>
      <w:r w:rsidRPr="00AA0C17">
        <w:t>biosanitario,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participar</w:t>
      </w:r>
      <w:r w:rsidR="00DD3E94">
        <w:t xml:space="preserve"> </w:t>
      </w:r>
      <w:r>
        <w:t>en</w:t>
      </w:r>
      <w:r w:rsidR="00DD3E94">
        <w:t xml:space="preserve"> </w:t>
      </w:r>
      <w:r>
        <w:t>las</w:t>
      </w:r>
      <w:r w:rsidR="00DD3E94">
        <w:t xml:space="preserve"> </w:t>
      </w:r>
      <w:r>
        <w:t>29</w:t>
      </w:r>
      <w:r w:rsidR="00DD3E94">
        <w:t xml:space="preserve"> </w:t>
      </w:r>
      <w:r>
        <w:t>Jornadas</w:t>
      </w:r>
      <w:r w:rsidR="00DD3E94">
        <w:t xml:space="preserve"> </w:t>
      </w:r>
      <w:r>
        <w:t>de</w:t>
      </w:r>
      <w:r w:rsidR="00DD3E94">
        <w:t xml:space="preserve"> </w:t>
      </w:r>
      <w:r>
        <w:t>Fisioterapia,</w:t>
      </w:r>
      <w:r w:rsidR="00DD3E94">
        <w:t xml:space="preserve"> </w:t>
      </w:r>
      <w:r w:rsidRPr="00AA0C17">
        <w:t>con</w:t>
      </w:r>
      <w:r w:rsidR="00DD3E94">
        <w:t xml:space="preserve"> </w:t>
      </w:r>
      <w:r>
        <w:t>la</w:t>
      </w:r>
      <w:r w:rsidR="00DD3E94">
        <w:t xml:space="preserve"> </w:t>
      </w:r>
      <w:r>
        <w:t>presentación</w:t>
      </w:r>
      <w:r w:rsidR="00DD3E94">
        <w:t xml:space="preserve"> </w:t>
      </w:r>
      <w:r>
        <w:t>de</w:t>
      </w:r>
      <w:r w:rsidR="00DD3E94">
        <w:t xml:space="preserve"> </w:t>
      </w:r>
      <w:r w:rsidRPr="00AA0C17">
        <w:t>comunicaciones</w:t>
      </w:r>
      <w:r w:rsidR="00DD3E94">
        <w:t xml:space="preserve"> </w:t>
      </w:r>
      <w:r w:rsidRPr="00AA0C17">
        <w:t>científicas</w:t>
      </w:r>
      <w:r w:rsidR="00DD3E94">
        <w:t xml:space="preserve"> </w:t>
      </w:r>
      <w:r>
        <w:t>en</w:t>
      </w:r>
      <w:r w:rsidR="00DD3E94">
        <w:t xml:space="preserve"> </w:t>
      </w:r>
      <w:r>
        <w:t>formato</w:t>
      </w:r>
      <w:r w:rsidR="00DD3E94">
        <w:t xml:space="preserve"> </w:t>
      </w:r>
      <w:r>
        <w:t>póster/cartel,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celebrarán</w:t>
      </w:r>
      <w:r w:rsidR="00DD3E94">
        <w:t xml:space="preserve"> </w:t>
      </w:r>
      <w:r>
        <w:t>los</w:t>
      </w:r>
      <w:r w:rsidR="00DD3E94">
        <w:t xml:space="preserve"> </w:t>
      </w:r>
      <w:r>
        <w:t>días</w:t>
      </w:r>
      <w:r w:rsidR="00DD3E94">
        <w:t xml:space="preserve"> </w:t>
      </w:r>
      <w:r>
        <w:t>1</w:t>
      </w:r>
      <w:r w:rsidR="00DD3E94">
        <w:t xml:space="preserve"> </w:t>
      </w:r>
      <w:r>
        <w:t>y</w:t>
      </w:r>
      <w:r w:rsidR="00DD3E94">
        <w:t xml:space="preserve"> </w:t>
      </w:r>
      <w:r w:rsidRPr="00AA0C17">
        <w:t>2</w:t>
      </w:r>
      <w:r w:rsidR="00DD3E94">
        <w:t xml:space="preserve"> </w:t>
      </w:r>
      <w:r>
        <w:t>de</w:t>
      </w:r>
      <w:r w:rsidR="00DD3E94">
        <w:t xml:space="preserve"> </w:t>
      </w:r>
      <w:r>
        <w:t>marzo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Pr="00AA0C17">
        <w:t>.</w:t>
      </w:r>
    </w:p>
    <w:p w:rsidR="005113B4" w:rsidRDefault="005113B4" w:rsidP="002B48ED">
      <w:pPr>
        <w:pStyle w:val="Descripcin"/>
      </w:pPr>
      <w:r w:rsidRPr="00AA0C17">
        <w:t>El</w:t>
      </w:r>
      <w:r w:rsidR="00DD3E94">
        <w:t xml:space="preserve"> </w:t>
      </w:r>
      <w:r w:rsidRPr="00AA0C17">
        <w:t>tema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>
        <w:t>s</w:t>
      </w:r>
      <w:r w:rsidR="00DD3E94">
        <w:t xml:space="preserve"> </w:t>
      </w:r>
      <w:r w:rsidRPr="00AA0C17">
        <w:t>comu</w:t>
      </w:r>
      <w:r>
        <w:t>nicaciones</w:t>
      </w:r>
      <w:r w:rsidR="00DD3E94">
        <w:t xml:space="preserve"> </w:t>
      </w:r>
      <w:r>
        <w:t>estará</w:t>
      </w:r>
      <w:r w:rsidR="00DD3E94">
        <w:t xml:space="preserve"> </w:t>
      </w:r>
      <w:r>
        <w:t>relacionado</w:t>
      </w:r>
      <w:r w:rsidR="00DD3E94">
        <w:t xml:space="preserve"> </w:t>
      </w:r>
      <w:r>
        <w:t>con</w:t>
      </w:r>
      <w:r w:rsidR="00DD3E94">
        <w:t xml:space="preserve"> </w:t>
      </w:r>
      <w:r>
        <w:t>el</w:t>
      </w:r>
      <w:r w:rsidR="00DD3E94">
        <w:t xml:space="preserve"> </w:t>
      </w:r>
      <w:r>
        <w:t>ámbito</w:t>
      </w:r>
      <w:r w:rsidR="00DD3E94">
        <w:t xml:space="preserve"> </w:t>
      </w:r>
      <w:r>
        <w:t>del</w:t>
      </w:r>
      <w:r w:rsidR="00DD3E94">
        <w:t xml:space="preserve"> </w:t>
      </w:r>
      <w:r>
        <w:t>ejercicio</w:t>
      </w:r>
      <w:r w:rsidR="00DD3E94">
        <w:t xml:space="preserve"> </w:t>
      </w:r>
      <w:r>
        <w:t>terapéutico,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con</w:t>
      </w:r>
      <w:r w:rsidR="00DD3E94">
        <w:t xml:space="preserve"> </w:t>
      </w:r>
      <w:r>
        <w:t>alguno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bloques</w:t>
      </w:r>
      <w:r w:rsidR="00DD3E94">
        <w:t xml:space="preserve"> </w:t>
      </w:r>
      <w:r>
        <w:t>temáticos</w:t>
      </w:r>
      <w:r w:rsidR="00DD3E94">
        <w:t xml:space="preserve"> </w:t>
      </w:r>
      <w:r>
        <w:t>que</w:t>
      </w:r>
      <w:r w:rsidR="00DD3E94">
        <w:t xml:space="preserve"> </w:t>
      </w:r>
      <w:r>
        <w:t>se</w:t>
      </w:r>
      <w:r w:rsidR="00DD3E94">
        <w:t xml:space="preserve"> </w:t>
      </w:r>
      <w:r>
        <w:t>desarrollarán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programa</w:t>
      </w:r>
      <w:r w:rsidR="00DD3E94">
        <w:t xml:space="preserve"> </w:t>
      </w:r>
      <w:r>
        <w:t>científico.</w:t>
      </w:r>
      <w:r w:rsidR="00DD3E94">
        <w:t xml:space="preserve"> </w:t>
      </w:r>
      <w:r>
        <w:t>Este</w:t>
      </w:r>
      <w:r w:rsidR="00DD3E94">
        <w:t xml:space="preserve"> </w:t>
      </w:r>
      <w:r>
        <w:t>incluye</w:t>
      </w:r>
      <w:r w:rsidR="00DD3E94">
        <w:t xml:space="preserve"> </w:t>
      </w:r>
      <w:r>
        <w:t>los</w:t>
      </w:r>
      <w:r w:rsidR="00DD3E94">
        <w:t xml:space="preserve"> </w:t>
      </w:r>
      <w:r>
        <w:t>últimos</w:t>
      </w:r>
      <w:r w:rsidR="00DD3E94">
        <w:t xml:space="preserve"> </w:t>
      </w:r>
      <w:r>
        <w:t>avances</w:t>
      </w:r>
      <w:r w:rsidR="00DD3E94">
        <w:t xml:space="preserve"> </w:t>
      </w:r>
      <w:r>
        <w:t>en</w:t>
      </w:r>
      <w:r w:rsidR="00DD3E94">
        <w:t xml:space="preserve"> </w:t>
      </w:r>
      <w:r>
        <w:t>investigación</w:t>
      </w:r>
      <w:r w:rsidR="00DD3E94">
        <w:t xml:space="preserve"> </w:t>
      </w:r>
      <w:r>
        <w:t>y</w:t>
      </w:r>
      <w:r w:rsidR="00DD3E94">
        <w:t xml:space="preserve"> </w:t>
      </w:r>
      <w:r>
        <w:t>las</w:t>
      </w:r>
      <w:r w:rsidR="00DD3E94">
        <w:t xml:space="preserve"> </w:t>
      </w:r>
      <w:r>
        <w:t>aplicaciones</w:t>
      </w:r>
      <w:r w:rsidR="00DD3E94">
        <w:t xml:space="preserve"> </w:t>
      </w:r>
      <w:r>
        <w:t>clínicas</w:t>
      </w:r>
      <w:r w:rsidR="00DD3E94">
        <w:t xml:space="preserve"> </w:t>
      </w:r>
      <w:r>
        <w:t>de</w:t>
      </w:r>
      <w:r w:rsidR="00DD3E94">
        <w:t xml:space="preserve"> </w:t>
      </w:r>
      <w:r>
        <w:t>esta</w:t>
      </w:r>
      <w:r w:rsidR="00DD3E94">
        <w:t xml:space="preserve"> </w:t>
      </w:r>
      <w:r>
        <w:t>modalidad</w:t>
      </w:r>
      <w:r w:rsidR="00DD3E94">
        <w:t xml:space="preserve"> </w:t>
      </w:r>
      <w:r>
        <w:t>terapéutica</w:t>
      </w:r>
      <w:r w:rsidR="00DD3E94">
        <w:t xml:space="preserve"> </w:t>
      </w:r>
      <w:r>
        <w:t>en</w:t>
      </w:r>
      <w:r w:rsidR="00DD3E94">
        <w:t xml:space="preserve"> </w:t>
      </w:r>
      <w:r>
        <w:t>diferentes</w:t>
      </w:r>
      <w:r w:rsidR="00DD3E94">
        <w:t xml:space="preserve"> </w:t>
      </w:r>
      <w:r>
        <w:t>campos</w:t>
      </w:r>
      <w:r w:rsidR="00DD3E94">
        <w:t xml:space="preserve"> </w:t>
      </w:r>
      <w:r>
        <w:t>como</w:t>
      </w:r>
      <w:r w:rsidR="00DD3E94">
        <w:t xml:space="preserve"> </w:t>
      </w:r>
      <w:r>
        <w:t>son:</w:t>
      </w:r>
      <w:r w:rsidR="00DD3E94">
        <w:t xml:space="preserve"> </w:t>
      </w:r>
      <w:r>
        <w:t>los</w:t>
      </w:r>
      <w:r w:rsidR="00DD3E94">
        <w:t xml:space="preserve"> </w:t>
      </w:r>
      <w:r>
        <w:t>trastornos</w:t>
      </w:r>
      <w:r w:rsidR="00DD3E94">
        <w:t xml:space="preserve"> </w:t>
      </w:r>
      <w:r>
        <w:t>y</w:t>
      </w:r>
      <w:r w:rsidR="00DD3E94">
        <w:t xml:space="preserve"> </w:t>
      </w:r>
      <w:r>
        <w:t>lesiones</w:t>
      </w:r>
      <w:r w:rsidR="00DD3E94">
        <w:t xml:space="preserve"> </w:t>
      </w:r>
      <w:r>
        <w:t>del</w:t>
      </w:r>
      <w:r w:rsidR="00DD3E94">
        <w:t xml:space="preserve"> </w:t>
      </w:r>
      <w:r>
        <w:t>sistema</w:t>
      </w:r>
      <w:r w:rsidR="00DD3E94">
        <w:t xml:space="preserve"> </w:t>
      </w:r>
      <w:r>
        <w:t>músculoesqueletico,</w:t>
      </w:r>
      <w:r w:rsidR="00DD3E94">
        <w:t xml:space="preserve"> </w:t>
      </w:r>
      <w:r>
        <w:t>afecciones</w:t>
      </w:r>
      <w:r w:rsidR="00DD3E94">
        <w:t xml:space="preserve"> </w:t>
      </w:r>
      <w:r>
        <w:t>cardiorrespiratorias,</w:t>
      </w:r>
      <w:r w:rsidR="00DD3E94">
        <w:t xml:space="preserve"> </w:t>
      </w:r>
      <w:r>
        <w:t>procesos</w:t>
      </w:r>
      <w:r w:rsidR="00DD3E94">
        <w:t xml:space="preserve"> </w:t>
      </w:r>
      <w:r>
        <w:t>oncológicos,</w:t>
      </w:r>
      <w:r w:rsidR="00DD3E94">
        <w:t xml:space="preserve"> </w:t>
      </w:r>
      <w:r>
        <w:t>trastornos</w:t>
      </w:r>
      <w:r w:rsidR="00DD3E94">
        <w:t xml:space="preserve"> </w:t>
      </w:r>
      <w:r>
        <w:t>de</w:t>
      </w:r>
      <w:r w:rsidR="00DD3E94">
        <w:t xml:space="preserve"> </w:t>
      </w:r>
      <w:r>
        <w:t>salud</w:t>
      </w:r>
      <w:r w:rsidR="00DD3E94">
        <w:t xml:space="preserve"> </w:t>
      </w:r>
      <w:r>
        <w:t>mental</w:t>
      </w:r>
      <w:r w:rsidR="00DD3E94">
        <w:t xml:space="preserve"> </w:t>
      </w:r>
      <w:r>
        <w:t>y</w:t>
      </w:r>
      <w:r w:rsidR="00DD3E94">
        <w:t xml:space="preserve"> </w:t>
      </w:r>
      <w:r>
        <w:t>dolor</w:t>
      </w:r>
      <w:r w:rsidR="00DD3E94">
        <w:t xml:space="preserve"> </w:t>
      </w:r>
      <w:r>
        <w:t>crónico.</w:t>
      </w:r>
    </w:p>
    <w:p w:rsidR="005113B4" w:rsidRDefault="005113B4" w:rsidP="002B48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5113B4" w:rsidRPr="00E23C85" w:rsidRDefault="005113B4" w:rsidP="002B48ED">
      <w:pPr>
        <w:pStyle w:val="Descripcin"/>
        <w:rPr>
          <w:b/>
          <w:u w:val="single"/>
        </w:rPr>
      </w:pPr>
      <w:r w:rsidRPr="00E23C85">
        <w:rPr>
          <w:b/>
          <w:u w:val="single"/>
        </w:rPr>
        <w:t>Consideraciones</w:t>
      </w:r>
      <w:r w:rsidR="00DD3E94">
        <w:rPr>
          <w:b/>
          <w:u w:val="single"/>
        </w:rPr>
        <w:t xml:space="preserve"> </w:t>
      </w:r>
      <w:r w:rsidRPr="00E23C85">
        <w:rPr>
          <w:b/>
          <w:u w:val="single"/>
        </w:rPr>
        <w:t>generales</w:t>
      </w:r>
      <w:r w:rsidR="00DD3E94">
        <w:rPr>
          <w:b/>
          <w:u w:val="single"/>
        </w:rPr>
        <w:t xml:space="preserve"> </w:t>
      </w:r>
      <w:r w:rsidRPr="00E23C85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E23C85">
        <w:rPr>
          <w:b/>
          <w:u w:val="single"/>
        </w:rPr>
        <w:t>la</w:t>
      </w:r>
      <w:r w:rsidR="00DD3E94">
        <w:rPr>
          <w:b/>
          <w:u w:val="single"/>
        </w:rPr>
        <w:t xml:space="preserve"> </w:t>
      </w:r>
      <w:r w:rsidRPr="00E23C85">
        <w:rPr>
          <w:b/>
          <w:u w:val="single"/>
        </w:rPr>
        <w:t>convocatoria</w:t>
      </w:r>
    </w:p>
    <w:p w:rsidR="005113B4" w:rsidRPr="00AA0C17" w:rsidRDefault="005113B4" w:rsidP="002B48ED">
      <w:pPr>
        <w:pStyle w:val="Lista1"/>
        <w:widowControl/>
      </w:pPr>
      <w:r w:rsidRPr="00AA0C17">
        <w:t>Los</w:t>
      </w:r>
      <w:r w:rsidR="00DD3E94">
        <w:t xml:space="preserve"> </w:t>
      </w:r>
      <w:r w:rsidRPr="00AA0C17">
        <w:t>trabajos</w:t>
      </w:r>
      <w:r w:rsidR="00DD3E94">
        <w:t xml:space="preserve"> </w:t>
      </w:r>
      <w:r>
        <w:t>deberán</w:t>
      </w:r>
      <w:r w:rsidR="00DD3E94">
        <w:t xml:space="preserve"> </w:t>
      </w:r>
      <w:r>
        <w:t>ser</w:t>
      </w:r>
      <w:r w:rsidR="00DD3E94">
        <w:t xml:space="preserve"> </w:t>
      </w:r>
      <w:r w:rsidRPr="00A72AA3">
        <w:rPr>
          <w:b/>
        </w:rPr>
        <w:t>originales</w:t>
      </w:r>
      <w:r w:rsidR="00DD3E94">
        <w:t xml:space="preserve"> </w:t>
      </w:r>
      <w:r>
        <w:t>y</w:t>
      </w:r>
      <w:r w:rsidR="00DD3E94">
        <w:t xml:space="preserve"> </w:t>
      </w:r>
      <w:r>
        <w:t>no</w:t>
      </w:r>
      <w:r w:rsidR="00DD3E94">
        <w:t xml:space="preserve"> </w:t>
      </w:r>
      <w:r>
        <w:t>haberse</w:t>
      </w:r>
      <w:r w:rsidR="00DD3E94">
        <w:t xml:space="preserve"> </w:t>
      </w:r>
      <w:r w:rsidRPr="00AA0C17">
        <w:t>presentado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congresos</w:t>
      </w:r>
      <w:r w:rsidR="00DD3E94">
        <w:t xml:space="preserve"> </w:t>
      </w:r>
      <w:r w:rsidRPr="00AA0C17">
        <w:t>o</w:t>
      </w:r>
      <w:r w:rsidR="00DD3E94">
        <w:t xml:space="preserve"> </w:t>
      </w:r>
      <w:r w:rsidRPr="00AA0C17">
        <w:t>jornadas</w:t>
      </w:r>
      <w:r w:rsidR="00DD3E94">
        <w:t xml:space="preserve"> </w:t>
      </w:r>
      <w:r w:rsidRPr="00AA0C17">
        <w:t>anteriores</w:t>
      </w:r>
      <w:r>
        <w:t>,</w:t>
      </w:r>
      <w:r w:rsidR="00DD3E94">
        <w:t xml:space="preserve"> </w:t>
      </w:r>
      <w:r w:rsidRPr="00AA0C17">
        <w:t>ni</w:t>
      </w:r>
      <w:r w:rsidR="00DD3E94">
        <w:t xml:space="preserve"> </w:t>
      </w:r>
      <w:r w:rsidRPr="00AA0C17">
        <w:t>podrán</w:t>
      </w:r>
      <w:r w:rsidR="00DD3E94">
        <w:t xml:space="preserve"> </w:t>
      </w:r>
      <w:r w:rsidRPr="00AA0C17">
        <w:t>haber</w:t>
      </w:r>
      <w:r w:rsidR="00DD3E94">
        <w:t xml:space="preserve"> </w:t>
      </w:r>
      <w:r w:rsidRPr="00AA0C17">
        <w:t>sido</w:t>
      </w:r>
      <w:r w:rsidR="00DD3E94">
        <w:t xml:space="preserve"> </w:t>
      </w:r>
      <w:r w:rsidRPr="00AA0C17">
        <w:t>publicados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otros</w:t>
      </w:r>
      <w:r w:rsidR="00DD3E94">
        <w:t xml:space="preserve"> </w:t>
      </w:r>
      <w:r w:rsidRPr="00AA0C17">
        <w:t>medios.</w:t>
      </w:r>
      <w:r w:rsidR="00DD3E94">
        <w:t xml:space="preserve"> </w:t>
      </w:r>
    </w:p>
    <w:p w:rsidR="005113B4" w:rsidRPr="00AA0C17" w:rsidRDefault="005113B4" w:rsidP="002B48ED">
      <w:pPr>
        <w:pStyle w:val="Lista1"/>
        <w:widowControl/>
      </w:pPr>
      <w:r w:rsidRPr="00AA0C17">
        <w:t>El</w:t>
      </w:r>
      <w:r w:rsidR="00DD3E94">
        <w:t xml:space="preserve"> </w:t>
      </w:r>
      <w:r w:rsidRPr="00AA0C17">
        <w:t>número</w:t>
      </w:r>
      <w:r w:rsidR="00DD3E94">
        <w:t xml:space="preserve"> </w:t>
      </w:r>
      <w:r w:rsidRPr="00AA0C17">
        <w:t>máximo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autores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cada</w:t>
      </w:r>
      <w:r w:rsidR="00DD3E94">
        <w:t xml:space="preserve"> </w:t>
      </w:r>
      <w:r w:rsidRPr="00AA0C17">
        <w:t>comunicación</w:t>
      </w:r>
      <w:r w:rsidR="00DD3E94">
        <w:t xml:space="preserve"> </w:t>
      </w:r>
      <w:r w:rsidRPr="00AA0C17">
        <w:t>científica</w:t>
      </w:r>
      <w:r w:rsidR="00DD3E94">
        <w:t xml:space="preserve"> </w:t>
      </w:r>
      <w:r w:rsidRPr="00AA0C17">
        <w:t>será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seis.</w:t>
      </w:r>
      <w:r w:rsidR="00DD3E94">
        <w:t xml:space="preserve"> </w:t>
      </w:r>
      <w:r w:rsidRPr="00AA0C17">
        <w:t>Cada</w:t>
      </w:r>
      <w:r w:rsidR="00DD3E94">
        <w:t xml:space="preserve"> </w:t>
      </w:r>
      <w:r w:rsidRPr="00AA0C17">
        <w:t>autor</w:t>
      </w:r>
      <w:r w:rsidR="00DD3E94">
        <w:t xml:space="preserve"> </w:t>
      </w:r>
      <w:r w:rsidRPr="00AA0C17">
        <w:t>podrá</w:t>
      </w:r>
      <w:r w:rsidR="00DD3E94">
        <w:t xml:space="preserve"> </w:t>
      </w:r>
      <w:r w:rsidRPr="00AA0C17">
        <w:t>presentar</w:t>
      </w:r>
      <w:r w:rsidR="00DD3E94">
        <w:t xml:space="preserve"> </w:t>
      </w:r>
      <w:r w:rsidRPr="00AA0C17">
        <w:t>un</w:t>
      </w:r>
      <w:r w:rsidR="00DD3E94">
        <w:t xml:space="preserve"> </w:t>
      </w:r>
      <w:r w:rsidRPr="00AA0C17">
        <w:t>máximo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dos</w:t>
      </w:r>
      <w:r w:rsidR="00DD3E94">
        <w:t xml:space="preserve"> </w:t>
      </w:r>
      <w:r w:rsidRPr="00AA0C17">
        <w:t>comunicaciones.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AA0C17">
        <w:t>Al</w:t>
      </w:r>
      <w:r w:rsidR="00DD3E94">
        <w:t xml:space="preserve"> </w:t>
      </w:r>
      <w:r w:rsidRPr="00AA0C17">
        <w:t>menos</w:t>
      </w:r>
      <w:r w:rsidR="00DD3E94">
        <w:t xml:space="preserve"> </w:t>
      </w:r>
      <w:r w:rsidRPr="00AA0C17">
        <w:t>uno</w:t>
      </w:r>
      <w:r w:rsidR="00DD3E94">
        <w:t xml:space="preserve"> </w:t>
      </w:r>
      <w:r w:rsidRPr="00AA0C17">
        <w:rPr>
          <w:bCs/>
        </w:rPr>
        <w:t>de</w:t>
      </w:r>
      <w:r w:rsidR="00DD3E94">
        <w:rPr>
          <w:bCs/>
        </w:rPr>
        <w:t xml:space="preserve"> </w:t>
      </w:r>
      <w:r w:rsidRPr="00AA0C17">
        <w:rPr>
          <w:bCs/>
        </w:rPr>
        <w:t>los</w:t>
      </w:r>
      <w:r w:rsidR="00DD3E94">
        <w:rPr>
          <w:bCs/>
        </w:rPr>
        <w:t xml:space="preserve"> </w:t>
      </w:r>
      <w:r w:rsidRPr="00AA0C17">
        <w:rPr>
          <w:bCs/>
        </w:rPr>
        <w:t>autores</w:t>
      </w:r>
      <w:r w:rsidR="00DD3E94">
        <w:rPr>
          <w:bCs/>
        </w:rPr>
        <w:t xml:space="preserve"> </w:t>
      </w:r>
      <w:r w:rsidRPr="00AA0C17">
        <w:rPr>
          <w:bCs/>
        </w:rPr>
        <w:t>de</w:t>
      </w:r>
      <w:r w:rsidR="00DD3E94">
        <w:rPr>
          <w:bCs/>
        </w:rPr>
        <w:t xml:space="preserve"> </w:t>
      </w:r>
      <w:r w:rsidRPr="00AA0C17">
        <w:rPr>
          <w:bCs/>
        </w:rPr>
        <w:t>cada</w:t>
      </w:r>
      <w:r w:rsidR="00DD3E94">
        <w:rPr>
          <w:bCs/>
        </w:rPr>
        <w:t xml:space="preserve"> </w:t>
      </w:r>
      <w:r w:rsidRPr="00AA0C17">
        <w:rPr>
          <w:bCs/>
        </w:rPr>
        <w:t>comunicación</w:t>
      </w:r>
      <w:r w:rsidR="00DD3E94">
        <w:rPr>
          <w:bCs/>
        </w:rPr>
        <w:t xml:space="preserve"> </w:t>
      </w:r>
      <w:r w:rsidRPr="00AA0C17">
        <w:t>deberá</w:t>
      </w:r>
      <w:r w:rsidR="00DD3E94">
        <w:t xml:space="preserve"> </w:t>
      </w:r>
      <w:r w:rsidRPr="00AA0C17">
        <w:t>estar</w:t>
      </w:r>
      <w:r w:rsidR="00DD3E94">
        <w:t xml:space="preserve"> </w:t>
      </w:r>
      <w:r w:rsidRPr="00AA0C17">
        <w:t>inscrito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evento</w:t>
      </w:r>
      <w:r>
        <w:t>,</w:t>
      </w:r>
      <w:r w:rsidR="00DD3E94">
        <w:t xml:space="preserve"> </w:t>
      </w:r>
      <w:r>
        <w:t>con</w:t>
      </w:r>
      <w:r w:rsidR="00DD3E94">
        <w:t xml:space="preserve"> </w:t>
      </w:r>
      <w:r>
        <w:t>anterioridad</w:t>
      </w:r>
      <w:r w:rsidR="00DD3E94">
        <w:t xml:space="preserve"> </w:t>
      </w:r>
      <w:r>
        <w:t>al</w:t>
      </w:r>
      <w:r w:rsidR="00DD3E94">
        <w:t xml:space="preserve"> </w:t>
      </w:r>
      <w:r>
        <w:t>envío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comunicación</w:t>
      </w:r>
      <w:r w:rsidR="00DD3E94">
        <w:t xml:space="preserve"> </w:t>
      </w:r>
      <w:r>
        <w:t>para</w:t>
      </w:r>
      <w:r w:rsidR="00DD3E94">
        <w:t xml:space="preserve"> </w:t>
      </w:r>
      <w:r>
        <w:t>su</w:t>
      </w:r>
      <w:r w:rsidR="00DD3E94">
        <w:t xml:space="preserve"> </w:t>
      </w:r>
      <w:r>
        <w:t>valoración</w:t>
      </w:r>
      <w:r w:rsidR="00DD3E94">
        <w:t xml:space="preserve"> </w:t>
      </w:r>
      <w:r>
        <w:t>por</w:t>
      </w:r>
      <w:r w:rsidR="00DD3E94">
        <w:t xml:space="preserve"> </w:t>
      </w:r>
      <w:r>
        <w:t>el</w:t>
      </w:r>
      <w:r w:rsidR="00DD3E94">
        <w:t xml:space="preserve"> </w:t>
      </w:r>
      <w:r>
        <w:t>Comité</w:t>
      </w:r>
      <w:r w:rsidR="00DD3E94">
        <w:t xml:space="preserve"> </w:t>
      </w:r>
      <w:r>
        <w:t>Científico</w:t>
      </w:r>
      <w:r w:rsidRPr="00AA0C17">
        <w:t>.</w:t>
      </w:r>
      <w:r w:rsidR="00DD3E94">
        <w:t xml:space="preserve"> </w:t>
      </w:r>
      <w:r>
        <w:t>De</w:t>
      </w:r>
      <w:r w:rsidR="00DD3E94">
        <w:t xml:space="preserve"> </w:t>
      </w:r>
      <w:r>
        <w:t>no</w:t>
      </w:r>
      <w:r w:rsidR="00DD3E94">
        <w:t xml:space="preserve"> </w:t>
      </w:r>
      <w:r>
        <w:t>cumplirse</w:t>
      </w:r>
      <w:r w:rsidR="00DD3E94">
        <w:t xml:space="preserve"> </w:t>
      </w:r>
      <w:r>
        <w:t>este</w:t>
      </w:r>
      <w:r w:rsidR="00DD3E94">
        <w:t xml:space="preserve"> </w:t>
      </w:r>
      <w:r>
        <w:t>punto,</w:t>
      </w:r>
      <w:r w:rsidR="00DD3E94">
        <w:t xml:space="preserve"> </w:t>
      </w:r>
      <w:r>
        <w:t>las</w:t>
      </w:r>
      <w:r w:rsidR="00DD3E94">
        <w:t xml:space="preserve"> </w:t>
      </w:r>
      <w:r>
        <w:t>comunicaciones</w:t>
      </w:r>
      <w:r w:rsidR="00DD3E94">
        <w:t xml:space="preserve"> </w:t>
      </w:r>
      <w:r>
        <w:t>enviadas</w:t>
      </w:r>
      <w:r w:rsidR="00DD3E94">
        <w:t xml:space="preserve"> </w:t>
      </w:r>
      <w:r>
        <w:t>no</w:t>
      </w:r>
      <w:r w:rsidR="00DD3E94">
        <w:t xml:space="preserve"> </w:t>
      </w:r>
      <w:r>
        <w:t>serán</w:t>
      </w:r>
      <w:r w:rsidR="00DD3E94">
        <w:t xml:space="preserve"> </w:t>
      </w:r>
      <w:r>
        <w:t>admitidas.</w:t>
      </w:r>
      <w:r w:rsidR="00DD3E94">
        <w:t xml:space="preserve"> 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AA0C17">
        <w:t>Se</w:t>
      </w:r>
      <w:r w:rsidR="00DD3E94">
        <w:t xml:space="preserve"> </w:t>
      </w:r>
      <w:r w:rsidRPr="00AA0C17">
        <w:t>remitirá</w:t>
      </w:r>
      <w:r w:rsidR="00DD3E94">
        <w:t xml:space="preserve"> </w:t>
      </w:r>
      <w:r w:rsidRPr="00AA0C17">
        <w:t>para</w:t>
      </w:r>
      <w:r w:rsidR="00DD3E94">
        <w:t xml:space="preserve"> </w:t>
      </w:r>
      <w:r w:rsidRPr="00AA0C17">
        <w:t>su</w:t>
      </w:r>
      <w:r w:rsidR="00DD3E94">
        <w:t xml:space="preserve"> </w:t>
      </w:r>
      <w:r w:rsidRPr="00AA0C17">
        <w:t>evaluación</w:t>
      </w:r>
      <w:r w:rsidR="00DD3E94">
        <w:t xml:space="preserve"> </w:t>
      </w:r>
      <w:r w:rsidRPr="00AA0C17">
        <w:t>inicial,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resumen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comunicación</w:t>
      </w:r>
      <w:r w:rsidR="00DD3E94">
        <w:t xml:space="preserve"> </w:t>
      </w:r>
      <w:r w:rsidRPr="00AA0C17">
        <w:t>científica,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período</w:t>
      </w:r>
      <w:r w:rsidR="00DD3E94">
        <w:t xml:space="preserve"> </w:t>
      </w:r>
      <w:r w:rsidRPr="00AA0C17">
        <w:t>comprendido</w:t>
      </w:r>
      <w:r w:rsidR="00DD3E94">
        <w:t xml:space="preserve"> </w:t>
      </w:r>
      <w:r w:rsidRPr="00AA0C17">
        <w:t>entre</w:t>
      </w:r>
      <w:r w:rsidR="00DD3E94">
        <w:t xml:space="preserve"> </w:t>
      </w:r>
      <w:r w:rsidRPr="00AA0C17">
        <w:t>el</w:t>
      </w:r>
      <w:r w:rsidR="00DD3E94">
        <w:t xml:space="preserve"> </w:t>
      </w:r>
      <w:r>
        <w:t>01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octubre</w:t>
      </w:r>
      <w:r w:rsidR="00DD3E94">
        <w:t xml:space="preserve"> </w:t>
      </w:r>
      <w:r>
        <w:t>de</w:t>
      </w:r>
      <w:r w:rsidR="00DD3E94">
        <w:t xml:space="preserve"> </w:t>
      </w:r>
      <w:r>
        <w:t>2018</w:t>
      </w:r>
      <w:r w:rsidR="00DD3E94">
        <w:t xml:space="preserve"> </w:t>
      </w:r>
      <w:r>
        <w:t>y</w:t>
      </w:r>
      <w:r w:rsidR="00DD3E94">
        <w:t xml:space="preserve"> </w:t>
      </w:r>
      <w:r>
        <w:t>el</w:t>
      </w:r>
      <w:r w:rsidR="00DD3E94">
        <w:t xml:space="preserve"> </w:t>
      </w:r>
      <w:r>
        <w:t>10</w:t>
      </w:r>
      <w:r w:rsidR="00DD3E94">
        <w:t xml:space="preserve"> </w:t>
      </w:r>
      <w:r w:rsidRPr="00AA0C17">
        <w:t>de</w:t>
      </w:r>
      <w:r w:rsidR="00DD3E94">
        <w:t xml:space="preserve"> </w:t>
      </w:r>
      <w:r>
        <w:t>diciembre</w:t>
      </w:r>
      <w:r w:rsidR="00DD3E94">
        <w:t xml:space="preserve"> </w:t>
      </w:r>
      <w:r>
        <w:t>de</w:t>
      </w:r>
      <w:r w:rsidR="00DD3E94">
        <w:t xml:space="preserve"> </w:t>
      </w:r>
      <w:r>
        <w:t>2018</w:t>
      </w:r>
      <w:r w:rsidRPr="00AA0C17">
        <w:t>.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AA0C17">
        <w:t>Las</w:t>
      </w:r>
      <w:r w:rsidR="00DD3E94">
        <w:t xml:space="preserve"> </w:t>
      </w:r>
      <w:r w:rsidRPr="00AA0C17">
        <w:t>comunicaciones</w:t>
      </w:r>
      <w:r w:rsidR="00DD3E94">
        <w:t xml:space="preserve"> </w:t>
      </w:r>
      <w:r w:rsidRPr="00AA0C17">
        <w:t>deberán</w:t>
      </w:r>
      <w:r w:rsidR="00DD3E94">
        <w:t xml:space="preserve"> </w:t>
      </w:r>
      <w:r w:rsidRPr="00AA0C17">
        <w:t>presentarse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castellano</w:t>
      </w:r>
      <w:r>
        <w:t>,</w:t>
      </w:r>
      <w:r w:rsidR="00DD3E94">
        <w:t xml:space="preserve"> </w:t>
      </w:r>
      <w:r w:rsidRPr="00AA0C17">
        <w:t>siguiendo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formato,</w:t>
      </w:r>
      <w:r w:rsidR="00DD3E94">
        <w:t xml:space="preserve"> </w:t>
      </w:r>
      <w:r w:rsidRPr="00AA0C17">
        <w:t>directrices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pautas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envío</w:t>
      </w:r>
      <w:r w:rsidR="00DD3E94">
        <w:t xml:space="preserve"> </w:t>
      </w:r>
      <w:r w:rsidRPr="00AA0C17">
        <w:t>indicadas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este</w:t>
      </w:r>
      <w:r w:rsidR="00DD3E94">
        <w:t xml:space="preserve"> </w:t>
      </w:r>
      <w:r w:rsidRPr="00AA0C17">
        <w:t>documento.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admitirán</w:t>
      </w:r>
      <w:r w:rsidR="00DD3E94">
        <w:t xml:space="preserve"> </w:t>
      </w:r>
      <w:r w:rsidRPr="00AA0C17">
        <w:t>aquellas</w:t>
      </w:r>
      <w:r w:rsidR="00DD3E94">
        <w:t xml:space="preserve"> </w:t>
      </w:r>
      <w:r>
        <w:t>comunicaciones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cumplan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requisitos</w:t>
      </w:r>
      <w:r w:rsidR="00DD3E94">
        <w:t xml:space="preserve"> </w:t>
      </w:r>
      <w:r w:rsidRPr="00AA0C17">
        <w:t>mínimos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presentación</w:t>
      </w:r>
      <w:r w:rsidR="00DD3E94">
        <w:t xml:space="preserve"> </w:t>
      </w:r>
      <w:r w:rsidRPr="00AA0C17">
        <w:t>o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sean</w:t>
      </w:r>
      <w:r w:rsidR="00DD3E94">
        <w:t xml:space="preserve"> </w:t>
      </w:r>
      <w:r w:rsidRPr="00AA0C17">
        <w:t>enviadas</w:t>
      </w:r>
      <w:r w:rsidR="00DD3E94">
        <w:t xml:space="preserve"> </w:t>
      </w:r>
      <w:r w:rsidRPr="00AA0C17">
        <w:t>fuera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plazo.</w:t>
      </w:r>
    </w:p>
    <w:p w:rsidR="005113B4" w:rsidRPr="006E6D13" w:rsidRDefault="005113B4" w:rsidP="002B48ED">
      <w:pPr>
        <w:pStyle w:val="Lista1"/>
        <w:widowControl/>
        <w:ind w:left="714" w:hanging="357"/>
      </w:pPr>
      <w:r w:rsidRPr="006E6D13">
        <w:t>El</w:t>
      </w:r>
      <w:r w:rsidR="00DD3E94">
        <w:t xml:space="preserve"> </w:t>
      </w:r>
      <w:r w:rsidRPr="006E6D13">
        <w:t>Comité</w:t>
      </w:r>
      <w:r w:rsidR="00DD3E94">
        <w:t xml:space="preserve"> </w:t>
      </w:r>
      <w:r w:rsidRPr="006E6D13">
        <w:t>Científico</w:t>
      </w:r>
      <w:r w:rsidR="00DD3E94">
        <w:t xml:space="preserve"> </w:t>
      </w:r>
      <w:r w:rsidRPr="006E6D13">
        <w:t>seleccionará</w:t>
      </w:r>
      <w:r w:rsidR="00DD3E94">
        <w:t xml:space="preserve"> </w:t>
      </w:r>
      <w:r w:rsidRPr="006E6D13">
        <w:t>las</w:t>
      </w:r>
      <w:r w:rsidR="00DD3E94">
        <w:t xml:space="preserve"> </w:t>
      </w:r>
      <w:r w:rsidRPr="006E6D13">
        <w:t>mejores</w:t>
      </w:r>
      <w:r w:rsidR="00DD3E94">
        <w:t xml:space="preserve"> </w:t>
      </w:r>
      <w:r w:rsidRPr="006E6D13">
        <w:t>comunicaciones</w:t>
      </w:r>
      <w:r w:rsidR="00DD3E94">
        <w:t xml:space="preserve"> </w:t>
      </w:r>
      <w:r w:rsidRPr="006E6D13">
        <w:t>por</w:t>
      </w:r>
      <w:r w:rsidR="00DD3E94">
        <w:t xml:space="preserve"> </w:t>
      </w:r>
      <w:r w:rsidRPr="006E6D13">
        <w:t>su</w:t>
      </w:r>
      <w:r w:rsidR="00DD3E94">
        <w:t xml:space="preserve"> </w:t>
      </w:r>
      <w:r w:rsidRPr="006E6D13">
        <w:t>originalidad</w:t>
      </w:r>
      <w:r w:rsidR="00DD3E94">
        <w:t xml:space="preserve"> </w:t>
      </w:r>
      <w:r w:rsidRPr="006E6D13">
        <w:t>y</w:t>
      </w:r>
      <w:r w:rsidR="00DD3E94">
        <w:t xml:space="preserve"> </w:t>
      </w:r>
      <w:r w:rsidRPr="006E6D13">
        <w:t>calidad</w:t>
      </w:r>
      <w:r w:rsidR="00DD3E94">
        <w:t xml:space="preserve"> </w:t>
      </w:r>
      <w:r w:rsidRPr="006E6D13">
        <w:t>metodológica.</w:t>
      </w:r>
      <w:r w:rsidR="00DD3E94">
        <w:t xml:space="preserve"> </w:t>
      </w:r>
      <w:r w:rsidRPr="006E6D13">
        <w:t>Se</w:t>
      </w:r>
      <w:r w:rsidR="00DD3E94">
        <w:t xml:space="preserve"> </w:t>
      </w:r>
      <w:r w:rsidRPr="006E6D13">
        <w:t>hará</w:t>
      </w:r>
      <w:r w:rsidR="00DD3E94">
        <w:t xml:space="preserve"> </w:t>
      </w:r>
      <w:r w:rsidRPr="006E6D13">
        <w:t>una</w:t>
      </w:r>
      <w:r w:rsidR="00DD3E94">
        <w:t xml:space="preserve"> </w:t>
      </w:r>
      <w:r w:rsidRPr="006E6D13">
        <w:t>mención</w:t>
      </w:r>
      <w:r w:rsidR="00DD3E94">
        <w:t xml:space="preserve"> </w:t>
      </w:r>
      <w:r w:rsidRPr="006E6D13">
        <w:t>especial</w:t>
      </w:r>
      <w:r w:rsidR="00DD3E94">
        <w:t xml:space="preserve"> </w:t>
      </w:r>
      <w:r w:rsidRPr="006E6D13">
        <w:t>a</w:t>
      </w:r>
      <w:r w:rsidR="00DD3E94">
        <w:t xml:space="preserve"> </w:t>
      </w:r>
      <w:r w:rsidRPr="006E6D13">
        <w:t>las</w:t>
      </w:r>
      <w:r w:rsidR="00DD3E94">
        <w:t xml:space="preserve"> </w:t>
      </w:r>
      <w:r w:rsidRPr="006E6D13">
        <w:t>tres</w:t>
      </w:r>
      <w:r w:rsidR="00DD3E94">
        <w:t xml:space="preserve"> </w:t>
      </w:r>
      <w:r w:rsidRPr="006E6D13">
        <w:t>comunicaciones</w:t>
      </w:r>
      <w:r w:rsidR="00DD3E94">
        <w:t xml:space="preserve"> </w:t>
      </w:r>
      <w:r w:rsidRPr="006E6D13">
        <w:t>que</w:t>
      </w:r>
      <w:r w:rsidR="00DD3E94">
        <w:t xml:space="preserve"> </w:t>
      </w:r>
      <w:r w:rsidRPr="006E6D13">
        <w:t>destaquen</w:t>
      </w:r>
      <w:r w:rsidR="00DD3E94">
        <w:t xml:space="preserve"> </w:t>
      </w:r>
      <w:r w:rsidRPr="006E6D13">
        <w:t>por</w:t>
      </w:r>
      <w:r w:rsidR="00DD3E94">
        <w:t xml:space="preserve"> </w:t>
      </w:r>
      <w:r w:rsidRPr="006E6D13">
        <w:t>su</w:t>
      </w:r>
      <w:r w:rsidR="00DD3E94">
        <w:t xml:space="preserve"> </w:t>
      </w:r>
      <w:r w:rsidRPr="006E6D13">
        <w:t>aportación</w:t>
      </w:r>
      <w:r w:rsidR="00DD3E94">
        <w:t xml:space="preserve"> </w:t>
      </w:r>
      <w:r w:rsidRPr="006E6D13">
        <w:t>científica</w:t>
      </w:r>
      <w:r w:rsidR="00DD3E94">
        <w:t xml:space="preserve"> </w:t>
      </w:r>
      <w:r w:rsidRPr="006E6D13">
        <w:t>a</w:t>
      </w:r>
      <w:r w:rsidR="00DD3E94">
        <w:t xml:space="preserve"> </w:t>
      </w:r>
      <w:r w:rsidRPr="006E6D13">
        <w:t>la</w:t>
      </w:r>
      <w:r w:rsidR="00DD3E94">
        <w:t xml:space="preserve"> </w:t>
      </w:r>
      <w:r>
        <w:t>Fisioterapia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ámbito</w:t>
      </w:r>
      <w:r w:rsidR="00DD3E94">
        <w:t xml:space="preserve"> </w:t>
      </w:r>
      <w:r>
        <w:t>del</w:t>
      </w:r>
      <w:r w:rsidR="00DD3E94">
        <w:t xml:space="preserve"> </w:t>
      </w:r>
      <w:r>
        <w:t>ejercicio</w:t>
      </w:r>
      <w:r w:rsidR="00DD3E94">
        <w:t xml:space="preserve"> </w:t>
      </w:r>
      <w:r>
        <w:t>terapéutico</w:t>
      </w:r>
      <w:r w:rsidRPr="006E6D13">
        <w:t>.</w:t>
      </w:r>
      <w:r w:rsidR="00DD3E94">
        <w:t xml:space="preserve"> </w:t>
      </w:r>
      <w:r w:rsidRPr="006E6D13">
        <w:t>Se</w:t>
      </w:r>
      <w:r w:rsidR="00DD3E94">
        <w:t xml:space="preserve"> </w:t>
      </w:r>
      <w:r w:rsidRPr="006E6D13">
        <w:t>comunicará</w:t>
      </w:r>
      <w:r w:rsidR="00DD3E94">
        <w:t xml:space="preserve"> </w:t>
      </w:r>
      <w:r w:rsidRPr="006E6D13">
        <w:t>a</w:t>
      </w:r>
      <w:r w:rsidR="00DD3E94">
        <w:t xml:space="preserve"> </w:t>
      </w:r>
      <w:r w:rsidRPr="006E6D13">
        <w:t>los</w:t>
      </w:r>
      <w:r w:rsidR="00DD3E94">
        <w:t xml:space="preserve"> </w:t>
      </w:r>
      <w:r w:rsidRPr="006E6D13">
        <w:t>interesados</w:t>
      </w:r>
      <w:r w:rsidR="00DD3E94">
        <w:t xml:space="preserve"> </w:t>
      </w:r>
      <w:r w:rsidRPr="006E6D13">
        <w:t>la</w:t>
      </w:r>
      <w:r w:rsidR="00DD3E94">
        <w:t xml:space="preserve"> </w:t>
      </w:r>
      <w:r w:rsidRPr="006E6D13">
        <w:t>lista</w:t>
      </w:r>
      <w:r w:rsidR="00DD3E94">
        <w:t xml:space="preserve"> </w:t>
      </w:r>
      <w:r w:rsidRPr="006E6D13">
        <w:t>definitiva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resúmenes</w:t>
      </w:r>
      <w:r w:rsidR="00DD3E94">
        <w:t xml:space="preserve"> </w:t>
      </w:r>
      <w:r w:rsidRPr="006E6D13">
        <w:t>seleccionados</w:t>
      </w:r>
      <w:r>
        <w:t>,</w:t>
      </w:r>
      <w:r w:rsidR="00DD3E94">
        <w:t xml:space="preserve"> </w:t>
      </w:r>
      <w:r w:rsidRPr="006E6D13">
        <w:t>mediante</w:t>
      </w:r>
      <w:r w:rsidR="00DD3E94">
        <w:t xml:space="preserve"> </w:t>
      </w:r>
      <w:r w:rsidRPr="006E6D13">
        <w:t>correo</w:t>
      </w:r>
      <w:r w:rsidR="00DD3E94">
        <w:t xml:space="preserve"> </w:t>
      </w:r>
      <w:r w:rsidRPr="006E6D13">
        <w:t>electrónico</w:t>
      </w:r>
      <w:r w:rsidR="00DD3E94">
        <w:t xml:space="preserve"> </w:t>
      </w:r>
      <w:r w:rsidRPr="006E6D13">
        <w:t>y</w:t>
      </w:r>
      <w:r w:rsidR="00DD3E94">
        <w:t xml:space="preserve"> </w:t>
      </w:r>
      <w:r w:rsidRPr="006E6D13">
        <w:t>a</w:t>
      </w:r>
      <w:r w:rsidR="00DD3E94">
        <w:t xml:space="preserve"> </w:t>
      </w:r>
      <w:r w:rsidRPr="006E6D13">
        <w:t>través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la</w:t>
      </w:r>
      <w:r w:rsidR="00DD3E94">
        <w:t xml:space="preserve"> </w:t>
      </w:r>
      <w:r w:rsidRPr="006E6D13">
        <w:t>página</w:t>
      </w:r>
      <w:r w:rsidR="00DD3E94">
        <w:t xml:space="preserve"> </w:t>
      </w:r>
      <w:r w:rsidRPr="006E6D13">
        <w:t>web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la</w:t>
      </w:r>
      <w:r w:rsidR="00DD3E94">
        <w:t xml:space="preserve"> </w:t>
      </w:r>
      <w:r w:rsidRPr="006E6D13">
        <w:t>Escuela</w:t>
      </w:r>
      <w:r w:rsidR="00DD3E94">
        <w:t xml:space="preserve"> </w:t>
      </w:r>
      <w:r w:rsidRPr="006E6D13">
        <w:t>Universitaria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Fisioterapia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la</w:t>
      </w:r>
      <w:r w:rsidR="00DD3E94">
        <w:t xml:space="preserve"> </w:t>
      </w:r>
      <w:r w:rsidRPr="006E6D13">
        <w:t>ONCE.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6E6D13">
        <w:t>Los</w:t>
      </w:r>
      <w:r w:rsidR="00DD3E94">
        <w:t xml:space="preserve"> </w:t>
      </w:r>
      <w:r w:rsidRPr="006E6D13">
        <w:t>autores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las</w:t>
      </w:r>
      <w:r w:rsidR="00DD3E94">
        <w:t xml:space="preserve"> </w:t>
      </w:r>
      <w:r w:rsidRPr="006E6D13">
        <w:t>comunicaciones</w:t>
      </w:r>
      <w:r w:rsidR="00DD3E94">
        <w:t xml:space="preserve"> </w:t>
      </w:r>
      <w:r w:rsidRPr="006E6D13">
        <w:t>seleccionadas</w:t>
      </w:r>
      <w:r w:rsidR="00DD3E94">
        <w:t xml:space="preserve"> </w:t>
      </w:r>
      <w:r w:rsidRPr="006E6D13">
        <w:t>deberán</w:t>
      </w:r>
      <w:r w:rsidR="00DD3E94">
        <w:t xml:space="preserve"> </w:t>
      </w:r>
      <w:r w:rsidRPr="006E6D13">
        <w:t>remitir</w:t>
      </w:r>
      <w:r w:rsidR="00DD3E94">
        <w:t xml:space="preserve"> </w:t>
      </w:r>
      <w:r w:rsidRPr="006E6D13">
        <w:t>el</w:t>
      </w:r>
      <w:r w:rsidR="00DD3E94">
        <w:t xml:space="preserve"> </w:t>
      </w:r>
      <w:r w:rsidRPr="006E6D13">
        <w:t>cartel/póster</w:t>
      </w:r>
      <w:r w:rsidR="00DD3E94">
        <w:t xml:space="preserve"> </w:t>
      </w:r>
      <w:r w:rsidRPr="006E6D13">
        <w:t>en</w:t>
      </w:r>
      <w:r w:rsidR="00DD3E94">
        <w:t xml:space="preserve"> </w:t>
      </w:r>
      <w:r>
        <w:t>formato</w:t>
      </w:r>
      <w:r w:rsidR="00DD3E94">
        <w:t xml:space="preserve"> </w:t>
      </w:r>
      <w:r w:rsidRPr="006E6D13">
        <w:t>“pdf”</w:t>
      </w:r>
      <w:r>
        <w:t>,</w:t>
      </w:r>
      <w:r w:rsidR="00DD3E94">
        <w:t xml:space="preserve"> </w:t>
      </w:r>
      <w:r>
        <w:t>antes</w:t>
      </w:r>
      <w:r w:rsidR="00DD3E94">
        <w:t xml:space="preserve"> </w:t>
      </w:r>
      <w:r>
        <w:t>del</w:t>
      </w:r>
      <w:r w:rsidR="00DD3E94">
        <w:t xml:space="preserve"> </w:t>
      </w:r>
      <w:r>
        <w:t>10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febrero</w:t>
      </w:r>
      <w:r w:rsidR="00DD3E94">
        <w:t xml:space="preserve"> </w:t>
      </w:r>
      <w:r w:rsidRPr="006E6D13">
        <w:t>de</w:t>
      </w:r>
      <w:r w:rsidR="00DD3E94">
        <w:t xml:space="preserve"> </w:t>
      </w:r>
      <w:r w:rsidRPr="006E6D13">
        <w:t>2019.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AA0C17">
        <w:t>Los</w:t>
      </w:r>
      <w:r w:rsidR="00DD3E94">
        <w:t xml:space="preserve"> </w:t>
      </w:r>
      <w:r w:rsidRPr="00AA0C17">
        <w:t>carteles/pósteres</w:t>
      </w:r>
      <w:r w:rsidR="00DD3E94">
        <w:t xml:space="preserve"> </w:t>
      </w:r>
      <w:r w:rsidRPr="00AA0C17">
        <w:t>serán</w:t>
      </w:r>
      <w:r w:rsidR="00DD3E94">
        <w:t xml:space="preserve"> </w:t>
      </w:r>
      <w:r w:rsidRPr="00AA0C17">
        <w:t>publicados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versión</w:t>
      </w:r>
      <w:r w:rsidR="00DD3E94">
        <w:t xml:space="preserve"> </w:t>
      </w:r>
      <w:r w:rsidRPr="00AA0C17">
        <w:t>electrónica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Libro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Ponencias</w:t>
      </w:r>
      <w:r w:rsidR="00DD3E94">
        <w:t xml:space="preserve"> </w:t>
      </w:r>
      <w:r>
        <w:t>del</w:t>
      </w:r>
      <w:r w:rsidR="00DD3E94">
        <w:t xml:space="preserve"> </w:t>
      </w:r>
      <w:r>
        <w:t>que</w:t>
      </w:r>
      <w:r w:rsidR="00DD3E94">
        <w:t xml:space="preserve"> </w:t>
      </w:r>
      <w:r>
        <w:t>se</w:t>
      </w:r>
      <w:r w:rsidR="00DD3E94">
        <w:t xml:space="preserve"> </w:t>
      </w:r>
      <w:r>
        <w:t>hace</w:t>
      </w:r>
      <w:r w:rsidR="00DD3E94">
        <w:t xml:space="preserve"> </w:t>
      </w:r>
      <w:r>
        <w:t>entrega</w:t>
      </w:r>
      <w:r w:rsidR="00DD3E94">
        <w:t xml:space="preserve"> </w:t>
      </w:r>
      <w:r w:rsidRPr="00AA0C17">
        <w:t>a</w:t>
      </w:r>
      <w:r w:rsidR="00DD3E94">
        <w:t xml:space="preserve"> </w:t>
      </w:r>
      <w:r>
        <w:t>todos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asistentes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las</w:t>
      </w:r>
      <w:r w:rsidR="00DD3E94">
        <w:t xml:space="preserve"> </w:t>
      </w:r>
      <w:r w:rsidRPr="00AA0C17">
        <w:t>Jornadas.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AA0C17">
        <w:t>En</w:t>
      </w:r>
      <w:r w:rsidR="00DD3E94">
        <w:t xml:space="preserve"> </w:t>
      </w:r>
      <w:r w:rsidRPr="00AA0C17">
        <w:t>caso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carteles/pósteres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sean</w:t>
      </w:r>
      <w:r w:rsidR="00DD3E94">
        <w:t xml:space="preserve"> </w:t>
      </w:r>
      <w:r w:rsidRPr="00AA0C17">
        <w:t>remitidos</w:t>
      </w:r>
      <w:r w:rsidR="00DD3E94">
        <w:t xml:space="preserve"> </w:t>
      </w:r>
      <w:r w:rsidRPr="00AA0C17">
        <w:t>dentro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plazo</w:t>
      </w:r>
      <w:r w:rsidR="00DD3E94">
        <w:t xml:space="preserve"> </w:t>
      </w:r>
      <w:r>
        <w:t>establecido</w:t>
      </w:r>
      <w:r w:rsidRPr="00AA0C17">
        <w:t>,</w:t>
      </w:r>
      <w:r w:rsidR="00DD3E94">
        <w:t xml:space="preserve"> </w:t>
      </w:r>
      <w:r w:rsidRPr="00AA0C17">
        <w:t>o</w:t>
      </w:r>
      <w:r w:rsidR="00DD3E94">
        <w:t xml:space="preserve"> </w:t>
      </w:r>
      <w:r w:rsidRPr="00AA0C17">
        <w:t>bien</w:t>
      </w:r>
      <w:r w:rsidR="00DD3E94">
        <w:t xml:space="preserve"> </w:t>
      </w:r>
      <w:r w:rsidRPr="00AA0C17">
        <w:t>su</w:t>
      </w:r>
      <w:r w:rsidR="00DD3E94">
        <w:t xml:space="preserve"> </w:t>
      </w:r>
      <w:r w:rsidRPr="00AA0C17">
        <w:t>calidad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sea</w:t>
      </w:r>
      <w:r w:rsidR="00DD3E94">
        <w:t xml:space="preserve"> </w:t>
      </w:r>
      <w:r w:rsidRPr="00AA0C17">
        <w:t>adecuada</w:t>
      </w:r>
      <w:r>
        <w:t>,</w:t>
      </w:r>
      <w:r w:rsidR="00DD3E94">
        <w:t xml:space="preserve"> </w:t>
      </w:r>
      <w:r>
        <w:t>a</w:t>
      </w:r>
      <w:r w:rsidR="00DD3E94">
        <w:t xml:space="preserve"> </w:t>
      </w:r>
      <w:r w:rsidRPr="00AA0C17">
        <w:t>criterio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Comité</w:t>
      </w:r>
      <w:r w:rsidR="00DD3E94">
        <w:t xml:space="preserve"> </w:t>
      </w:r>
      <w:r w:rsidRPr="00AA0C17">
        <w:t>Científico,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serán</w:t>
      </w:r>
      <w:r w:rsidR="00DD3E94">
        <w:t xml:space="preserve"> </w:t>
      </w:r>
      <w:r w:rsidRPr="00AA0C17">
        <w:t>aceptados</w:t>
      </w:r>
      <w:r w:rsidR="00DD3E94">
        <w:t xml:space="preserve"> </w:t>
      </w:r>
      <w:r>
        <w:t>y,</w:t>
      </w:r>
      <w:r w:rsidR="00DD3E94">
        <w:t xml:space="preserve"> </w:t>
      </w:r>
      <w:r>
        <w:t>por</w:t>
      </w:r>
      <w:r w:rsidR="00DD3E94">
        <w:t xml:space="preserve"> </w:t>
      </w:r>
      <w:r>
        <w:t>tanto,</w:t>
      </w:r>
      <w:r w:rsidR="00DD3E94">
        <w:t xml:space="preserve"> </w:t>
      </w:r>
      <w:r>
        <w:t>no</w:t>
      </w:r>
      <w:r w:rsidR="00DD3E94">
        <w:t xml:space="preserve"> </w:t>
      </w:r>
      <w:r>
        <w:t>se</w:t>
      </w:r>
      <w:r w:rsidR="00DD3E94">
        <w:t xml:space="preserve"> </w:t>
      </w:r>
      <w:r>
        <w:t>publicarán.</w:t>
      </w:r>
    </w:p>
    <w:p w:rsidR="005113B4" w:rsidRPr="00AA0C17" w:rsidRDefault="005113B4" w:rsidP="002B48ED">
      <w:pPr>
        <w:pStyle w:val="Lista1"/>
        <w:widowControl/>
        <w:ind w:left="714" w:hanging="357"/>
        <w:rPr>
          <w:b/>
          <w:bCs/>
        </w:rPr>
      </w:pPr>
      <w:r w:rsidRPr="00AA0C17">
        <w:t>Es</w:t>
      </w:r>
      <w:r w:rsidR="00DD3E94">
        <w:t xml:space="preserve"> </w:t>
      </w:r>
      <w:r w:rsidRPr="00AA0C17">
        <w:t>responsabilidad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autor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impresión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cartel/póster</w:t>
      </w:r>
      <w:r w:rsidR="00DD3E94">
        <w:t xml:space="preserve"> </w:t>
      </w:r>
      <w:r w:rsidRPr="00AA0C17">
        <w:t>con</w:t>
      </w:r>
      <w:r w:rsidR="00DD3E94">
        <w:t xml:space="preserve"> </w:t>
      </w:r>
      <w:r w:rsidRPr="00AA0C17">
        <w:t>las</w:t>
      </w:r>
      <w:r w:rsidR="00DD3E94">
        <w:t xml:space="preserve"> </w:t>
      </w:r>
      <w:r w:rsidRPr="00AA0C17">
        <w:t>dimensiones</w:t>
      </w:r>
      <w:r w:rsidR="00DD3E94">
        <w:t xml:space="preserve"> </w:t>
      </w:r>
      <w:r w:rsidRPr="00AA0C17">
        <w:t>correctas</w:t>
      </w:r>
      <w:r>
        <w:t>,</w:t>
      </w:r>
      <w:r w:rsidR="00DD3E94">
        <w:t xml:space="preserve"> </w:t>
      </w:r>
      <w:r>
        <w:t>así</w:t>
      </w:r>
      <w:r w:rsidR="00DD3E94">
        <w:t xml:space="preserve"> </w:t>
      </w:r>
      <w:r>
        <w:t>como</w:t>
      </w:r>
      <w:r w:rsidR="00DD3E94">
        <w:t xml:space="preserve"> </w:t>
      </w:r>
      <w:r>
        <w:t>su</w:t>
      </w:r>
      <w:r w:rsidR="00DD3E94">
        <w:t xml:space="preserve"> </w:t>
      </w:r>
      <w:r>
        <w:t>colocación</w:t>
      </w:r>
      <w:r w:rsidR="00DD3E94">
        <w:t xml:space="preserve"> </w:t>
      </w:r>
      <w:r w:rsidRPr="00AA0C17">
        <w:t>y</w:t>
      </w:r>
      <w:r w:rsidR="00DD3E94">
        <w:t xml:space="preserve"> </w:t>
      </w:r>
      <w:r>
        <w:t>retirada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espacio</w:t>
      </w:r>
      <w:r w:rsidR="00DD3E94">
        <w:t xml:space="preserve"> </w:t>
      </w:r>
      <w:r>
        <w:t>habilitado</w:t>
      </w:r>
      <w:r w:rsidR="00DD3E94">
        <w:t xml:space="preserve"> </w:t>
      </w:r>
      <w:r>
        <w:t>por</w:t>
      </w:r>
      <w:r w:rsidR="00DD3E94">
        <w:t xml:space="preserve"> </w:t>
      </w:r>
      <w:r>
        <w:t>la</w:t>
      </w:r>
      <w:r w:rsidR="00DD3E94">
        <w:t xml:space="preserve"> </w:t>
      </w:r>
      <w:r>
        <w:t>organización</w:t>
      </w:r>
      <w:r w:rsidR="00DD3E94">
        <w:t xml:space="preserve"> </w:t>
      </w:r>
      <w:r>
        <w:t>con</w:t>
      </w:r>
      <w:r w:rsidR="00DD3E94">
        <w:t xml:space="preserve"> </w:t>
      </w:r>
      <w:r>
        <w:t>tal</w:t>
      </w:r>
      <w:r w:rsidR="00DD3E94">
        <w:t xml:space="preserve"> </w:t>
      </w:r>
      <w:r>
        <w:t>fin.</w:t>
      </w:r>
      <w:r w:rsidR="00DD3E94">
        <w:t xml:space="preserve"> </w:t>
      </w:r>
      <w:r>
        <w:t>El</w:t>
      </w:r>
      <w:r w:rsidR="00DD3E94">
        <w:t xml:space="preserve"> </w:t>
      </w:r>
      <w:r>
        <w:t>montaje</w:t>
      </w:r>
      <w:r w:rsidR="00DD3E94">
        <w:t xml:space="preserve"> </w:t>
      </w:r>
      <w:r>
        <w:t>se</w:t>
      </w:r>
      <w:r w:rsidR="00DD3E94">
        <w:t xml:space="preserve"> </w:t>
      </w:r>
      <w:r>
        <w:t>realizará</w:t>
      </w:r>
      <w:r w:rsidR="00DD3E94">
        <w:t xml:space="preserve"> </w:t>
      </w:r>
      <w:r>
        <w:t>el</w:t>
      </w:r>
      <w:r w:rsidR="00DD3E94">
        <w:t xml:space="preserve"> </w:t>
      </w:r>
      <w:r>
        <w:t>día</w:t>
      </w:r>
      <w:r w:rsidR="00DD3E94">
        <w:t xml:space="preserve"> </w:t>
      </w:r>
      <w:r>
        <w:t>01</w:t>
      </w:r>
      <w:r w:rsidR="00DD3E94">
        <w:t xml:space="preserve"> </w:t>
      </w:r>
      <w:r>
        <w:t>de</w:t>
      </w:r>
      <w:r w:rsidR="00DD3E94">
        <w:t xml:space="preserve"> </w:t>
      </w:r>
      <w:r>
        <w:t>marzo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="00DD3E94">
        <w:t xml:space="preserve"> </w:t>
      </w:r>
      <w:r>
        <w:t>al</w:t>
      </w:r>
      <w:r w:rsidR="00DD3E94">
        <w:t xml:space="preserve"> </w:t>
      </w:r>
      <w:r>
        <w:t>inicio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jornada</w:t>
      </w:r>
      <w:r w:rsidRPr="00AA0C17">
        <w:t>.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organización</w:t>
      </w:r>
      <w:r w:rsidR="00DD3E94">
        <w:t xml:space="preserve"> </w:t>
      </w:r>
      <w:r w:rsidRPr="00AA0C17">
        <w:t>proporcionará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elementos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fijación</w:t>
      </w:r>
      <w:r w:rsidR="00DD3E94">
        <w:t xml:space="preserve"> </w:t>
      </w:r>
      <w:r w:rsidRPr="00AA0C17">
        <w:t>necesarios.</w:t>
      </w:r>
      <w:r w:rsidR="00DD3E94">
        <w:t xml:space="preserve"> </w:t>
      </w:r>
      <w:r>
        <w:t>La</w:t>
      </w:r>
      <w:r w:rsidR="00DD3E94">
        <w:t xml:space="preserve"> </w:t>
      </w:r>
      <w:r>
        <w:t>retirada</w:t>
      </w:r>
      <w:r w:rsidR="00DD3E94">
        <w:t xml:space="preserve"> </w:t>
      </w:r>
      <w:r>
        <w:t>se</w:t>
      </w:r>
      <w:r w:rsidR="00DD3E94">
        <w:t xml:space="preserve"> </w:t>
      </w:r>
      <w:r>
        <w:t>efectuará</w:t>
      </w:r>
      <w:r w:rsidR="00DD3E94">
        <w:t xml:space="preserve"> </w:t>
      </w:r>
      <w:r>
        <w:t>al</w:t>
      </w:r>
      <w:r w:rsidR="00DD3E94">
        <w:t xml:space="preserve"> </w:t>
      </w:r>
      <w:r>
        <w:t>final</w:t>
      </w:r>
      <w:r w:rsidR="00DD3E94">
        <w:t xml:space="preserve"> </w:t>
      </w:r>
      <w:r>
        <w:t>de</w:t>
      </w:r>
      <w:r w:rsidR="00DD3E94">
        <w:t xml:space="preserve"> </w:t>
      </w:r>
      <w:r>
        <w:t>las</w:t>
      </w:r>
      <w:r w:rsidR="00DD3E94">
        <w:t xml:space="preserve"> </w:t>
      </w:r>
      <w:r>
        <w:t>sesiones</w:t>
      </w:r>
      <w:r w:rsidR="00DD3E94">
        <w:t xml:space="preserve"> </w:t>
      </w:r>
      <w:r>
        <w:t>del</w:t>
      </w:r>
      <w:r w:rsidR="00DD3E94">
        <w:t xml:space="preserve"> </w:t>
      </w:r>
      <w:r>
        <w:t>día</w:t>
      </w:r>
      <w:r w:rsidR="00DD3E94">
        <w:t xml:space="preserve"> </w:t>
      </w:r>
      <w:r>
        <w:t>02</w:t>
      </w:r>
      <w:r w:rsidR="00DD3E94">
        <w:t xml:space="preserve"> </w:t>
      </w:r>
      <w:r>
        <w:t>de</w:t>
      </w:r>
      <w:r w:rsidR="00DD3E94">
        <w:t xml:space="preserve"> </w:t>
      </w:r>
      <w:r>
        <w:t>marzo,</w:t>
      </w:r>
      <w:r w:rsidR="00DD3E94">
        <w:t xml:space="preserve"> </w:t>
      </w:r>
      <w:r>
        <w:t>siendo</w:t>
      </w:r>
      <w:r w:rsidR="00DD3E94">
        <w:t xml:space="preserve"> </w:t>
      </w:r>
      <w:r>
        <w:t>eliminados</w:t>
      </w:r>
      <w:r w:rsidR="00DD3E94">
        <w:t xml:space="preserve"> </w:t>
      </w:r>
      <w:r>
        <w:t>los</w:t>
      </w:r>
      <w:r w:rsidR="00DD3E94">
        <w:t xml:space="preserve"> </w:t>
      </w:r>
      <w:r>
        <w:t>trabajos</w:t>
      </w:r>
      <w:r w:rsidR="00DD3E94">
        <w:t xml:space="preserve"> </w:t>
      </w:r>
      <w:r>
        <w:t>no</w:t>
      </w:r>
      <w:r w:rsidR="00DD3E94">
        <w:t xml:space="preserve"> </w:t>
      </w:r>
      <w:r>
        <w:t>retirados</w:t>
      </w:r>
      <w:r w:rsidR="00DD3E94">
        <w:t xml:space="preserve"> </w:t>
      </w:r>
      <w:r>
        <w:t>por</w:t>
      </w:r>
      <w:r w:rsidR="00DD3E94">
        <w:t xml:space="preserve"> </w:t>
      </w:r>
      <w:r>
        <w:t>los</w:t>
      </w:r>
      <w:r w:rsidR="00DD3E94">
        <w:t xml:space="preserve"> </w:t>
      </w:r>
      <w:r>
        <w:t>autores.</w:t>
      </w:r>
      <w:r w:rsidR="00DD3E94">
        <w:t xml:space="preserve"> </w:t>
      </w:r>
    </w:p>
    <w:p w:rsidR="005113B4" w:rsidRPr="00AA0C17" w:rsidRDefault="005113B4" w:rsidP="002B48ED">
      <w:pPr>
        <w:pStyle w:val="Lista1"/>
        <w:widowControl/>
        <w:ind w:left="714" w:hanging="357"/>
        <w:rPr>
          <w:b/>
          <w:bCs/>
        </w:rPr>
      </w:pPr>
      <w:r w:rsidRPr="00AA0C17">
        <w:t>Se</w:t>
      </w:r>
      <w:r w:rsidR="00DD3E94">
        <w:t xml:space="preserve"> </w:t>
      </w:r>
      <w:r w:rsidRPr="00AA0C17">
        <w:t>entregará</w:t>
      </w:r>
      <w:r w:rsidR="00DD3E94">
        <w:t xml:space="preserve"> </w:t>
      </w:r>
      <w:r w:rsidRPr="00AA0C17">
        <w:t>una</w:t>
      </w:r>
      <w:r w:rsidR="00DD3E94">
        <w:t xml:space="preserve"> </w:t>
      </w:r>
      <w:r w:rsidRPr="00AA0C17">
        <w:t>certificación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cada</w:t>
      </w:r>
      <w:r w:rsidR="00DD3E94">
        <w:t xml:space="preserve"> </w:t>
      </w:r>
      <w:r w:rsidRPr="00AA0C17">
        <w:t>uno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autores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las</w:t>
      </w:r>
      <w:r w:rsidR="00DD3E94">
        <w:t xml:space="preserve"> </w:t>
      </w:r>
      <w:r w:rsidRPr="00AA0C17">
        <w:t>comunicaciones</w:t>
      </w:r>
      <w:r w:rsidR="00DD3E94">
        <w:t xml:space="preserve"> </w:t>
      </w:r>
      <w:r w:rsidRPr="00AA0C17">
        <w:t>científicas</w:t>
      </w:r>
      <w:r w:rsidR="00DD3E94">
        <w:t xml:space="preserve"> </w:t>
      </w:r>
      <w:r w:rsidRPr="00AA0C17">
        <w:t>seleccionadas.</w:t>
      </w:r>
    </w:p>
    <w:p w:rsidR="005113B4" w:rsidRPr="00AA0C17" w:rsidRDefault="005113B4" w:rsidP="002B48ED">
      <w:pPr>
        <w:autoSpaceDE w:val="0"/>
        <w:autoSpaceDN w:val="0"/>
        <w:adjustRightInd w:val="0"/>
        <w:spacing w:after="120" w:line="360" w:lineRule="auto"/>
        <w:ind w:left="357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5113B4" w:rsidRPr="008F2954" w:rsidRDefault="005113B4" w:rsidP="002B48ED">
      <w:pPr>
        <w:pStyle w:val="Descripcin"/>
        <w:keepNext/>
        <w:rPr>
          <w:b/>
          <w:u w:val="single"/>
        </w:rPr>
      </w:pPr>
      <w:r w:rsidRPr="008F2954">
        <w:rPr>
          <w:b/>
          <w:u w:val="single"/>
        </w:rPr>
        <w:t>Formato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resúmenes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procedimiento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del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primer</w:t>
      </w:r>
      <w:r w:rsidR="00DD3E94">
        <w:rPr>
          <w:b/>
          <w:u w:val="single"/>
        </w:rPr>
        <w:t xml:space="preserve"> </w:t>
      </w:r>
      <w:r w:rsidRPr="008F2954">
        <w:rPr>
          <w:b/>
          <w:u w:val="single"/>
        </w:rPr>
        <w:t>envío</w:t>
      </w:r>
    </w:p>
    <w:p w:rsidR="005113B4" w:rsidRDefault="005113B4" w:rsidP="002B48ED">
      <w:pPr>
        <w:pStyle w:val="Lista1"/>
        <w:widowControl/>
      </w:pPr>
      <w:r w:rsidRPr="00AA0C17">
        <w:t>El</w:t>
      </w:r>
      <w:r w:rsidR="00DD3E94">
        <w:t xml:space="preserve"> </w:t>
      </w:r>
      <w:r>
        <w:t>plazo</w:t>
      </w:r>
      <w:r w:rsidR="00DD3E94">
        <w:t xml:space="preserve"> </w:t>
      </w:r>
      <w:r w:rsidRPr="00AA0C17">
        <w:t>para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remisión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trabajos</w:t>
      </w:r>
      <w:r w:rsidR="00DD3E94">
        <w:t xml:space="preserve"> </w:t>
      </w:r>
      <w:r w:rsidRPr="00AA0C17">
        <w:t>científicos</w:t>
      </w:r>
      <w:r w:rsidR="00DD3E94">
        <w:t xml:space="preserve"> </w:t>
      </w:r>
      <w:r w:rsidRPr="00AA0C17">
        <w:t>será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rPr>
          <w:b/>
        </w:rPr>
        <w:t>1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octubre</w:t>
      </w:r>
      <w:r w:rsidR="00DD3E94">
        <w:rPr>
          <w:b/>
        </w:rPr>
        <w:t xml:space="preserve"> </w:t>
      </w:r>
      <w:r>
        <w:rPr>
          <w:b/>
        </w:rPr>
        <w:t>al</w:t>
      </w:r>
      <w:r w:rsidR="00DD3E94">
        <w:rPr>
          <w:b/>
        </w:rPr>
        <w:t xml:space="preserve"> </w:t>
      </w:r>
      <w:r>
        <w:rPr>
          <w:b/>
        </w:rPr>
        <w:t>10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>
        <w:rPr>
          <w:b/>
        </w:rPr>
        <w:t>diciembre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201</w:t>
      </w:r>
      <w:r>
        <w:rPr>
          <w:b/>
        </w:rPr>
        <w:t>8</w:t>
      </w:r>
      <w:r>
        <w:t>,</w:t>
      </w:r>
      <w:r w:rsidR="00DD3E94">
        <w:t xml:space="preserve"> </w:t>
      </w:r>
      <w:r>
        <w:t>ambos</w:t>
      </w:r>
      <w:r w:rsidR="00DD3E94">
        <w:t xml:space="preserve"> </w:t>
      </w:r>
      <w:r>
        <w:t>inclusive.</w:t>
      </w:r>
    </w:p>
    <w:p w:rsidR="005113B4" w:rsidRPr="00CF146C" w:rsidRDefault="005113B4" w:rsidP="002B48ED">
      <w:pPr>
        <w:pStyle w:val="Lista1"/>
        <w:widowControl/>
      </w:pPr>
      <w:r w:rsidRPr="00CF146C">
        <w:t>El</w:t>
      </w:r>
      <w:r w:rsidR="00DD3E94">
        <w:t xml:space="preserve"> </w:t>
      </w:r>
      <w:r w:rsidRPr="00CF146C">
        <w:t>resumen</w:t>
      </w:r>
      <w:r w:rsidR="00DD3E94">
        <w:t xml:space="preserve"> </w:t>
      </w:r>
      <w:r w:rsidRPr="00CF146C">
        <w:t>se</w:t>
      </w:r>
      <w:r w:rsidR="00DD3E94">
        <w:t xml:space="preserve"> </w:t>
      </w:r>
      <w:r w:rsidRPr="00CF146C">
        <w:t>enviará</w:t>
      </w:r>
      <w:r w:rsidR="00DD3E94">
        <w:t xml:space="preserve"> </w:t>
      </w:r>
      <w:r w:rsidRPr="00CF146C">
        <w:t>por</w:t>
      </w:r>
      <w:r w:rsidR="00DD3E94">
        <w:t xml:space="preserve"> </w:t>
      </w:r>
      <w:r w:rsidRPr="00CF146C">
        <w:t>correo</w:t>
      </w:r>
      <w:r w:rsidR="00DD3E94">
        <w:t xml:space="preserve"> </w:t>
      </w:r>
      <w:r w:rsidRPr="00CF146C">
        <w:t>electrónico</w:t>
      </w:r>
      <w:r w:rsidR="00DD3E94">
        <w:t xml:space="preserve"> </w:t>
      </w:r>
      <w:r w:rsidRPr="00CF146C">
        <w:t>a</w:t>
      </w:r>
      <w:r w:rsidR="00DD3E94">
        <w:t xml:space="preserve"> </w:t>
      </w:r>
      <w:r w:rsidRPr="00CF146C">
        <w:t>la</w:t>
      </w:r>
      <w:r w:rsidR="00DD3E94">
        <w:t xml:space="preserve"> </w:t>
      </w:r>
      <w:r w:rsidRPr="00CF146C">
        <w:t>Secretaría</w:t>
      </w:r>
      <w:r w:rsidR="00DD3E94">
        <w:t xml:space="preserve"> </w:t>
      </w:r>
      <w:r w:rsidRPr="00CF146C">
        <w:t>Académica</w:t>
      </w:r>
      <w:r w:rsidR="00DD3E94">
        <w:t xml:space="preserve"> </w:t>
      </w:r>
      <w:r w:rsidRPr="00CF146C">
        <w:t>de</w:t>
      </w:r>
      <w:r w:rsidR="00DD3E94">
        <w:t xml:space="preserve"> </w:t>
      </w:r>
      <w:r w:rsidRPr="00CF146C">
        <w:t>la</w:t>
      </w:r>
      <w:r w:rsidR="00DD3E94">
        <w:t xml:space="preserve"> </w:t>
      </w:r>
      <w:r w:rsidRPr="00CF146C">
        <w:t>EUF</w:t>
      </w:r>
      <w:r w:rsidR="00DD3E94">
        <w:t xml:space="preserve"> </w:t>
      </w:r>
      <w:r w:rsidRPr="00CF146C">
        <w:t>ONCE</w:t>
      </w:r>
      <w:r w:rsidR="00DD3E94">
        <w:t xml:space="preserve"> </w:t>
      </w:r>
      <w:r w:rsidR="00D8590E">
        <w:t>(</w:t>
      </w:r>
      <w:hyperlink r:id="rId40" w:history="1">
        <w:r w:rsidR="00052B8B" w:rsidRPr="00945A5C">
          <w:rPr>
            <w:rStyle w:val="Hipervnculo"/>
            <w:color w:val="009639"/>
            <w:u w:val="none"/>
          </w:rPr>
          <w:t>euf@once.es</w:t>
        </w:r>
      </w:hyperlink>
      <w:r w:rsidR="00D8590E">
        <w:t>)</w:t>
      </w:r>
      <w:r w:rsidR="00DD3E94">
        <w:t xml:space="preserve"> </w:t>
      </w:r>
      <w:r w:rsidRPr="00CF146C">
        <w:t>indicando</w:t>
      </w:r>
      <w:r w:rsidR="00DD3E94">
        <w:t xml:space="preserve"> </w:t>
      </w:r>
      <w:r w:rsidRPr="00CF146C">
        <w:t>en</w:t>
      </w:r>
      <w:r w:rsidR="00DD3E94">
        <w:t xml:space="preserve"> </w:t>
      </w:r>
      <w:r w:rsidRPr="00CF146C">
        <w:t>el</w:t>
      </w:r>
      <w:r w:rsidR="00DD3E94">
        <w:t xml:space="preserve"> </w:t>
      </w:r>
      <w:r w:rsidRPr="00CF146C">
        <w:t>asunto:</w:t>
      </w:r>
      <w:r w:rsidR="00DD3E94">
        <w:t xml:space="preserve"> </w:t>
      </w:r>
      <w:r w:rsidRPr="00CF146C">
        <w:t>“Comunicación</w:t>
      </w:r>
      <w:r w:rsidR="00DD3E94">
        <w:t xml:space="preserve"> </w:t>
      </w:r>
      <w:r w:rsidRPr="00CF146C">
        <w:t>científica</w:t>
      </w:r>
      <w:r w:rsidR="00DD3E94">
        <w:t xml:space="preserve"> </w:t>
      </w:r>
      <w:r w:rsidRPr="00CF146C">
        <w:t>29</w:t>
      </w:r>
      <w:r w:rsidR="00DD3E94">
        <w:t xml:space="preserve"> </w:t>
      </w:r>
      <w:r w:rsidRPr="00CF146C">
        <w:t>Jornadas</w:t>
      </w:r>
      <w:r w:rsidR="00DD3E94">
        <w:t xml:space="preserve"> </w:t>
      </w:r>
      <w:r w:rsidRPr="00CF146C">
        <w:t>EUF</w:t>
      </w:r>
      <w:r w:rsidR="00DD3E94">
        <w:t xml:space="preserve"> </w:t>
      </w:r>
      <w:r w:rsidRPr="00CF146C">
        <w:t>ONCE”.</w:t>
      </w:r>
      <w:r w:rsidR="00DD3E94">
        <w:rPr>
          <w:color w:val="FF0000"/>
        </w:rPr>
        <w:t xml:space="preserve"> </w:t>
      </w:r>
    </w:p>
    <w:p w:rsidR="005113B4" w:rsidRPr="00AA0C17" w:rsidRDefault="005113B4" w:rsidP="002B48ED">
      <w:pPr>
        <w:pStyle w:val="Lista1"/>
        <w:widowControl/>
      </w:pPr>
      <w:r w:rsidRPr="00AA0C17">
        <w:t>El</w:t>
      </w:r>
      <w:r w:rsidR="00DD3E94">
        <w:t xml:space="preserve"> </w:t>
      </w:r>
      <w:r w:rsidRPr="00AA0C17">
        <w:t>resumen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enviará</w:t>
      </w:r>
      <w:r w:rsidR="00DD3E94">
        <w:t xml:space="preserve"> </w:t>
      </w:r>
      <w:r w:rsidRPr="00AA0C17">
        <w:t>en</w:t>
      </w:r>
      <w:r w:rsidR="00DD3E94">
        <w:t xml:space="preserve"> </w:t>
      </w:r>
      <w:r>
        <w:t>un</w:t>
      </w:r>
      <w:r w:rsidR="00DD3E94">
        <w:t xml:space="preserve"> </w:t>
      </w:r>
      <w:r w:rsidRPr="00AA0C17">
        <w:t>documento</w:t>
      </w:r>
      <w:r w:rsidR="00DD3E94">
        <w:t xml:space="preserve"> </w:t>
      </w:r>
      <w:r w:rsidRPr="00AA0C17">
        <w:t>de</w:t>
      </w:r>
      <w:r w:rsidR="00DD3E94">
        <w:t xml:space="preserve"> </w:t>
      </w:r>
      <w:r>
        <w:t>Microsoft</w:t>
      </w:r>
      <w:r w:rsidR="00DD3E94">
        <w:t xml:space="preserve"> </w:t>
      </w:r>
      <w:r w:rsidRPr="00AA0C17">
        <w:t>Word</w:t>
      </w:r>
      <w:r w:rsidR="00DD3E94">
        <w:t xml:space="preserve"> </w:t>
      </w:r>
      <w:r w:rsidRPr="00AA0C17">
        <w:t>o</w:t>
      </w:r>
      <w:r w:rsidR="00DD3E94">
        <w:t xml:space="preserve"> </w:t>
      </w:r>
      <w:r w:rsidRPr="00AA0C17">
        <w:t>pdf</w:t>
      </w:r>
      <w:r w:rsidR="00DD3E94">
        <w:t xml:space="preserve"> </w:t>
      </w:r>
      <w:r w:rsidRPr="00AA0C17">
        <w:t>(Anexo</w:t>
      </w:r>
      <w:r w:rsidR="00DD3E94">
        <w:t xml:space="preserve"> </w:t>
      </w:r>
      <w:r w:rsidRPr="00AA0C17">
        <w:t>I),</w:t>
      </w:r>
      <w:r w:rsidR="00DD3E94">
        <w:t xml:space="preserve"> </w:t>
      </w:r>
      <w:r w:rsidRPr="00AA0C17">
        <w:t>denominando</w:t>
      </w:r>
      <w:r w:rsidR="00DD3E94">
        <w:t xml:space="preserve"> </w:t>
      </w:r>
      <w:r w:rsidRPr="00AA0C17">
        <w:t>al</w:t>
      </w:r>
      <w:r w:rsidR="00DD3E94">
        <w:t xml:space="preserve"> </w:t>
      </w:r>
      <w:r w:rsidRPr="00AA0C17">
        <w:t>archivo</w:t>
      </w:r>
      <w:r w:rsidR="00DD3E94">
        <w:t xml:space="preserve"> </w:t>
      </w:r>
      <w:r>
        <w:t>con</w:t>
      </w:r>
      <w:r w:rsidR="00DD3E94">
        <w:t xml:space="preserve"> </w:t>
      </w:r>
      <w:r>
        <w:t>una</w:t>
      </w:r>
      <w:r w:rsidR="00DD3E94">
        <w:t xml:space="preserve"> </w:t>
      </w:r>
      <w:r>
        <w:t>versión</w:t>
      </w:r>
      <w:r w:rsidR="00DD3E94">
        <w:t xml:space="preserve"> </w:t>
      </w:r>
      <w:r>
        <w:t>resumida</w:t>
      </w:r>
      <w:r w:rsidR="00DD3E94">
        <w:t xml:space="preserve"> </w:t>
      </w:r>
      <w:r>
        <w:t>del</w:t>
      </w:r>
      <w:r w:rsidR="00DD3E94">
        <w:t xml:space="preserve"> </w:t>
      </w:r>
      <w:r>
        <w:t>título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comunicación.</w:t>
      </w:r>
      <w:r w:rsidR="00DD3E94">
        <w:t xml:space="preserve"> </w:t>
      </w:r>
      <w:r w:rsidRPr="00AA0C17">
        <w:t>Ejemplo: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estudio</w:t>
      </w:r>
      <w:r w:rsidR="00DD3E94">
        <w:t xml:space="preserve"> </w:t>
      </w:r>
      <w:r w:rsidRPr="00AA0C17">
        <w:t>“</w:t>
      </w:r>
      <w:r>
        <w:t>Mantenimiento</w:t>
      </w:r>
      <w:r w:rsidR="00DD3E94">
        <w:t xml:space="preserve"> </w:t>
      </w:r>
      <w:r>
        <w:t>de</w:t>
      </w:r>
      <w:r w:rsidR="00DD3E94">
        <w:t xml:space="preserve"> </w:t>
      </w:r>
      <w:r>
        <w:t>los</w:t>
      </w:r>
      <w:r w:rsidR="00DD3E94">
        <w:t xml:space="preserve"> </w:t>
      </w:r>
      <w:r>
        <w:t>efectos</w:t>
      </w:r>
      <w:r w:rsidR="00DD3E94">
        <w:t xml:space="preserve"> </w:t>
      </w:r>
      <w:r>
        <w:t>del</w:t>
      </w:r>
      <w:r w:rsidR="00DD3E94">
        <w:t xml:space="preserve"> </w:t>
      </w:r>
      <w:r>
        <w:t>ejercicio</w:t>
      </w:r>
      <w:r w:rsidR="00DD3E94">
        <w:t xml:space="preserve"> </w:t>
      </w:r>
      <w:r>
        <w:t>terapéutico</w:t>
      </w:r>
      <w:r w:rsidR="00DD3E94">
        <w:t xml:space="preserve"> </w:t>
      </w:r>
      <w:r>
        <w:t>en</w:t>
      </w:r>
      <w:r w:rsidR="00DD3E94">
        <w:t xml:space="preserve"> </w:t>
      </w:r>
      <w:r>
        <w:t>pacientes</w:t>
      </w:r>
      <w:r w:rsidR="00DD3E94">
        <w:t xml:space="preserve"> </w:t>
      </w:r>
      <w:r>
        <w:t>con</w:t>
      </w:r>
      <w:r w:rsidR="00DD3E94">
        <w:t xml:space="preserve"> </w:t>
      </w:r>
      <w:r>
        <w:t>enfermedad</w:t>
      </w:r>
      <w:r w:rsidR="00DD3E94">
        <w:t xml:space="preserve"> </w:t>
      </w:r>
      <w:r>
        <w:t>pulmonar</w:t>
      </w:r>
      <w:r w:rsidR="00DD3E94">
        <w:t xml:space="preserve"> </w:t>
      </w:r>
      <w:r>
        <w:t>obstructiva</w:t>
      </w:r>
      <w:r w:rsidR="00DD3E94">
        <w:t xml:space="preserve"> </w:t>
      </w:r>
      <w:r>
        <w:t>crónica</w:t>
      </w:r>
      <w:r w:rsidRPr="00AA0C17">
        <w:t>”,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deno</w:t>
      </w:r>
      <w:r>
        <w:t>minación</w:t>
      </w:r>
      <w:r w:rsidR="00DD3E94">
        <w:t xml:space="preserve"> </w:t>
      </w:r>
      <w:r>
        <w:t>del</w:t>
      </w:r>
      <w:r w:rsidR="00DD3E94">
        <w:t xml:space="preserve"> </w:t>
      </w:r>
      <w:r>
        <w:t>archivo</w:t>
      </w:r>
      <w:r w:rsidR="00DD3E94">
        <w:t xml:space="preserve"> </w:t>
      </w:r>
      <w:r>
        <w:t>podría</w:t>
      </w:r>
      <w:r w:rsidR="00DD3E94">
        <w:t xml:space="preserve"> </w:t>
      </w:r>
      <w:r>
        <w:t>ser:</w:t>
      </w:r>
      <w:r w:rsidR="00DD3E94">
        <w:t xml:space="preserve"> </w:t>
      </w:r>
      <w:r>
        <w:t>“efecto</w:t>
      </w:r>
      <w:r w:rsidR="00DD3E94">
        <w:t xml:space="preserve"> </w:t>
      </w:r>
      <w:r>
        <w:t>ejercicio</w:t>
      </w:r>
      <w:r w:rsidR="00DD3E94">
        <w:t xml:space="preserve"> </w:t>
      </w:r>
      <w:r>
        <w:t>terapéutico</w:t>
      </w:r>
      <w:r w:rsidR="00DD3E94">
        <w:t xml:space="preserve"> </w:t>
      </w:r>
      <w:r>
        <w:t>epoc”</w:t>
      </w:r>
      <w:r w:rsidRPr="00AA0C17">
        <w:t>.</w:t>
      </w:r>
      <w:r w:rsidR="00DD3E94">
        <w:rPr>
          <w:color w:val="FF0000"/>
        </w:rPr>
        <w:t xml:space="preserve"> </w:t>
      </w:r>
    </w:p>
    <w:p w:rsidR="005113B4" w:rsidRPr="00AA0C17" w:rsidRDefault="005113B4" w:rsidP="002B48ED">
      <w:pPr>
        <w:pStyle w:val="Lista1"/>
        <w:widowControl/>
      </w:pP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resumen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debe</w:t>
      </w:r>
      <w:r w:rsidR="00DD3E94">
        <w:t xml:space="preserve"> </w:t>
      </w:r>
      <w:r w:rsidRPr="00AA0C17">
        <w:t>aparecer</w:t>
      </w:r>
      <w:r w:rsidR="00DD3E94">
        <w:t xml:space="preserve"> </w:t>
      </w:r>
      <w:r w:rsidRPr="00AA0C17">
        <w:t>ningún</w:t>
      </w:r>
      <w:r w:rsidR="00DD3E94">
        <w:t xml:space="preserve"> </w:t>
      </w:r>
      <w:r w:rsidRPr="00AA0C17">
        <w:t>dato</w:t>
      </w:r>
      <w:r w:rsidR="00DD3E94">
        <w:t xml:space="preserve"> </w:t>
      </w:r>
      <w:r w:rsidRPr="00AA0C17">
        <w:t>identificativo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autores.</w:t>
      </w:r>
      <w:r w:rsidR="00DD3E94">
        <w:t xml:space="preserve"> </w:t>
      </w:r>
      <w:r w:rsidRPr="00AA0C17">
        <w:t>Para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identificación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trabajos,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remitirá,</w:t>
      </w:r>
      <w:r w:rsidR="00DD3E94">
        <w:t xml:space="preserve"> </w:t>
      </w:r>
      <w:r w:rsidRPr="00AA0C17">
        <w:t>junto</w:t>
      </w:r>
      <w:r w:rsidR="00DD3E94">
        <w:t xml:space="preserve"> </w:t>
      </w:r>
      <w:r w:rsidRPr="00AA0C17">
        <w:t>con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resumen,</w:t>
      </w:r>
      <w:r w:rsidR="00DD3E94">
        <w:t xml:space="preserve"> </w:t>
      </w:r>
      <w:r w:rsidRPr="00AA0C17">
        <w:t>un</w:t>
      </w:r>
      <w:r w:rsidR="00DD3E94">
        <w:t xml:space="preserve"> </w:t>
      </w:r>
      <w:r w:rsidRPr="00AA0C17">
        <w:t>archivo</w:t>
      </w:r>
      <w:r w:rsidR="00DD3E94">
        <w:t xml:space="preserve"> </w:t>
      </w:r>
      <w:r w:rsidRPr="00AA0C17">
        <w:t>adjunto</w:t>
      </w:r>
      <w:r w:rsidR="00DD3E94">
        <w:t xml:space="preserve"> </w:t>
      </w:r>
      <w:r w:rsidRPr="00AA0C17">
        <w:t>escaneado</w:t>
      </w:r>
      <w:r w:rsidR="00DD3E94">
        <w:t xml:space="preserve"> </w:t>
      </w:r>
      <w:r w:rsidRPr="00AA0C17">
        <w:t>(Anexo</w:t>
      </w:r>
      <w:r w:rsidR="00DD3E94">
        <w:t xml:space="preserve"> </w:t>
      </w:r>
      <w:r w:rsidRPr="00AA0C17">
        <w:t>II),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formato</w:t>
      </w:r>
      <w:r w:rsidR="00DD3E94">
        <w:t xml:space="preserve"> </w:t>
      </w:r>
      <w:r w:rsidRPr="00AA0C17">
        <w:t>pdf,</w:t>
      </w:r>
      <w:r w:rsidR="00DD3E94">
        <w:t xml:space="preserve"> </w:t>
      </w:r>
      <w:r w:rsidRPr="00AA0C17">
        <w:t>cumplimentado</w:t>
      </w:r>
      <w:r w:rsidR="00DD3E94">
        <w:t xml:space="preserve"> </w:t>
      </w:r>
      <w:r w:rsidRPr="00AA0C17">
        <w:t>con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datos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todos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autores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firmado.</w:t>
      </w:r>
      <w:r w:rsidR="00DD3E94">
        <w:t xml:space="preserve"> </w:t>
      </w:r>
      <w:r w:rsidRPr="00AA0C17">
        <w:t>Este</w:t>
      </w:r>
      <w:r w:rsidR="00DD3E94">
        <w:t xml:space="preserve"> </w:t>
      </w:r>
      <w:r w:rsidRPr="00AA0C17">
        <w:t>archivo</w:t>
      </w:r>
      <w:r w:rsidR="00DD3E94">
        <w:t xml:space="preserve"> </w:t>
      </w:r>
      <w:r w:rsidRPr="00AA0C17">
        <w:t>debe</w:t>
      </w:r>
      <w:r w:rsidR="00DD3E94">
        <w:t xml:space="preserve"> </w:t>
      </w:r>
      <w:r w:rsidRPr="00AA0C17">
        <w:t>denominarse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igual</w:t>
      </w:r>
      <w:r w:rsidR="00DD3E94">
        <w:t xml:space="preserve"> </w:t>
      </w:r>
      <w:r w:rsidRPr="00AA0C17">
        <w:t>modo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archivo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resumen.</w:t>
      </w:r>
    </w:p>
    <w:p w:rsidR="005113B4" w:rsidRPr="00AA0C17" w:rsidRDefault="005113B4" w:rsidP="002B48ED">
      <w:pPr>
        <w:pStyle w:val="Lista1"/>
        <w:widowControl/>
        <w:spacing w:after="0"/>
      </w:pPr>
      <w:r w:rsidRPr="00AA0C17">
        <w:t>El</w:t>
      </w:r>
      <w:r w:rsidR="00DD3E94">
        <w:t xml:space="preserve"> </w:t>
      </w:r>
      <w:r w:rsidRPr="00AA0C17">
        <w:t>texto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resumen</w:t>
      </w:r>
      <w:r w:rsidR="00DD3E94">
        <w:t xml:space="preserve"> </w:t>
      </w:r>
      <w:r w:rsidRPr="00AA0C17">
        <w:t>deberá</w:t>
      </w:r>
      <w:r w:rsidR="00DD3E94">
        <w:t xml:space="preserve"> </w:t>
      </w:r>
      <w:r w:rsidRPr="00AA0C17">
        <w:t>presentarse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Arial</w:t>
      </w:r>
      <w:r w:rsidR="00DD3E94">
        <w:t xml:space="preserve"> </w:t>
      </w:r>
      <w:r w:rsidRPr="00AA0C17">
        <w:t>12,</w:t>
      </w:r>
      <w:r w:rsidR="00DD3E94">
        <w:t xml:space="preserve"> </w:t>
      </w:r>
      <w:r w:rsidRPr="00AA0C17">
        <w:t>con</w:t>
      </w:r>
      <w:r w:rsidR="00DD3E94">
        <w:t xml:space="preserve"> </w:t>
      </w:r>
      <w:r w:rsidRPr="00AA0C17">
        <w:t>interlineado</w:t>
      </w:r>
      <w:r w:rsidR="00DD3E94">
        <w:t xml:space="preserve"> </w:t>
      </w:r>
      <w:r w:rsidRPr="00AA0C17">
        <w:t>1,5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alineación</w:t>
      </w:r>
      <w:r w:rsidR="00DD3E94">
        <w:t xml:space="preserve"> </w:t>
      </w:r>
      <w:r w:rsidRPr="00AA0C17">
        <w:t>justificada</w:t>
      </w:r>
      <w:r w:rsidR="00DD3E94">
        <w:t xml:space="preserve"> </w:t>
      </w:r>
      <w:r w:rsidRPr="00AA0C17">
        <w:t>(Anexo</w:t>
      </w:r>
      <w:r w:rsidR="00DD3E94">
        <w:t xml:space="preserve"> </w:t>
      </w:r>
      <w:r w:rsidRPr="00AA0C17">
        <w:t>I).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incluirán</w:t>
      </w:r>
      <w:r w:rsidR="00DD3E94">
        <w:t xml:space="preserve"> </w:t>
      </w:r>
      <w:r w:rsidRPr="00AA0C17">
        <w:t>los</w:t>
      </w:r>
      <w:r w:rsidR="00DD3E94">
        <w:t xml:space="preserve"> </w:t>
      </w:r>
      <w:r w:rsidRPr="00AA0C17">
        <w:t>siguientes</w:t>
      </w:r>
      <w:r w:rsidR="00DD3E94">
        <w:t xml:space="preserve"> </w:t>
      </w:r>
      <w:r w:rsidRPr="00AA0C17">
        <w:t>apartados: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Título: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Deberá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reflejar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contenido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comunicación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(máximo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15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palabras)</w:t>
      </w:r>
      <w:r w:rsidRPr="00AA0C17">
        <w:rPr>
          <w:rFonts w:ascii="Arial" w:hAnsi="Arial" w:cs="Arial"/>
          <w:sz w:val="24"/>
          <w:szCs w:val="24"/>
          <w:lang w:eastAsia="es-ES"/>
        </w:rPr>
        <w:t>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escribirá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letras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mayúsculas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deberá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figurar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castellano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inglés.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Introducción.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Objetivo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trabajo.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Material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métodos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o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descripción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caso.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Resultados.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gráficos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tablas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explicativos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adjuntarán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final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documento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con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su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denominación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(Fig.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1,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Tabla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1,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etc.)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una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breve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leyenda.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limitará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su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utilización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máximo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2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gráficos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tablas.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Conclusiones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más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relevantes.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debe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incluir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información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específica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sobre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resultados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conclusiones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investigación.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No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aceptarán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resúmenes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establezcan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que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“se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discutirán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los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resultados”.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Palabras</w:t>
      </w:r>
      <w:r w:rsidR="00DD3E94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b/>
          <w:sz w:val="24"/>
          <w:szCs w:val="24"/>
          <w:lang w:eastAsia="es-ES"/>
        </w:rPr>
        <w:t>clave: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incluirán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entre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3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6,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procedentes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MeSH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Database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(</w:t>
      </w:r>
      <w:hyperlink r:id="rId41" w:history="1">
        <w:r w:rsidR="00F11831" w:rsidRPr="00945A5C">
          <w:rPr>
            <w:rStyle w:val="Hipervnculo"/>
            <w:rFonts w:ascii="Arial" w:hAnsi="Arial" w:cs="Arial"/>
            <w:color w:val="009639"/>
            <w:sz w:val="24"/>
            <w:szCs w:val="24"/>
            <w:u w:val="none"/>
          </w:rPr>
          <w:t>NCBI</w:t>
        </w:r>
      </w:hyperlink>
      <w:r w:rsidRPr="00AA0C17">
        <w:rPr>
          <w:rFonts w:ascii="Arial" w:hAnsi="Arial" w:cs="Arial"/>
          <w:sz w:val="24"/>
          <w:szCs w:val="24"/>
          <w:lang w:eastAsia="es-ES"/>
        </w:rPr>
        <w:t>).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Deberán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presentarse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castellano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inglés</w:t>
      </w:r>
      <w:r w:rsidRPr="00AA0C17">
        <w:rPr>
          <w:rFonts w:ascii="Arial" w:hAnsi="Arial" w:cs="Arial"/>
          <w:lang w:eastAsia="es-ES"/>
        </w:rPr>
        <w:t>.</w:t>
      </w:r>
    </w:p>
    <w:p w:rsidR="005113B4" w:rsidRPr="00AA0C17" w:rsidRDefault="005113B4" w:rsidP="002B48ED">
      <w:pPr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b/>
          <w:sz w:val="24"/>
          <w:szCs w:val="24"/>
          <w:lang w:eastAsia="es-ES"/>
        </w:rPr>
        <w:t>Bibliografía.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Las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referencias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bibliográficas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seguirán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formato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Vancouver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y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estarán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referenciadas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el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texto,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orden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correlativo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aparición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mediante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superíndice.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sz w:val="24"/>
          <w:szCs w:val="24"/>
          <w:lang w:eastAsia="es-ES"/>
        </w:rPr>
        <w:t>S</w:t>
      </w:r>
      <w:r w:rsidRPr="00AA0C17">
        <w:rPr>
          <w:rFonts w:ascii="Arial" w:hAnsi="Arial" w:cs="Arial"/>
          <w:sz w:val="24"/>
          <w:szCs w:val="24"/>
          <w:lang w:eastAsia="es-ES"/>
        </w:rPr>
        <w:t>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podrán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añadir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un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máximo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de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ocho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referencias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bibliográficas.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5113B4" w:rsidRDefault="005113B4" w:rsidP="002B48ED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</w:p>
    <w:p w:rsidR="005113B4" w:rsidRPr="009A33A8" w:rsidRDefault="005113B4" w:rsidP="002B48ED">
      <w:pPr>
        <w:pStyle w:val="Descripcin"/>
        <w:keepNext/>
        <w:rPr>
          <w:b/>
          <w:u w:val="single"/>
        </w:rPr>
      </w:pPr>
      <w:r w:rsidRPr="009A33A8">
        <w:rPr>
          <w:b/>
          <w:u w:val="single"/>
        </w:rPr>
        <w:t>Notificación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la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recepción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la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comunicación</w:t>
      </w:r>
      <w:r w:rsidR="00DD3E94">
        <w:rPr>
          <w:b/>
          <w:u w:val="single"/>
        </w:rPr>
        <w:t xml:space="preserve"> </w:t>
      </w:r>
      <w:r w:rsidRPr="009A33A8">
        <w:rPr>
          <w:b/>
          <w:u w:val="single"/>
        </w:rPr>
        <w:t>científica</w:t>
      </w:r>
    </w:p>
    <w:p w:rsidR="005113B4" w:rsidRPr="00AA0C17" w:rsidRDefault="005113B4" w:rsidP="002B48ED">
      <w:pPr>
        <w:pStyle w:val="Descripcin"/>
      </w:pP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plazo</w:t>
      </w:r>
      <w:r w:rsidR="00DD3E94">
        <w:t xml:space="preserve"> </w:t>
      </w:r>
      <w:r w:rsidRPr="00AA0C17">
        <w:t>máximo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15</w:t>
      </w:r>
      <w:r w:rsidR="00DD3E94">
        <w:t xml:space="preserve"> </w:t>
      </w:r>
      <w:r w:rsidRPr="00AA0C17">
        <w:t>días,</w:t>
      </w:r>
      <w:r w:rsidR="00DD3E94">
        <w:t xml:space="preserve"> </w:t>
      </w:r>
      <w:r w:rsidRPr="00AA0C17">
        <w:t>tras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envío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comunicación,</w:t>
      </w:r>
      <w:r w:rsidR="00DD3E94">
        <w:t xml:space="preserve"> </w:t>
      </w:r>
      <w:r w:rsidRPr="00AA0C17">
        <w:t>cada</w:t>
      </w:r>
      <w:r w:rsidR="00DD3E94">
        <w:t xml:space="preserve"> </w:t>
      </w:r>
      <w:r w:rsidRPr="00AA0C17">
        <w:t>participante</w:t>
      </w:r>
      <w:r w:rsidR="00DD3E94">
        <w:t xml:space="preserve"> </w:t>
      </w:r>
      <w:r w:rsidRPr="00AA0C17">
        <w:t>recibirá</w:t>
      </w:r>
      <w:r w:rsidR="00DD3E94">
        <w:t xml:space="preserve"> </w:t>
      </w:r>
      <w:r>
        <w:t>la</w:t>
      </w:r>
      <w:r w:rsidR="00DD3E94">
        <w:t xml:space="preserve"> </w:t>
      </w:r>
      <w:r w:rsidRPr="00AA0C17">
        <w:t>confirmación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recepción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comunicación</w:t>
      </w:r>
      <w:r w:rsidR="00DD3E94">
        <w:t xml:space="preserve"> </w:t>
      </w:r>
      <w:r w:rsidRPr="00AA0C17">
        <w:t>por</w:t>
      </w:r>
      <w:r w:rsidR="00DD3E94">
        <w:t xml:space="preserve"> </w:t>
      </w:r>
      <w:r w:rsidRPr="00AA0C17">
        <w:t>parte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Secretaría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Centro.</w:t>
      </w:r>
      <w:r w:rsidR="00DD3E94">
        <w:t xml:space="preserve"> </w:t>
      </w:r>
      <w:r w:rsidRPr="00AA0C17">
        <w:t>Si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recibiera,</w:t>
      </w:r>
      <w:r w:rsidR="00DD3E94">
        <w:t xml:space="preserve"> </w:t>
      </w:r>
      <w:r w:rsidRPr="00AA0C17">
        <w:t>no</w:t>
      </w:r>
      <w:r w:rsidR="00DD3E94">
        <w:t xml:space="preserve"> </w:t>
      </w:r>
      <w:r w:rsidRPr="00AA0C17">
        <w:t>vuelva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remitir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comunicación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envíe</w:t>
      </w:r>
      <w:r w:rsidR="00DD3E94">
        <w:t xml:space="preserve"> </w:t>
      </w:r>
      <w:r w:rsidRPr="00AA0C17">
        <w:t>un</w:t>
      </w:r>
      <w:r w:rsidR="00DD3E94">
        <w:t xml:space="preserve"> </w:t>
      </w:r>
      <w:r>
        <w:t>correo</w:t>
      </w:r>
      <w:r w:rsidR="00DD3E94">
        <w:t xml:space="preserve"> </w:t>
      </w:r>
      <w:r w:rsidRPr="00AA0C17">
        <w:t>electrónico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misma</w:t>
      </w:r>
      <w:r w:rsidR="00DD3E94">
        <w:t xml:space="preserve"> </w:t>
      </w:r>
      <w:r w:rsidRPr="00AA0C17">
        <w:t>dirección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envío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resumen,</w:t>
      </w:r>
      <w:r w:rsidR="00DD3E94">
        <w:t xml:space="preserve"> </w:t>
      </w:r>
      <w:r>
        <w:t>notificando</w:t>
      </w:r>
      <w:r w:rsidR="00DD3E94">
        <w:t xml:space="preserve"> </w:t>
      </w:r>
      <w:r w:rsidRPr="00AA0C17">
        <w:t>este</w:t>
      </w:r>
      <w:r w:rsidR="00DD3E94">
        <w:t xml:space="preserve"> </w:t>
      </w:r>
      <w:r w:rsidRPr="00AA0C17">
        <w:t>hecho.</w:t>
      </w:r>
    </w:p>
    <w:p w:rsidR="009A33A8" w:rsidRDefault="009A33A8" w:rsidP="002B48E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es-ES"/>
        </w:rPr>
      </w:pPr>
    </w:p>
    <w:p w:rsidR="005113B4" w:rsidRPr="00570B51" w:rsidRDefault="005113B4" w:rsidP="002B48ED">
      <w:pPr>
        <w:pStyle w:val="Descripcin"/>
        <w:keepNext/>
        <w:rPr>
          <w:b/>
          <w:u w:val="single"/>
        </w:rPr>
      </w:pPr>
      <w:r w:rsidRPr="00570B51">
        <w:rPr>
          <w:b/>
          <w:u w:val="single"/>
        </w:rPr>
        <w:t>Formato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presentación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las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comunicaciones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científicas</w:t>
      </w:r>
      <w:r w:rsidR="00DD3E94">
        <w:rPr>
          <w:b/>
          <w:u w:val="single"/>
        </w:rPr>
        <w:t xml:space="preserve"> </w:t>
      </w:r>
      <w:r w:rsidRPr="00570B51">
        <w:rPr>
          <w:b/>
          <w:u w:val="single"/>
        </w:rPr>
        <w:t>seleccionadas</w:t>
      </w:r>
    </w:p>
    <w:p w:rsidR="005113B4" w:rsidRPr="00AA0C17" w:rsidRDefault="005113B4" w:rsidP="002B48ED">
      <w:pPr>
        <w:pStyle w:val="Descripcin"/>
      </w:pPr>
      <w:r w:rsidRPr="00AA0C17">
        <w:t>Los</w:t>
      </w:r>
      <w:r w:rsidR="00DD3E94">
        <w:t xml:space="preserve"> </w:t>
      </w:r>
      <w:r w:rsidRPr="00AA0C17">
        <w:t>carteles/pósteres</w:t>
      </w:r>
      <w:r w:rsidR="00DD3E94">
        <w:t xml:space="preserve"> </w:t>
      </w:r>
      <w:r w:rsidRPr="00AA0C17">
        <w:t>seleccionados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enviarán</w:t>
      </w:r>
      <w:r w:rsidR="00DD3E94">
        <w:t xml:space="preserve"> </w:t>
      </w:r>
      <w:r w:rsidRPr="00AA0C17">
        <w:t>a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Secretaría</w:t>
      </w:r>
      <w:r w:rsidR="00DD3E94">
        <w:t xml:space="preserve"> </w:t>
      </w:r>
      <w:r w:rsidRPr="00AA0C17">
        <w:t>Académica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Escuela</w:t>
      </w:r>
      <w:r w:rsidR="00DD3E94">
        <w:t xml:space="preserve"> </w:t>
      </w:r>
      <w:r w:rsidRPr="00AA0C17">
        <w:t>por</w:t>
      </w:r>
      <w:r w:rsidR="00DD3E94">
        <w:t xml:space="preserve"> </w:t>
      </w:r>
      <w:r w:rsidRPr="00AA0C17">
        <w:t>correo</w:t>
      </w:r>
      <w:r w:rsidR="00DD3E94">
        <w:t xml:space="preserve"> </w:t>
      </w:r>
      <w:r w:rsidRPr="00AA0C17">
        <w:t>electrónico</w:t>
      </w:r>
      <w:r w:rsidR="00DD3E94">
        <w:t xml:space="preserve"> </w:t>
      </w:r>
      <w:r w:rsidRPr="00AA0C17">
        <w:t>(</w:t>
      </w:r>
      <w:hyperlink r:id="rId42" w:history="1">
        <w:r w:rsidRPr="00945A5C">
          <w:rPr>
            <w:rStyle w:val="Hipervnculo"/>
            <w:color w:val="009639"/>
            <w:u w:val="none"/>
          </w:rPr>
          <w:t>euf@once.es</w:t>
        </w:r>
      </w:hyperlink>
      <w:r w:rsidRPr="00AA0C17">
        <w:t>)</w:t>
      </w:r>
      <w:r w:rsidR="00DD3E94">
        <w:t xml:space="preserve"> </w:t>
      </w:r>
      <w:r w:rsidRPr="00AA0C17">
        <w:t>antes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rPr>
          <w:b/>
        </w:rPr>
        <w:t>1</w:t>
      </w:r>
      <w:r>
        <w:rPr>
          <w:b/>
        </w:rPr>
        <w:t>0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febrero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201</w:t>
      </w:r>
      <w:r>
        <w:rPr>
          <w:b/>
        </w:rPr>
        <w:t>9</w:t>
      </w:r>
      <w:r w:rsidR="00DD3E94">
        <w:t xml:space="preserve"> </w:t>
      </w:r>
      <w:r>
        <w:t>a</w:t>
      </w:r>
      <w:r w:rsidR="00DD3E94">
        <w:t xml:space="preserve"> </w:t>
      </w:r>
      <w:r>
        <w:t>las</w:t>
      </w:r>
      <w:r w:rsidR="00DD3E94">
        <w:t xml:space="preserve"> </w:t>
      </w:r>
      <w:r w:rsidRPr="00A72F31">
        <w:rPr>
          <w:b/>
        </w:rPr>
        <w:t>23:59</w:t>
      </w:r>
      <w:r w:rsidR="00DD3E94">
        <w:rPr>
          <w:b/>
        </w:rPr>
        <w:t xml:space="preserve"> </w:t>
      </w:r>
      <w:r w:rsidRPr="00A72F31">
        <w:rPr>
          <w:b/>
        </w:rPr>
        <w:t>h</w:t>
      </w:r>
      <w:r w:rsidRPr="00AA0C17">
        <w:t>,</w:t>
      </w:r>
      <w:r w:rsidR="00DD3E94">
        <w:t xml:space="preserve"> </w:t>
      </w:r>
      <w:r w:rsidRPr="00AA0C17">
        <w:t>indicando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asunto:</w:t>
      </w:r>
      <w:r w:rsidR="00DD3E94">
        <w:t xml:space="preserve"> </w:t>
      </w:r>
      <w:r>
        <w:t>“Cartel</w:t>
      </w:r>
      <w:r w:rsidR="00DD3E94">
        <w:t xml:space="preserve"> </w:t>
      </w:r>
      <w:r>
        <w:t>29</w:t>
      </w:r>
      <w:r w:rsidR="00DD3E94">
        <w:t xml:space="preserve"> </w:t>
      </w:r>
      <w:r>
        <w:t>Jornadas</w:t>
      </w:r>
      <w:r w:rsidR="00DD3E94">
        <w:t xml:space="preserve"> </w:t>
      </w:r>
      <w:r>
        <w:t>EUF</w:t>
      </w:r>
      <w:r w:rsidR="00DD3E94">
        <w:t xml:space="preserve"> </w:t>
      </w:r>
      <w:r w:rsidRPr="00AA0C17">
        <w:t>ONCE</w:t>
      </w:r>
      <w:r>
        <w:t>”</w:t>
      </w:r>
      <w:r w:rsidRPr="00AA0C17">
        <w:t>.</w:t>
      </w:r>
      <w:r w:rsidR="00DD3E94">
        <w:t xml:space="preserve"> </w:t>
      </w:r>
    </w:p>
    <w:p w:rsidR="005113B4" w:rsidRPr="00AA0C17" w:rsidRDefault="005113B4" w:rsidP="002B48ED">
      <w:pPr>
        <w:pStyle w:val="Lista1"/>
        <w:widowControl/>
      </w:pPr>
      <w:r w:rsidRPr="00AA0C17">
        <w:t>El</w:t>
      </w:r>
      <w:r w:rsidR="00DD3E94">
        <w:t xml:space="preserve"> </w:t>
      </w:r>
      <w:r w:rsidRPr="00AA0C17">
        <w:t>archivo</w:t>
      </w:r>
      <w:r w:rsidR="00DD3E94">
        <w:t xml:space="preserve"> </w:t>
      </w:r>
      <w:r w:rsidRPr="00AA0C17">
        <w:t>deberá</w:t>
      </w:r>
      <w:r w:rsidR="00DD3E94">
        <w:t xml:space="preserve"> </w:t>
      </w:r>
      <w:r w:rsidRPr="00AA0C17">
        <w:t>estar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formato</w:t>
      </w:r>
      <w:r w:rsidR="00DD3E94">
        <w:t xml:space="preserve"> </w:t>
      </w:r>
      <w:r w:rsidRPr="00AA0C17">
        <w:t>pdf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denominará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siguiente</w:t>
      </w:r>
      <w:r w:rsidR="00DD3E94">
        <w:t xml:space="preserve"> </w:t>
      </w:r>
      <w:r w:rsidRPr="00AA0C17">
        <w:t>modo:</w:t>
      </w:r>
      <w:r w:rsidR="00DD3E94">
        <w:t xml:space="preserve"> </w:t>
      </w:r>
      <w:r w:rsidRPr="00AA0C17">
        <w:t>Primer</w:t>
      </w:r>
      <w:r w:rsidR="00DD3E94">
        <w:t xml:space="preserve"> </w:t>
      </w:r>
      <w:r>
        <w:t>apellido</w:t>
      </w:r>
      <w:r w:rsidR="00DD3E94">
        <w:t xml:space="preserve"> </w:t>
      </w:r>
      <w:r>
        <w:t>del</w:t>
      </w:r>
      <w:r w:rsidR="00DD3E94">
        <w:t xml:space="preserve"> </w:t>
      </w:r>
      <w:r>
        <w:t>primer</w:t>
      </w:r>
      <w:r w:rsidR="00DD3E94">
        <w:t xml:space="preserve"> </w:t>
      </w:r>
      <w:r>
        <w:t>Autor_nombre</w:t>
      </w:r>
      <w:r w:rsidR="00DD3E94">
        <w:t xml:space="preserve"> </w:t>
      </w:r>
      <w:r>
        <w:t>del</w:t>
      </w:r>
      <w:r w:rsidR="00DD3E94">
        <w:t xml:space="preserve"> </w:t>
      </w:r>
      <w:r>
        <w:t>primer</w:t>
      </w:r>
      <w:r w:rsidR="00DD3E94">
        <w:t xml:space="preserve"> </w:t>
      </w:r>
      <w:r>
        <w:t>autor</w:t>
      </w:r>
      <w:r w:rsidRPr="00AA0C17">
        <w:t>.</w:t>
      </w:r>
      <w:r w:rsidR="00DD3E94">
        <w:t xml:space="preserve"> </w:t>
      </w:r>
      <w:r w:rsidRPr="00AA0C17">
        <w:t>Ej</w:t>
      </w:r>
      <w:r>
        <w:t>emplo:</w:t>
      </w:r>
      <w:r w:rsidR="00DD3E94">
        <w:t xml:space="preserve"> </w:t>
      </w:r>
      <w:r>
        <w:t>González_Antonio</w:t>
      </w:r>
      <w:r w:rsidRPr="00AA0C17">
        <w:t>.</w:t>
      </w:r>
    </w:p>
    <w:p w:rsidR="005113B4" w:rsidRPr="00AA0C17" w:rsidRDefault="005113B4" w:rsidP="002B48ED">
      <w:pPr>
        <w:pStyle w:val="Lista1"/>
        <w:widowControl/>
      </w:pPr>
      <w:r w:rsidRPr="00AA0C17">
        <w:t>Las</w:t>
      </w:r>
      <w:r w:rsidR="00DD3E94">
        <w:t xml:space="preserve"> </w:t>
      </w:r>
      <w:r w:rsidRPr="00AA0C17">
        <w:t>medidas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cartel/póster</w:t>
      </w:r>
      <w:r w:rsidR="00DD3E94">
        <w:t xml:space="preserve"> </w:t>
      </w:r>
      <w:r w:rsidRPr="00AA0C17">
        <w:t>deben</w:t>
      </w:r>
      <w:r w:rsidR="00DD3E94">
        <w:t xml:space="preserve"> </w:t>
      </w:r>
      <w:r w:rsidRPr="00AA0C17">
        <w:t>ser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90</w:t>
      </w:r>
      <w:r w:rsidR="00DD3E94">
        <w:t xml:space="preserve"> </w:t>
      </w:r>
      <w:r w:rsidRPr="00AA0C17">
        <w:t>cm.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ancho</w:t>
      </w:r>
      <w:r w:rsidR="00DD3E94">
        <w:t xml:space="preserve"> </w:t>
      </w:r>
      <w:r w:rsidRPr="00AA0C17">
        <w:t>x</w:t>
      </w:r>
      <w:r w:rsidR="00DD3E94">
        <w:t xml:space="preserve"> </w:t>
      </w:r>
      <w:r w:rsidRPr="00AA0C17">
        <w:t>100</w:t>
      </w:r>
      <w:r w:rsidR="00DD3E94">
        <w:t xml:space="preserve"> </w:t>
      </w:r>
      <w:r w:rsidRPr="00AA0C17">
        <w:t>cm.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alto.</w:t>
      </w:r>
    </w:p>
    <w:p w:rsidR="005113B4" w:rsidRPr="00AA0C17" w:rsidRDefault="005113B4" w:rsidP="002B48ED">
      <w:pPr>
        <w:pStyle w:val="Lista1"/>
        <w:widowControl/>
      </w:pPr>
      <w:r w:rsidRPr="00AA0C17">
        <w:t>La</w:t>
      </w:r>
      <w:r w:rsidR="00DD3E94">
        <w:t xml:space="preserve"> </w:t>
      </w:r>
      <w:r w:rsidRPr="00AA0C17">
        <w:t>presentación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cartel/póster</w:t>
      </w:r>
      <w:r w:rsidR="00DD3E94">
        <w:t xml:space="preserve"> </w:t>
      </w:r>
      <w:r w:rsidRPr="00AA0C17">
        <w:t>debe</w:t>
      </w:r>
      <w:r w:rsidR="00DD3E94">
        <w:t xml:space="preserve"> </w:t>
      </w:r>
      <w:r w:rsidRPr="00AA0C17">
        <w:t>ser</w:t>
      </w:r>
      <w:r w:rsidR="00DD3E94">
        <w:t xml:space="preserve"> </w:t>
      </w:r>
      <w:r w:rsidRPr="00AA0C17">
        <w:t>autoexplicativa,</w:t>
      </w:r>
      <w:r w:rsidR="00DD3E94">
        <w:t xml:space="preserve"> </w:t>
      </w:r>
      <w:r w:rsidRPr="00AA0C17">
        <w:t>sin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sea</w:t>
      </w:r>
      <w:r w:rsidR="00DD3E94">
        <w:t xml:space="preserve"> </w:t>
      </w:r>
      <w:r w:rsidRPr="00AA0C17">
        <w:t>necesaria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presencia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autor</w:t>
      </w:r>
      <w:r w:rsidR="00DD3E94">
        <w:t xml:space="preserve"> </w:t>
      </w:r>
      <w:r w:rsidRPr="00AA0C17">
        <w:t>para</w:t>
      </w:r>
      <w:r w:rsidR="00DD3E94">
        <w:t xml:space="preserve"> </w:t>
      </w:r>
      <w:r w:rsidRPr="00AA0C17">
        <w:t>su</w:t>
      </w:r>
      <w:r w:rsidR="00DD3E94">
        <w:t xml:space="preserve"> </w:t>
      </w:r>
      <w:r w:rsidRPr="00AA0C17">
        <w:t>comprensión,</w:t>
      </w:r>
      <w:r w:rsidR="00DD3E94">
        <w:t xml:space="preserve"> </w:t>
      </w:r>
      <w:r w:rsidRPr="00AA0C17">
        <w:t>aunque</w:t>
      </w:r>
      <w:r w:rsidR="00DD3E94">
        <w:t xml:space="preserve"> </w:t>
      </w:r>
      <w:r>
        <w:t>será</w:t>
      </w:r>
      <w:r w:rsidR="00DD3E94">
        <w:t xml:space="preserve"> </w:t>
      </w:r>
      <w:r>
        <w:t>responsabilidad</w:t>
      </w:r>
      <w:r w:rsidR="00DD3E94">
        <w:t xml:space="preserve"> </w:t>
      </w:r>
      <w:r>
        <w:t>de</w:t>
      </w:r>
      <w:r w:rsidR="00DD3E94">
        <w:t xml:space="preserve"> </w:t>
      </w:r>
      <w:r w:rsidRPr="00AA0C17">
        <w:t>éste</w:t>
      </w:r>
      <w:r w:rsidR="00DD3E94">
        <w:t xml:space="preserve"> </w:t>
      </w:r>
      <w:r>
        <w:t>encontrarse</w:t>
      </w:r>
      <w:r w:rsidR="00DD3E94">
        <w:t xml:space="preserve"> </w:t>
      </w:r>
      <w:r>
        <w:t>presente</w:t>
      </w:r>
      <w:r w:rsidR="00DD3E94">
        <w:t xml:space="preserve"> </w:t>
      </w:r>
      <w:r w:rsidRPr="00AA0C17">
        <w:t>en</w:t>
      </w:r>
      <w:r w:rsidR="00DD3E94">
        <w:t xml:space="preserve"> </w:t>
      </w:r>
      <w:r w:rsidRPr="00AA0C17">
        <w:t>las</w:t>
      </w:r>
      <w:r w:rsidR="00DD3E94">
        <w:t xml:space="preserve"> </w:t>
      </w:r>
      <w:r w:rsidRPr="00AA0C17">
        <w:t>franjas</w:t>
      </w:r>
      <w:r w:rsidR="00DD3E94">
        <w:t xml:space="preserve"> </w:t>
      </w:r>
      <w:r w:rsidRPr="00AA0C17">
        <w:t>horarias</w:t>
      </w:r>
      <w:r w:rsidR="00DD3E94">
        <w:t xml:space="preserve"> </w:t>
      </w:r>
      <w:r w:rsidRPr="00AA0C17">
        <w:t>que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establezcan</w:t>
      </w:r>
      <w:r w:rsidR="00DD3E94">
        <w:t xml:space="preserve"> </w:t>
      </w:r>
      <w:r w:rsidRPr="00AA0C17">
        <w:t>para</w:t>
      </w:r>
      <w:r w:rsidR="00DD3E94">
        <w:t xml:space="preserve"> </w:t>
      </w:r>
      <w:r w:rsidRPr="00AA0C17">
        <w:t>aclarar</w:t>
      </w:r>
      <w:r w:rsidR="00DD3E94">
        <w:t xml:space="preserve"> </w:t>
      </w:r>
      <w:r w:rsidRPr="00AA0C17">
        <w:t>o</w:t>
      </w:r>
      <w:r w:rsidR="00DD3E94">
        <w:t xml:space="preserve"> </w:t>
      </w:r>
      <w:r w:rsidRPr="00AA0C17">
        <w:t>discutir</w:t>
      </w:r>
      <w:r w:rsidR="00DD3E94">
        <w:t xml:space="preserve"> </w:t>
      </w:r>
      <w:r w:rsidRPr="00AA0C17">
        <w:t>puntos</w:t>
      </w:r>
      <w:r w:rsidR="00DD3E94">
        <w:t xml:space="preserve"> </w:t>
      </w:r>
      <w:r w:rsidRPr="00AA0C17">
        <w:t>concretos</w:t>
      </w:r>
      <w:r w:rsidR="00DD3E94">
        <w:t xml:space="preserve"> </w:t>
      </w:r>
      <w:r>
        <w:t>(imprescindible</w:t>
      </w:r>
      <w:r w:rsidR="00DD3E94">
        <w:t xml:space="preserve"> </w:t>
      </w:r>
      <w:r>
        <w:t>presencia</w:t>
      </w:r>
      <w:r w:rsidR="00DD3E94">
        <w:t xml:space="preserve"> </w:t>
      </w:r>
      <w:r>
        <w:t>del</w:t>
      </w:r>
      <w:r w:rsidR="00DD3E94">
        <w:t xml:space="preserve"> </w:t>
      </w:r>
      <w:r>
        <w:t>autor</w:t>
      </w:r>
      <w:r w:rsidR="00DD3E94">
        <w:t xml:space="preserve"> </w:t>
      </w:r>
      <w:r>
        <w:t>en</w:t>
      </w:r>
      <w:r w:rsidR="00DD3E94">
        <w:t xml:space="preserve"> </w:t>
      </w:r>
      <w:r>
        <w:t>descansos</w:t>
      </w:r>
      <w:r w:rsidR="00DD3E94">
        <w:t xml:space="preserve"> </w:t>
      </w:r>
      <w:r>
        <w:t>de</w:t>
      </w:r>
      <w:r w:rsidR="00DD3E94">
        <w:t xml:space="preserve"> </w:t>
      </w:r>
      <w:r>
        <w:t>cafés</w:t>
      </w:r>
      <w:r w:rsidR="00DD3E94">
        <w:t xml:space="preserve"> </w:t>
      </w:r>
      <w:r>
        <w:t>y</w:t>
      </w:r>
      <w:r w:rsidR="00DD3E94">
        <w:t xml:space="preserve"> </w:t>
      </w:r>
      <w:r>
        <w:t>comidas)</w:t>
      </w:r>
      <w:r w:rsidRPr="00AA0C17">
        <w:t>.</w:t>
      </w:r>
      <w:r w:rsidR="00DD3E94">
        <w:t xml:space="preserve"> </w:t>
      </w:r>
    </w:p>
    <w:p w:rsidR="005113B4" w:rsidRPr="00AA0C17" w:rsidRDefault="005113B4" w:rsidP="002B48ED">
      <w:pPr>
        <w:pStyle w:val="Lista1"/>
        <w:widowControl/>
      </w:pPr>
      <w:r w:rsidRPr="00AA0C17">
        <w:t>En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encabezamiento</w:t>
      </w:r>
      <w:r w:rsidR="00DD3E94">
        <w:t xml:space="preserve"> </w:t>
      </w:r>
      <w:r w:rsidRPr="00AA0C17">
        <w:t>se</w:t>
      </w:r>
      <w:r w:rsidR="00DD3E94">
        <w:t xml:space="preserve"> </w:t>
      </w:r>
      <w:r w:rsidRPr="00AA0C17">
        <w:t>incluirá</w:t>
      </w:r>
      <w:r w:rsidR="00DD3E94">
        <w:t xml:space="preserve"> </w:t>
      </w:r>
      <w:r w:rsidRPr="00AA0C17">
        <w:t>el</w:t>
      </w:r>
      <w:r w:rsidR="00DD3E94">
        <w:t xml:space="preserve"> </w:t>
      </w:r>
      <w:r w:rsidRPr="00AA0C17">
        <w:t>título,</w:t>
      </w:r>
      <w:r w:rsidR="00DD3E94">
        <w:t xml:space="preserve"> </w:t>
      </w:r>
      <w:r w:rsidRPr="00AA0C17">
        <w:t>autores</w:t>
      </w:r>
      <w:r w:rsidR="00DD3E94">
        <w:t xml:space="preserve"> </w:t>
      </w:r>
      <w:r w:rsidRPr="00AA0C17">
        <w:t>y</w:t>
      </w:r>
      <w:r w:rsidR="00DD3E94">
        <w:t xml:space="preserve"> </w:t>
      </w:r>
      <w:r w:rsidRPr="00AA0C17">
        <w:t>afiliaciones,</w:t>
      </w:r>
      <w:r w:rsidR="00DD3E94">
        <w:t xml:space="preserve"> </w:t>
      </w:r>
      <w:r w:rsidRPr="00AA0C17">
        <w:t>recomendando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inclusión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una</w:t>
      </w:r>
      <w:r w:rsidR="00DD3E94">
        <w:t xml:space="preserve"> </w:t>
      </w:r>
      <w:r w:rsidRPr="00AA0C17">
        <w:t>vía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contacto,</w:t>
      </w:r>
      <w:r w:rsidR="00DD3E94">
        <w:t xml:space="preserve"> </w:t>
      </w:r>
      <w:r w:rsidRPr="00AA0C17">
        <w:t>para</w:t>
      </w:r>
      <w:r w:rsidR="00DD3E94">
        <w:t xml:space="preserve"> </w:t>
      </w:r>
      <w:r w:rsidRPr="00AA0C17">
        <w:t>poder</w:t>
      </w:r>
      <w:r w:rsidR="00DD3E94">
        <w:t xml:space="preserve"> </w:t>
      </w:r>
      <w:r w:rsidRPr="00AA0C17">
        <w:t>aclarar</w:t>
      </w:r>
      <w:r w:rsidR="00DD3E94">
        <w:t xml:space="preserve"> </w:t>
      </w:r>
      <w:r w:rsidRPr="00AA0C17">
        <w:t>posibles</w:t>
      </w:r>
      <w:r w:rsidR="00DD3E94">
        <w:t xml:space="preserve"> </w:t>
      </w:r>
      <w:r w:rsidRPr="00AA0C17">
        <w:t>cuestiones</w:t>
      </w:r>
      <w:r w:rsidR="00DD3E94">
        <w:t xml:space="preserve"> </w:t>
      </w:r>
      <w:r w:rsidRPr="00AA0C17">
        <w:t>futuras.</w:t>
      </w:r>
    </w:p>
    <w:p w:rsidR="005113B4" w:rsidRDefault="005113B4" w:rsidP="002B48ED">
      <w:pPr>
        <w:pStyle w:val="Lista1"/>
        <w:widowControl/>
      </w:pPr>
      <w:r w:rsidRPr="00AA0C17">
        <w:t>Deberá</w:t>
      </w:r>
      <w:r w:rsidR="00DD3E94">
        <w:t xml:space="preserve"> </w:t>
      </w:r>
      <w:r w:rsidRPr="00AA0C17">
        <w:t>seguir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mi</w:t>
      </w:r>
      <w:r>
        <w:t>sma</w:t>
      </w:r>
      <w:r w:rsidR="00DD3E94">
        <w:t xml:space="preserve"> </w:t>
      </w:r>
      <w:r>
        <w:t>estructura</w:t>
      </w:r>
      <w:r w:rsidR="00DD3E94">
        <w:t xml:space="preserve"> </w:t>
      </w:r>
      <w:r>
        <w:t>planteada</w:t>
      </w:r>
      <w:r w:rsidR="00DD3E94">
        <w:t xml:space="preserve"> </w:t>
      </w:r>
      <w:r>
        <w:t>en</w:t>
      </w:r>
      <w:r w:rsidR="00DD3E94">
        <w:t xml:space="preserve"> </w:t>
      </w:r>
      <w:r>
        <w:t>el</w:t>
      </w:r>
      <w:r w:rsidR="00DD3E94">
        <w:t xml:space="preserve"> </w:t>
      </w:r>
      <w:r>
        <w:t>resumen</w:t>
      </w:r>
      <w:r w:rsidR="00DD3E94">
        <w:t xml:space="preserve"> </w:t>
      </w:r>
      <w:r w:rsidRPr="00AA0C17">
        <w:t>del</w:t>
      </w:r>
      <w:r w:rsidR="00DD3E94">
        <w:t xml:space="preserve"> </w:t>
      </w:r>
      <w:r w:rsidRPr="00AA0C17">
        <w:t>primer</w:t>
      </w:r>
      <w:r w:rsidR="00DD3E94">
        <w:t xml:space="preserve"> </w:t>
      </w:r>
      <w:r w:rsidRPr="00AA0C17">
        <w:t>envío.</w:t>
      </w:r>
    </w:p>
    <w:p w:rsidR="005113B4" w:rsidRPr="00AA0C17" w:rsidRDefault="005113B4" w:rsidP="002B48ED">
      <w:pPr>
        <w:autoSpaceDE w:val="0"/>
        <w:autoSpaceDN w:val="0"/>
        <w:adjustRightInd w:val="0"/>
        <w:spacing w:after="120" w:line="360" w:lineRule="auto"/>
        <w:ind w:left="714"/>
        <w:jc w:val="both"/>
        <w:rPr>
          <w:rFonts w:ascii="Arial" w:hAnsi="Arial" w:cs="Arial"/>
          <w:sz w:val="24"/>
          <w:szCs w:val="24"/>
          <w:lang w:eastAsia="es-ES"/>
        </w:rPr>
      </w:pPr>
    </w:p>
    <w:p w:rsidR="005113B4" w:rsidRPr="00570B51" w:rsidRDefault="005113B4" w:rsidP="002B48ED">
      <w:pPr>
        <w:pStyle w:val="Descripcin"/>
        <w:keepNext/>
        <w:rPr>
          <w:b/>
        </w:rPr>
      </w:pPr>
      <w:r w:rsidRPr="00570B51">
        <w:rPr>
          <w:b/>
        </w:rPr>
        <w:t>FECHAS</w:t>
      </w:r>
      <w:r w:rsidR="00DD3E94">
        <w:rPr>
          <w:b/>
        </w:rPr>
        <w:t xml:space="preserve"> </w:t>
      </w:r>
      <w:r w:rsidRPr="00570B51">
        <w:rPr>
          <w:b/>
        </w:rPr>
        <w:t>IMPORTANTES</w:t>
      </w:r>
    </w:p>
    <w:p w:rsidR="005113B4" w:rsidRPr="00AA0C17" w:rsidRDefault="005113B4" w:rsidP="002B48ED">
      <w:pPr>
        <w:pStyle w:val="Lista1"/>
        <w:widowControl/>
        <w:ind w:left="714" w:hanging="357"/>
      </w:pPr>
      <w:r w:rsidRPr="00AA0C17">
        <w:rPr>
          <w:b/>
          <w:bCs/>
        </w:rPr>
        <w:t>Fecha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de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envío</w:t>
      </w:r>
      <w:r w:rsidR="00DD3E94">
        <w:rPr>
          <w:b/>
          <w:bCs/>
        </w:rPr>
        <w:t xml:space="preserve"> </w:t>
      </w:r>
      <w:r w:rsidRPr="00AA0C17">
        <w:rPr>
          <w:b/>
        </w:rPr>
        <w:t>del</w:t>
      </w:r>
      <w:r w:rsidR="00DD3E94">
        <w:rPr>
          <w:b/>
        </w:rPr>
        <w:t xml:space="preserve"> </w:t>
      </w:r>
      <w:r w:rsidRPr="00AA0C17">
        <w:rPr>
          <w:b/>
        </w:rPr>
        <w:t>resumen</w:t>
      </w:r>
      <w:r w:rsidRPr="00AA0C17">
        <w:t>:</w:t>
      </w:r>
      <w:r w:rsidR="00DD3E94">
        <w:t xml:space="preserve"> </w:t>
      </w:r>
      <w:r>
        <w:t>0</w:t>
      </w:r>
      <w:r w:rsidRPr="00AA0C17">
        <w:t>1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octubre</w:t>
      </w:r>
      <w:r w:rsidR="00DD3E94">
        <w:t xml:space="preserve"> </w:t>
      </w:r>
      <w:r>
        <w:t>de</w:t>
      </w:r>
      <w:r w:rsidR="00DD3E94">
        <w:t xml:space="preserve"> </w:t>
      </w:r>
      <w:r>
        <w:t>2018</w:t>
      </w:r>
      <w:r w:rsidR="00DD3E94">
        <w:t xml:space="preserve"> </w:t>
      </w:r>
      <w:r w:rsidRPr="00AA0C17">
        <w:t>al</w:t>
      </w:r>
      <w:r w:rsidR="00DD3E94">
        <w:t xml:space="preserve"> </w:t>
      </w:r>
      <w:r>
        <w:t>10</w:t>
      </w:r>
      <w:r w:rsidR="00DD3E94">
        <w:t xml:space="preserve"> </w:t>
      </w:r>
      <w:r>
        <w:t>de</w:t>
      </w:r>
      <w:r w:rsidR="00DD3E94">
        <w:t xml:space="preserve"> </w:t>
      </w:r>
      <w:r>
        <w:t>diciembre</w:t>
      </w:r>
      <w:r w:rsidR="00DD3E94">
        <w:t xml:space="preserve"> </w:t>
      </w:r>
      <w:r>
        <w:t>de</w:t>
      </w:r>
      <w:r w:rsidR="00DD3E94">
        <w:t xml:space="preserve"> </w:t>
      </w:r>
      <w:r>
        <w:t>2018</w:t>
      </w:r>
      <w:r w:rsidRPr="00AA0C17">
        <w:t>.</w:t>
      </w:r>
    </w:p>
    <w:p w:rsidR="005113B4" w:rsidRPr="00AA0C17" w:rsidRDefault="005113B4" w:rsidP="002B48ED">
      <w:pPr>
        <w:pStyle w:val="Lista1"/>
        <w:widowControl/>
      </w:pPr>
      <w:r w:rsidRPr="00AA0C17">
        <w:rPr>
          <w:b/>
          <w:bCs/>
        </w:rPr>
        <w:t>Notificación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al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autor</w:t>
      </w:r>
      <w:r w:rsidRPr="00AA0C17">
        <w:t>:</w:t>
      </w:r>
      <w:r w:rsidR="00DD3E94">
        <w:t xml:space="preserve"> </w:t>
      </w:r>
      <w:r w:rsidRPr="00AA0C17">
        <w:t>15</w:t>
      </w:r>
      <w:r w:rsidR="00DD3E94">
        <w:t xml:space="preserve"> </w:t>
      </w:r>
      <w:r w:rsidRPr="00AA0C17">
        <w:t>días</w:t>
      </w:r>
      <w:r w:rsidR="00DD3E94">
        <w:t xml:space="preserve"> </w:t>
      </w:r>
      <w:r w:rsidRPr="00AA0C17">
        <w:t>después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la</w:t>
      </w:r>
      <w:r w:rsidR="00DD3E94">
        <w:t xml:space="preserve"> </w:t>
      </w:r>
      <w:r w:rsidRPr="00AA0C17">
        <w:t>fecha</w:t>
      </w:r>
      <w:r w:rsidR="00DD3E94">
        <w:t xml:space="preserve"> </w:t>
      </w:r>
      <w:r w:rsidRPr="00AA0C17">
        <w:t>de</w:t>
      </w:r>
      <w:r w:rsidR="00DD3E94">
        <w:t xml:space="preserve"> </w:t>
      </w:r>
      <w:r w:rsidRPr="00AA0C17">
        <w:t>envío.</w:t>
      </w:r>
    </w:p>
    <w:p w:rsidR="005113B4" w:rsidRPr="00AA0C17" w:rsidRDefault="005113B4" w:rsidP="002B48ED">
      <w:pPr>
        <w:pStyle w:val="Lista1"/>
        <w:widowControl/>
      </w:pPr>
      <w:r w:rsidRPr="00AA0C17">
        <w:rPr>
          <w:b/>
        </w:rPr>
        <w:t>Fecha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publicación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comunicaciones</w:t>
      </w:r>
      <w:r w:rsidR="00DD3E94">
        <w:rPr>
          <w:b/>
        </w:rPr>
        <w:t xml:space="preserve"> </w:t>
      </w:r>
      <w:r w:rsidRPr="00AA0C17">
        <w:rPr>
          <w:b/>
        </w:rPr>
        <w:t>admitidas:</w:t>
      </w:r>
      <w:r w:rsidR="00DD3E94">
        <w:rPr>
          <w:b/>
        </w:rPr>
        <w:t xml:space="preserve"> </w:t>
      </w:r>
      <w:r>
        <w:t>Semana</w:t>
      </w:r>
      <w:r w:rsidR="00DD3E94">
        <w:t xml:space="preserve"> </w:t>
      </w:r>
      <w:r>
        <w:t>del</w:t>
      </w:r>
      <w:r w:rsidR="00DD3E94">
        <w:t xml:space="preserve"> </w:t>
      </w:r>
      <w:r>
        <w:t>28</w:t>
      </w:r>
      <w:r w:rsidR="00DD3E94">
        <w:t xml:space="preserve"> </w:t>
      </w:r>
      <w:r>
        <w:t>de</w:t>
      </w:r>
      <w:r w:rsidR="00DD3E94">
        <w:t xml:space="preserve"> </w:t>
      </w:r>
      <w:r>
        <w:t>enero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Pr="00AA0C17">
        <w:t>.</w:t>
      </w:r>
    </w:p>
    <w:p w:rsidR="005113B4" w:rsidRPr="00AA0C17" w:rsidRDefault="005113B4" w:rsidP="002B48ED">
      <w:pPr>
        <w:pStyle w:val="Lista1"/>
        <w:widowControl/>
      </w:pPr>
      <w:r w:rsidRPr="00AA0C17">
        <w:rPr>
          <w:b/>
        </w:rPr>
        <w:t>Fecha</w:t>
      </w:r>
      <w:r w:rsidR="00DD3E94">
        <w:rPr>
          <w:b/>
        </w:rPr>
        <w:t xml:space="preserve"> </w:t>
      </w:r>
      <w:r w:rsidRPr="00AA0C17">
        <w:rPr>
          <w:b/>
        </w:rPr>
        <w:t>límite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entrega</w:t>
      </w:r>
      <w:r w:rsidR="00DD3E94">
        <w:rPr>
          <w:b/>
        </w:rPr>
        <w:t xml:space="preserve"> </w:t>
      </w:r>
      <w:r w:rsidRPr="00AA0C17">
        <w:rPr>
          <w:b/>
        </w:rPr>
        <w:t>de</w:t>
      </w:r>
      <w:r w:rsidR="00DD3E94">
        <w:rPr>
          <w:b/>
        </w:rPr>
        <w:t xml:space="preserve"> </w:t>
      </w:r>
      <w:r w:rsidRPr="00AA0C17">
        <w:rPr>
          <w:b/>
        </w:rPr>
        <w:t>carteles/pósteres</w:t>
      </w:r>
      <w:r w:rsidR="00DD3E94">
        <w:rPr>
          <w:b/>
        </w:rPr>
        <w:t xml:space="preserve"> </w:t>
      </w:r>
      <w:r w:rsidRPr="00AA0C17">
        <w:rPr>
          <w:b/>
        </w:rPr>
        <w:t>en</w:t>
      </w:r>
      <w:r w:rsidR="00DD3E94">
        <w:rPr>
          <w:b/>
        </w:rPr>
        <w:t xml:space="preserve"> </w:t>
      </w:r>
      <w:r w:rsidRPr="00AA0C17">
        <w:rPr>
          <w:b/>
        </w:rPr>
        <w:t>pdf:</w:t>
      </w:r>
      <w:r w:rsidR="00DD3E94">
        <w:t xml:space="preserve"> </w:t>
      </w:r>
      <w:r>
        <w:t>10</w:t>
      </w:r>
      <w:r w:rsidR="00DD3E94">
        <w:t xml:space="preserve"> </w:t>
      </w:r>
      <w:r>
        <w:t>de</w:t>
      </w:r>
      <w:r w:rsidR="00DD3E94">
        <w:t xml:space="preserve"> </w:t>
      </w:r>
      <w:r>
        <w:t>febrero</w:t>
      </w:r>
      <w:r w:rsidR="00DD3E94">
        <w:t xml:space="preserve"> </w:t>
      </w:r>
      <w:r>
        <w:t>de</w:t>
      </w:r>
      <w:r w:rsidR="00DD3E94">
        <w:t xml:space="preserve"> </w:t>
      </w:r>
      <w:r>
        <w:t>2019</w:t>
      </w:r>
      <w:r w:rsidRPr="00AA0C17">
        <w:t>.</w:t>
      </w:r>
    </w:p>
    <w:p w:rsidR="005113B4" w:rsidRPr="00AA0C17" w:rsidRDefault="005113B4" w:rsidP="002B48ED">
      <w:pPr>
        <w:pStyle w:val="Lista1"/>
        <w:widowControl/>
      </w:pPr>
      <w:r w:rsidRPr="00AA0C17">
        <w:rPr>
          <w:b/>
          <w:bCs/>
        </w:rPr>
        <w:t>Fecha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de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las</w:t>
      </w:r>
      <w:r w:rsidR="00DD3E94">
        <w:rPr>
          <w:b/>
          <w:bCs/>
        </w:rPr>
        <w:t xml:space="preserve"> </w:t>
      </w:r>
      <w:r w:rsidRPr="00AA0C17">
        <w:rPr>
          <w:b/>
          <w:bCs/>
        </w:rPr>
        <w:t>Jornadas:</w:t>
      </w:r>
      <w:r w:rsidR="00DD3E94">
        <w:rPr>
          <w:b/>
          <w:bCs/>
        </w:rPr>
        <w:t xml:space="preserve"> </w:t>
      </w:r>
      <w:r>
        <w:rPr>
          <w:bCs/>
        </w:rPr>
        <w:t>1</w:t>
      </w:r>
      <w:r w:rsidR="00DD3E94">
        <w:rPr>
          <w:bCs/>
        </w:rPr>
        <w:t xml:space="preserve"> </w:t>
      </w:r>
      <w:r>
        <w:rPr>
          <w:bCs/>
        </w:rPr>
        <w:t>y</w:t>
      </w:r>
      <w:r w:rsidR="00DD3E94">
        <w:rPr>
          <w:bCs/>
        </w:rPr>
        <w:t xml:space="preserve"> </w:t>
      </w:r>
      <w:r w:rsidRPr="00AA0C17">
        <w:rPr>
          <w:bCs/>
        </w:rPr>
        <w:t>2</w:t>
      </w:r>
      <w:r w:rsidR="00DD3E94">
        <w:rPr>
          <w:bCs/>
        </w:rPr>
        <w:t xml:space="preserve"> </w:t>
      </w:r>
      <w:r>
        <w:rPr>
          <w:bCs/>
        </w:rPr>
        <w:t>de</w:t>
      </w:r>
      <w:r w:rsidR="00DD3E94">
        <w:rPr>
          <w:bCs/>
        </w:rPr>
        <w:t xml:space="preserve"> </w:t>
      </w:r>
      <w:r>
        <w:rPr>
          <w:bCs/>
        </w:rPr>
        <w:t>marzo</w:t>
      </w:r>
      <w:r w:rsidR="00DD3E94">
        <w:rPr>
          <w:bCs/>
        </w:rPr>
        <w:t xml:space="preserve"> </w:t>
      </w:r>
      <w:r>
        <w:rPr>
          <w:bCs/>
        </w:rPr>
        <w:t>de</w:t>
      </w:r>
      <w:r w:rsidR="00DD3E94">
        <w:rPr>
          <w:bCs/>
        </w:rPr>
        <w:t xml:space="preserve"> </w:t>
      </w:r>
      <w:r>
        <w:rPr>
          <w:bCs/>
        </w:rPr>
        <w:t>2019</w:t>
      </w:r>
      <w:r w:rsidRPr="00AA0C17">
        <w:rPr>
          <w:bCs/>
        </w:rPr>
        <w:t>.</w:t>
      </w:r>
    </w:p>
    <w:p w:rsidR="005113B4" w:rsidRPr="00AA0C17" w:rsidRDefault="005113B4" w:rsidP="002B48ED">
      <w:pPr>
        <w:autoSpaceDE w:val="0"/>
        <w:autoSpaceDN w:val="0"/>
        <w:adjustRightInd w:val="0"/>
        <w:spacing w:line="360" w:lineRule="auto"/>
        <w:ind w:right="-285"/>
        <w:jc w:val="both"/>
        <w:rPr>
          <w:rFonts w:ascii="Arial" w:hAnsi="Arial" w:cs="Arial"/>
          <w:b/>
          <w:sz w:val="24"/>
          <w:szCs w:val="24"/>
          <w:lang w:eastAsia="es-ES"/>
        </w:rPr>
      </w:pPr>
    </w:p>
    <w:p w:rsidR="005113B4" w:rsidRPr="00C845D7" w:rsidRDefault="005113B4" w:rsidP="002B48ED">
      <w:pPr>
        <w:pStyle w:val="Descripcin"/>
        <w:rPr>
          <w:b/>
        </w:rPr>
      </w:pPr>
      <w:r w:rsidRPr="00C845D7">
        <w:rPr>
          <w:b/>
        </w:rPr>
        <w:t>Escuela</w:t>
      </w:r>
      <w:r w:rsidR="00DD3E94">
        <w:rPr>
          <w:b/>
        </w:rPr>
        <w:t xml:space="preserve"> </w:t>
      </w:r>
      <w:r w:rsidRPr="00C845D7">
        <w:rPr>
          <w:b/>
        </w:rPr>
        <w:t>Universitaria</w:t>
      </w:r>
      <w:r w:rsidR="00DD3E94">
        <w:rPr>
          <w:b/>
        </w:rPr>
        <w:t xml:space="preserve"> </w:t>
      </w:r>
      <w:r w:rsidRPr="00C845D7">
        <w:rPr>
          <w:b/>
        </w:rPr>
        <w:t>de</w:t>
      </w:r>
      <w:r w:rsidR="00DD3E94">
        <w:rPr>
          <w:b/>
        </w:rPr>
        <w:t xml:space="preserve"> </w:t>
      </w:r>
      <w:r w:rsidRPr="00C845D7">
        <w:rPr>
          <w:b/>
        </w:rPr>
        <w:t>Fisioterapia</w:t>
      </w:r>
      <w:r w:rsidR="00DD3E94">
        <w:rPr>
          <w:b/>
        </w:rPr>
        <w:t xml:space="preserve"> </w:t>
      </w:r>
      <w:r w:rsidRPr="00C845D7">
        <w:rPr>
          <w:b/>
        </w:rPr>
        <w:t>de</w:t>
      </w:r>
      <w:r w:rsidR="00DD3E94">
        <w:rPr>
          <w:b/>
        </w:rPr>
        <w:t xml:space="preserve"> </w:t>
      </w:r>
      <w:r w:rsidRPr="00C845D7">
        <w:rPr>
          <w:b/>
        </w:rPr>
        <w:t>la</w:t>
      </w:r>
      <w:r w:rsidR="00DD3E94">
        <w:rPr>
          <w:b/>
        </w:rPr>
        <w:t xml:space="preserve"> </w:t>
      </w:r>
      <w:r w:rsidRPr="00C845D7">
        <w:rPr>
          <w:b/>
        </w:rPr>
        <w:t>ONCE</w:t>
      </w:r>
    </w:p>
    <w:p w:rsidR="005113B4" w:rsidRPr="00AA0C17" w:rsidRDefault="005113B4" w:rsidP="002B48E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sz w:val="24"/>
          <w:szCs w:val="24"/>
          <w:lang w:eastAsia="es-ES"/>
        </w:rPr>
        <w:t>C/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Nuria,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42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5113B4" w:rsidRPr="00AA0C17" w:rsidRDefault="005113B4" w:rsidP="002B48E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sz w:val="24"/>
          <w:szCs w:val="24"/>
          <w:lang w:eastAsia="es-ES"/>
        </w:rPr>
        <w:t>28034-Madrid</w:t>
      </w:r>
    </w:p>
    <w:p w:rsidR="005113B4" w:rsidRPr="00AA0C17" w:rsidRDefault="005113B4" w:rsidP="002B48E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sz w:val="24"/>
          <w:szCs w:val="24"/>
          <w:lang w:eastAsia="es-ES"/>
        </w:rPr>
        <w:t>Teléfono: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91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589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45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00</w:t>
      </w:r>
    </w:p>
    <w:p w:rsidR="005113B4" w:rsidRPr="00AA0C17" w:rsidRDefault="005113B4" w:rsidP="002B48E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sz w:val="24"/>
          <w:szCs w:val="24"/>
          <w:lang w:eastAsia="es-ES"/>
        </w:rPr>
        <w:t>Fax: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91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589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44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98</w:t>
      </w:r>
    </w:p>
    <w:p w:rsidR="005113B4" w:rsidRPr="00AA0C17" w:rsidRDefault="005113B4" w:rsidP="002B48ED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sz w:val="24"/>
          <w:szCs w:val="24"/>
          <w:lang w:eastAsia="es-ES"/>
        </w:rPr>
        <w:t>Correo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electrónico: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hyperlink r:id="rId43" w:history="1">
        <w:r w:rsidRPr="00945A5C">
          <w:rPr>
            <w:rStyle w:val="Hipervnculo"/>
            <w:rFonts w:ascii="Arial" w:hAnsi="Arial" w:cs="Arial"/>
            <w:color w:val="009639"/>
            <w:sz w:val="24"/>
            <w:szCs w:val="24"/>
            <w:u w:val="none"/>
            <w:lang w:eastAsia="es-ES"/>
          </w:rPr>
          <w:t>euf@once.es</w:t>
        </w:r>
      </w:hyperlink>
    </w:p>
    <w:p w:rsidR="005113B4" w:rsidRPr="00AA0C17" w:rsidRDefault="005113B4" w:rsidP="002B48ED">
      <w:pPr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AA0C17">
        <w:rPr>
          <w:rFonts w:ascii="Arial" w:hAnsi="Arial" w:cs="Arial"/>
          <w:sz w:val="24"/>
          <w:szCs w:val="24"/>
          <w:lang w:eastAsia="es-ES"/>
        </w:rPr>
        <w:t>Página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AA0C17">
        <w:rPr>
          <w:rFonts w:ascii="Arial" w:hAnsi="Arial" w:cs="Arial"/>
          <w:sz w:val="24"/>
          <w:szCs w:val="24"/>
          <w:lang w:eastAsia="es-ES"/>
        </w:rPr>
        <w:t>web:</w:t>
      </w:r>
      <w:r w:rsidR="00DD3E94">
        <w:rPr>
          <w:rFonts w:ascii="Arial" w:hAnsi="Arial" w:cs="Arial"/>
          <w:sz w:val="24"/>
          <w:szCs w:val="24"/>
          <w:lang w:eastAsia="es-ES"/>
        </w:rPr>
        <w:t xml:space="preserve"> </w:t>
      </w:r>
      <w:hyperlink r:id="rId44" w:history="1">
        <w:r w:rsidRPr="00945A5C">
          <w:rPr>
            <w:rStyle w:val="Hipervnculo"/>
            <w:rFonts w:ascii="Arial" w:hAnsi="Arial" w:cs="Arial"/>
            <w:color w:val="009639"/>
            <w:sz w:val="24"/>
            <w:szCs w:val="24"/>
            <w:u w:val="none"/>
            <w:lang w:eastAsia="es-ES"/>
          </w:rPr>
          <w:t>http://www.once.es/euf</w:t>
        </w:r>
      </w:hyperlink>
    </w:p>
    <w:p w:rsidR="00C845D7" w:rsidRDefault="00C845D7" w:rsidP="002B48ED">
      <w:pPr>
        <w:pStyle w:val="Descripcin"/>
      </w:pPr>
    </w:p>
    <w:p w:rsidR="00C845D7" w:rsidRDefault="00C845D7" w:rsidP="002B48ED">
      <w:pPr>
        <w:pStyle w:val="Descripcin"/>
      </w:pPr>
    </w:p>
    <w:p w:rsidR="00C845D7" w:rsidRPr="00C845D7" w:rsidRDefault="00C845D7" w:rsidP="002B48ED">
      <w:pPr>
        <w:rPr>
          <w:lang w:eastAsia="es-ES"/>
        </w:rPr>
        <w:sectPr w:rsidR="00C845D7" w:rsidRPr="00C845D7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5113B4" w:rsidRPr="00135DFD" w:rsidRDefault="00B2581E" w:rsidP="002B48ED">
      <w:pPr>
        <w:pStyle w:val="Ttulo4"/>
      </w:pPr>
      <w:bookmarkStart w:id="197" w:name="_ANEXO_XXX"/>
      <w:bookmarkStart w:id="198" w:name="_Toc22719816"/>
      <w:bookmarkStart w:id="199" w:name="_Toc22720105"/>
      <w:bookmarkEnd w:id="197"/>
      <w:r>
        <w:t>ANEXO</w:t>
      </w:r>
      <w:r w:rsidR="00DD3E94">
        <w:t xml:space="preserve"> </w:t>
      </w:r>
      <w:r>
        <w:t>X</w:t>
      </w:r>
      <w:r w:rsidR="005113B4" w:rsidRPr="005113B4">
        <w:t>X</w:t>
      </w:r>
      <w:r>
        <w:t>X</w:t>
      </w:r>
      <w:bookmarkEnd w:id="198"/>
      <w:bookmarkEnd w:id="199"/>
    </w:p>
    <w:p w:rsidR="00760BCE" w:rsidRPr="00F51626" w:rsidRDefault="00760BCE" w:rsidP="002B48ED">
      <w:pPr>
        <w:pStyle w:val="Descripcin"/>
        <w:jc w:val="center"/>
        <w:rPr>
          <w:b/>
        </w:rPr>
      </w:pPr>
      <w:r w:rsidRPr="00F51626">
        <w:rPr>
          <w:b/>
        </w:rPr>
        <w:t>MANEJO</w:t>
      </w:r>
      <w:r w:rsidR="00DD3E94">
        <w:rPr>
          <w:b/>
        </w:rPr>
        <w:t xml:space="preserve"> </w:t>
      </w:r>
      <w:r w:rsidRPr="00F51626">
        <w:rPr>
          <w:b/>
        </w:rPr>
        <w:t>DEL</w:t>
      </w:r>
      <w:r w:rsidR="00DD3E94">
        <w:rPr>
          <w:b/>
        </w:rPr>
        <w:t xml:space="preserve"> </w:t>
      </w:r>
      <w:r w:rsidRPr="00F51626">
        <w:rPr>
          <w:b/>
        </w:rPr>
        <w:t>DOLOR</w:t>
      </w:r>
      <w:r w:rsidR="00DD3E94">
        <w:rPr>
          <w:b/>
        </w:rPr>
        <w:t xml:space="preserve"> </w:t>
      </w:r>
      <w:r w:rsidRPr="00F51626">
        <w:rPr>
          <w:b/>
        </w:rPr>
        <w:t>CERVICAL:</w:t>
      </w:r>
      <w:r w:rsidR="00DD3E94">
        <w:rPr>
          <w:b/>
        </w:rPr>
        <w:t xml:space="preserve"> </w:t>
      </w:r>
      <w:r w:rsidRPr="00F51626">
        <w:rPr>
          <w:b/>
        </w:rPr>
        <w:t>ABORDAJE</w:t>
      </w:r>
      <w:r w:rsidR="00DD3E94">
        <w:rPr>
          <w:b/>
        </w:rPr>
        <w:t xml:space="preserve"> </w:t>
      </w:r>
      <w:r w:rsidRPr="00F51626">
        <w:rPr>
          <w:b/>
        </w:rPr>
        <w:t>DESDE</w:t>
      </w:r>
      <w:r w:rsidR="00DD3E94">
        <w:rPr>
          <w:b/>
        </w:rPr>
        <w:t xml:space="preserve"> </w:t>
      </w:r>
      <w:r w:rsidRPr="00F51626">
        <w:rPr>
          <w:b/>
        </w:rPr>
        <w:t>LA</w:t>
      </w:r>
      <w:r w:rsidR="00DD3E94">
        <w:rPr>
          <w:b/>
        </w:rPr>
        <w:t xml:space="preserve"> </w:t>
      </w:r>
      <w:r w:rsidRPr="00F51626">
        <w:rPr>
          <w:b/>
        </w:rPr>
        <w:t>EVIDENCIA</w:t>
      </w:r>
    </w:p>
    <w:p w:rsidR="00760BCE" w:rsidRPr="00F51626" w:rsidRDefault="00760BCE" w:rsidP="002B48ED">
      <w:pPr>
        <w:pStyle w:val="Descripcin"/>
        <w:jc w:val="center"/>
        <w:rPr>
          <w:b/>
        </w:rPr>
      </w:pPr>
      <w:r w:rsidRPr="00F51626">
        <w:rPr>
          <w:b/>
        </w:rPr>
        <w:t>Curso</w:t>
      </w:r>
      <w:r w:rsidR="00DD3E94">
        <w:rPr>
          <w:b/>
        </w:rPr>
        <w:t xml:space="preserve"> </w:t>
      </w:r>
      <w:r w:rsidRPr="00F51626">
        <w:rPr>
          <w:b/>
        </w:rPr>
        <w:t>académico</w:t>
      </w:r>
      <w:r w:rsidR="00DD3E94">
        <w:rPr>
          <w:b/>
        </w:rPr>
        <w:t xml:space="preserve"> </w:t>
      </w:r>
      <w:r w:rsidRPr="00F51626">
        <w:rPr>
          <w:b/>
        </w:rPr>
        <w:t>2018-2019</w:t>
      </w:r>
    </w:p>
    <w:p w:rsidR="00760BCE" w:rsidRPr="00FD12D9" w:rsidRDefault="00760BCE" w:rsidP="002B48ED">
      <w:pPr>
        <w:spacing w:line="360" w:lineRule="auto"/>
        <w:ind w:right="11"/>
        <w:jc w:val="both"/>
        <w:outlineLvl w:val="0"/>
        <w:rPr>
          <w:rFonts w:ascii="Arial" w:hAnsi="Arial" w:cs="Arial"/>
          <w:b/>
        </w:rPr>
      </w:pPr>
    </w:p>
    <w:p w:rsidR="00760BCE" w:rsidRPr="00FD12D9" w:rsidRDefault="00760BCE" w:rsidP="002B48ED">
      <w:pPr>
        <w:pStyle w:val="Descripcin"/>
      </w:pPr>
      <w:r w:rsidRPr="00FD12D9">
        <w:t>En</w:t>
      </w:r>
      <w:r w:rsidR="00DD3E94">
        <w:t xml:space="preserve"> </w:t>
      </w:r>
      <w:r w:rsidRPr="00FD12D9">
        <w:t>este</w:t>
      </w:r>
      <w:r w:rsidR="00DD3E94">
        <w:t xml:space="preserve"> </w:t>
      </w:r>
      <w:r w:rsidRPr="00FD12D9">
        <w:t>curso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presenta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manejo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trastornos</w:t>
      </w:r>
      <w:r w:rsidR="00DD3E94">
        <w:t xml:space="preserve"> </w:t>
      </w:r>
      <w:r w:rsidRPr="00FD12D9">
        <w:t>cervicales</w:t>
      </w:r>
      <w:r w:rsidR="00DD3E94">
        <w:t xml:space="preserve"> </w:t>
      </w:r>
      <w:r w:rsidRPr="00FD12D9">
        <w:t>dentro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un</w:t>
      </w:r>
      <w:r w:rsidR="00DD3E94">
        <w:t xml:space="preserve"> </w:t>
      </w:r>
      <w:r w:rsidRPr="00FD12D9">
        <w:t>modelo</w:t>
      </w:r>
      <w:r w:rsidR="00DD3E94">
        <w:t xml:space="preserve"> </w:t>
      </w:r>
      <w:r w:rsidRPr="00FD12D9">
        <w:t>musculoesquelético</w:t>
      </w:r>
      <w:r w:rsidR="00DD3E94">
        <w:t xml:space="preserve"> </w:t>
      </w:r>
      <w:r w:rsidRPr="00FD12D9">
        <w:t>con</w:t>
      </w:r>
      <w:r w:rsidR="00DD3E94">
        <w:t xml:space="preserve"> </w:t>
      </w:r>
      <w:r w:rsidRPr="00FD12D9">
        <w:t>énfasis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ejercicio</w:t>
      </w:r>
      <w:r w:rsidR="00DD3E94">
        <w:t xml:space="preserve"> </w:t>
      </w:r>
      <w:r w:rsidRPr="00FD12D9">
        <w:t>terapéutico.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proporcionará</w:t>
      </w:r>
      <w:r w:rsidR="00DD3E94">
        <w:t xml:space="preserve"> </w:t>
      </w:r>
      <w:r w:rsidRPr="00FD12D9">
        <w:t>una</w:t>
      </w:r>
      <w:r w:rsidR="00DD3E94">
        <w:t xml:space="preserve"> </w:t>
      </w:r>
      <w:r w:rsidRPr="00FD12D9">
        <w:t>visión</w:t>
      </w:r>
      <w:r w:rsidR="00DD3E94">
        <w:t xml:space="preserve"> </w:t>
      </w:r>
      <w:r w:rsidRPr="00FD12D9">
        <w:t>general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investigación</w:t>
      </w:r>
      <w:r w:rsidR="00DD3E94">
        <w:t xml:space="preserve"> </w:t>
      </w:r>
      <w:r w:rsidRPr="00FD12D9">
        <w:t>más</w:t>
      </w:r>
      <w:r w:rsidR="00DD3E94">
        <w:t xml:space="preserve"> </w:t>
      </w:r>
      <w:r w:rsidRPr="00FD12D9">
        <w:t>actual</w:t>
      </w:r>
      <w:r w:rsidR="00DD3E94">
        <w:t xml:space="preserve"> </w:t>
      </w:r>
      <w:r w:rsidRPr="00FD12D9">
        <w:t>sobre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naturaleza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deficiencias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neuromuscular,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movimiento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sensoriomotor</w:t>
      </w:r>
      <w:r w:rsidR="00DD3E94">
        <w:t xml:space="preserve"> </w:t>
      </w:r>
      <w:r w:rsidRPr="00FD12D9">
        <w:t>que</w:t>
      </w:r>
      <w:r w:rsidR="00DD3E94">
        <w:t xml:space="preserve"> </w:t>
      </w:r>
      <w:r w:rsidRPr="00FD12D9">
        <w:t>pueden</w:t>
      </w:r>
      <w:r w:rsidR="00DD3E94">
        <w:t xml:space="preserve"> </w:t>
      </w:r>
      <w:r w:rsidRPr="00FD12D9">
        <w:t>ocurrir</w:t>
      </w:r>
      <w:r w:rsidR="00DD3E94">
        <w:t xml:space="preserve"> </w:t>
      </w:r>
      <w:r w:rsidRPr="00FD12D9">
        <w:t>con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dolor</w:t>
      </w:r>
      <w:r w:rsidR="00DD3E94">
        <w:t xml:space="preserve"> </w:t>
      </w:r>
      <w:r w:rsidRPr="00FD12D9">
        <w:t>o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lesiones</w:t>
      </w:r>
      <w:r w:rsidR="00DD3E94">
        <w:t xml:space="preserve"> </w:t>
      </w:r>
      <w:r w:rsidRPr="00FD12D9">
        <w:t>cervicales,</w:t>
      </w:r>
      <w:r w:rsidR="00DD3E94">
        <w:t xml:space="preserve"> </w:t>
      </w:r>
      <w:r w:rsidRPr="00FD12D9">
        <w:t>que</w:t>
      </w:r>
      <w:r w:rsidR="00DD3E94">
        <w:t xml:space="preserve"> </w:t>
      </w:r>
      <w:r w:rsidRPr="00FD12D9">
        <w:t>justifican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enfoque</w:t>
      </w:r>
      <w:r w:rsidR="00DD3E94">
        <w:t xml:space="preserve"> </w:t>
      </w:r>
      <w:r w:rsidRPr="00FD12D9">
        <w:t>propuesto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este</w:t>
      </w:r>
      <w:r w:rsidR="00DD3E94">
        <w:t xml:space="preserve"> </w:t>
      </w:r>
      <w:r w:rsidRPr="00FD12D9">
        <w:t>curso.</w:t>
      </w:r>
      <w:r w:rsidR="00DD3E94">
        <w:t xml:space="preserve"> </w:t>
      </w:r>
      <w:r w:rsidRPr="00FD12D9">
        <w:t>Así</w:t>
      </w:r>
      <w:r w:rsidR="00DD3E94">
        <w:t xml:space="preserve"> </w:t>
      </w:r>
      <w:r w:rsidRPr="00FD12D9">
        <w:t>mismo,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realizarán</w:t>
      </w:r>
      <w:r w:rsidR="00DD3E94">
        <w:t xml:space="preserve"> </w:t>
      </w:r>
      <w:r w:rsidRPr="00FD12D9">
        <w:t>prácticas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explorarán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detalle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estrategias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evaluación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tratamiento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disfunción</w:t>
      </w:r>
      <w:r w:rsidR="00DD3E94">
        <w:t xml:space="preserve"> </w:t>
      </w:r>
      <w:r w:rsidRPr="00FD12D9">
        <w:t>neuromuscular</w:t>
      </w:r>
      <w:r w:rsidR="00DD3E94">
        <w:t xml:space="preserve"> </w:t>
      </w:r>
      <w:r w:rsidRPr="00FD12D9">
        <w:t>cervical,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movimiento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sensoriomotora.</w:t>
      </w:r>
    </w:p>
    <w:p w:rsidR="00760BCE" w:rsidRPr="00FD12D9" w:rsidRDefault="00760BCE" w:rsidP="002B48ED">
      <w:pPr>
        <w:spacing w:line="360" w:lineRule="auto"/>
        <w:jc w:val="both"/>
        <w:outlineLvl w:val="0"/>
        <w:rPr>
          <w:rFonts w:ascii="Arial" w:hAnsi="Arial" w:cs="Arial"/>
        </w:rPr>
      </w:pPr>
    </w:p>
    <w:p w:rsidR="00760BCE" w:rsidRPr="00F51626" w:rsidRDefault="00760BCE" w:rsidP="002B48ED">
      <w:pPr>
        <w:pStyle w:val="Descripcin"/>
        <w:rPr>
          <w:b/>
        </w:rPr>
      </w:pPr>
      <w:r w:rsidRPr="00F51626">
        <w:rPr>
          <w:b/>
        </w:rPr>
        <w:t>OBJETIVOS</w:t>
      </w:r>
    </w:p>
    <w:p w:rsidR="00760BCE" w:rsidRPr="00FD12D9" w:rsidRDefault="00760BCE" w:rsidP="001D5F42">
      <w:pPr>
        <w:pStyle w:val="Descripcin"/>
        <w:keepNext/>
      </w:pPr>
      <w:r w:rsidRPr="00FD12D9">
        <w:t>El</w:t>
      </w:r>
      <w:r w:rsidR="00DD3E94">
        <w:t xml:space="preserve"> </w:t>
      </w:r>
      <w:r w:rsidRPr="00FD12D9">
        <w:t>objetivo</w:t>
      </w:r>
      <w:r w:rsidR="00DD3E94">
        <w:t xml:space="preserve"> </w:t>
      </w:r>
      <w:r w:rsidRPr="00FD12D9">
        <w:t>principal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9A10CD">
        <w:t>curso</w:t>
      </w:r>
      <w:r w:rsidR="00DD3E94">
        <w:t xml:space="preserve"> </w:t>
      </w:r>
      <w:r w:rsidRPr="00FD12D9">
        <w:t>es</w:t>
      </w:r>
      <w:r w:rsidR="00DD3E94">
        <w:t xml:space="preserve"> </w:t>
      </w:r>
      <w:r w:rsidRPr="00FD12D9">
        <w:t>asegurar</w:t>
      </w:r>
      <w:r w:rsidR="00DD3E94">
        <w:t xml:space="preserve"> </w:t>
      </w:r>
      <w:r w:rsidRPr="00FD12D9">
        <w:t>que</w:t>
      </w:r>
      <w:r w:rsidR="00DD3E94">
        <w:t xml:space="preserve"> </w:t>
      </w:r>
      <w:r w:rsidRPr="00FD12D9">
        <w:t>al</w:t>
      </w:r>
      <w:r w:rsidR="00DD3E94">
        <w:t xml:space="preserve"> </w:t>
      </w:r>
      <w:r w:rsidRPr="00FD12D9">
        <w:t>finalizar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curso,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participante</w:t>
      </w:r>
      <w:r w:rsidR="00DD3E94">
        <w:t xml:space="preserve"> </w:t>
      </w:r>
      <w:r w:rsidRPr="00FD12D9">
        <w:t>conseguirá:</w:t>
      </w:r>
    </w:p>
    <w:p w:rsidR="00760BCE" w:rsidRPr="00FD12D9" w:rsidRDefault="00760BCE" w:rsidP="002B48ED">
      <w:pPr>
        <w:pStyle w:val="Lista1"/>
        <w:widowControl/>
      </w:pPr>
      <w:r w:rsidRPr="00FD12D9">
        <w:t>Tener</w:t>
      </w:r>
      <w:r w:rsidR="00DD3E94">
        <w:t xml:space="preserve"> </w:t>
      </w:r>
      <w:r w:rsidRPr="00FD12D9">
        <w:t>una</w:t>
      </w:r>
      <w:r w:rsidR="00DD3E94">
        <w:t xml:space="preserve"> </w:t>
      </w:r>
      <w:r w:rsidRPr="00FD12D9">
        <w:t>buena</w:t>
      </w:r>
      <w:r w:rsidR="00DD3E94">
        <w:t xml:space="preserve"> </w:t>
      </w:r>
      <w:r w:rsidRPr="00FD12D9">
        <w:t>comprensión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trastornos</w:t>
      </w:r>
      <w:r w:rsidR="00DD3E94">
        <w:t xml:space="preserve"> </w:t>
      </w:r>
      <w:r w:rsidRPr="00FD12D9">
        <w:t>neuromusculares,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movimiento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función</w:t>
      </w:r>
      <w:r w:rsidR="00DD3E94">
        <w:t xml:space="preserve"> </w:t>
      </w:r>
      <w:r w:rsidRPr="00FD12D9">
        <w:t>sensoriomotora</w:t>
      </w:r>
      <w:r w:rsidR="00DD3E94">
        <w:t xml:space="preserve"> </w:t>
      </w:r>
      <w:r w:rsidRPr="00FD12D9">
        <w:t>que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suelen</w:t>
      </w:r>
      <w:r w:rsidR="00DD3E94">
        <w:t xml:space="preserve"> </w:t>
      </w:r>
      <w:r w:rsidRPr="00FD12D9">
        <w:t>encontrar</w:t>
      </w:r>
      <w:r w:rsidR="00DD3E94">
        <w:t xml:space="preserve"> </w:t>
      </w:r>
      <w:r w:rsidRPr="00FD12D9">
        <w:t>asociados</w:t>
      </w:r>
      <w:r w:rsidR="00DD3E94">
        <w:t xml:space="preserve"> </w:t>
      </w:r>
      <w:r w:rsidRPr="00FD12D9">
        <w:t>con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trastornos</w:t>
      </w:r>
      <w:r w:rsidR="00DD3E94">
        <w:t xml:space="preserve"> </w:t>
      </w:r>
      <w:r w:rsidRPr="00FD12D9">
        <w:t>cervicales.</w:t>
      </w:r>
      <w:r w:rsidR="00DD3E94">
        <w:t xml:space="preserve"> </w:t>
      </w:r>
    </w:p>
    <w:p w:rsidR="00760BCE" w:rsidRPr="00FD12D9" w:rsidRDefault="00760BCE" w:rsidP="002B48ED">
      <w:pPr>
        <w:pStyle w:val="Lista1"/>
        <w:widowControl/>
      </w:pPr>
      <w:r w:rsidRPr="00FD12D9">
        <w:t>Desarrollar</w:t>
      </w:r>
      <w:r w:rsidR="00DD3E94">
        <w:t xml:space="preserve"> </w:t>
      </w:r>
      <w:r w:rsidRPr="00FD12D9">
        <w:t>una</w:t>
      </w:r>
      <w:r w:rsidR="00DD3E94">
        <w:t xml:space="preserve"> </w:t>
      </w:r>
      <w:r w:rsidRPr="00FD12D9">
        <w:t>buena</w:t>
      </w:r>
      <w:r w:rsidR="00DD3E94">
        <w:t xml:space="preserve"> </w:t>
      </w:r>
      <w:r w:rsidRPr="00FD12D9">
        <w:t>comprensión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proceso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razonamiento</w:t>
      </w:r>
      <w:r w:rsidR="00DD3E94">
        <w:t xml:space="preserve"> </w:t>
      </w:r>
      <w:r w:rsidRPr="00FD12D9">
        <w:t>clínico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diagnóstico</w:t>
      </w:r>
      <w:r w:rsidR="00DD3E94">
        <w:t xml:space="preserve"> </w:t>
      </w:r>
      <w:r w:rsidRPr="00FD12D9">
        <w:t>diferencial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trastornos</w:t>
      </w:r>
      <w:r w:rsidR="00DD3E94">
        <w:t xml:space="preserve"> </w:t>
      </w:r>
      <w:r w:rsidRPr="00FD12D9">
        <w:t>cervicales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directrices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tratamiento</w:t>
      </w:r>
      <w:r w:rsidR="00DD3E94">
        <w:t xml:space="preserve"> </w:t>
      </w:r>
      <w:r w:rsidRPr="00FD12D9">
        <w:t>que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derivan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evaluación.</w:t>
      </w:r>
    </w:p>
    <w:p w:rsidR="00760BCE" w:rsidRPr="00FD12D9" w:rsidRDefault="00760BCE" w:rsidP="002B48ED">
      <w:pPr>
        <w:pStyle w:val="Lista1"/>
        <w:widowControl/>
      </w:pPr>
      <w:r w:rsidRPr="00FD12D9">
        <w:t>Desarrollar</w:t>
      </w:r>
      <w:r w:rsidR="00DD3E94">
        <w:t xml:space="preserve"> </w:t>
      </w:r>
      <w:r w:rsidRPr="00FD12D9">
        <w:t>habilidades</w:t>
      </w:r>
      <w:r w:rsidR="00DD3E94">
        <w:t xml:space="preserve"> </w:t>
      </w:r>
      <w:r w:rsidRPr="00FD12D9">
        <w:t>clínicas</w:t>
      </w:r>
      <w:r w:rsidR="00DD3E94">
        <w:t xml:space="preserve"> </w:t>
      </w:r>
      <w:r w:rsidRPr="00FD12D9">
        <w:t>para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reconocimiento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reentrenamiento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deficiencias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neuromuscular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pacientes</w:t>
      </w:r>
      <w:r w:rsidR="00DD3E94">
        <w:t xml:space="preserve"> </w:t>
      </w:r>
      <w:r w:rsidRPr="00FD12D9">
        <w:t>con</w:t>
      </w:r>
      <w:r w:rsidR="00DD3E94">
        <w:t xml:space="preserve"> </w:t>
      </w:r>
      <w:r w:rsidRPr="00FD12D9">
        <w:t>trastornos</w:t>
      </w:r>
      <w:r w:rsidR="00DD3E94">
        <w:t xml:space="preserve"> </w:t>
      </w:r>
      <w:r w:rsidRPr="00FD12D9">
        <w:t>cervicales.</w:t>
      </w:r>
    </w:p>
    <w:p w:rsidR="00760BCE" w:rsidRPr="00FD12D9" w:rsidRDefault="00760BCE" w:rsidP="002B48ED">
      <w:pPr>
        <w:pStyle w:val="Lista1"/>
        <w:widowControl/>
        <w:rPr>
          <w:u w:val="single"/>
        </w:rPr>
      </w:pPr>
      <w:r w:rsidRPr="00FD12D9">
        <w:t>Desarrollar</w:t>
      </w:r>
      <w:r w:rsidR="00DD3E94">
        <w:t xml:space="preserve"> </w:t>
      </w:r>
      <w:r w:rsidRPr="00FD12D9">
        <w:t>habilidades</w:t>
      </w:r>
      <w:r w:rsidR="00DD3E94">
        <w:t xml:space="preserve"> </w:t>
      </w:r>
      <w:r w:rsidRPr="00FD12D9">
        <w:t>clínicas</w:t>
      </w:r>
      <w:r w:rsidR="00DD3E94">
        <w:t xml:space="preserve"> </w:t>
      </w:r>
      <w:r w:rsidRPr="00FD12D9">
        <w:t>para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reconocimiento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reentrenamiento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deficiencias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sistema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sensoriomotor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pacientes</w:t>
      </w:r>
      <w:r w:rsidR="00DD3E94">
        <w:t xml:space="preserve"> </w:t>
      </w:r>
      <w:r w:rsidRPr="00FD12D9">
        <w:t>con</w:t>
      </w:r>
      <w:r w:rsidR="00DD3E94">
        <w:t xml:space="preserve"> </w:t>
      </w:r>
      <w:r w:rsidRPr="00FD12D9">
        <w:t>trastornos</w:t>
      </w:r>
      <w:r w:rsidR="00DD3E94">
        <w:t xml:space="preserve"> </w:t>
      </w:r>
      <w:r w:rsidRPr="00FD12D9">
        <w:t>cervicales.</w:t>
      </w:r>
    </w:p>
    <w:p w:rsidR="00760BCE" w:rsidRPr="00AC340F" w:rsidRDefault="00760BCE" w:rsidP="002B48ED">
      <w:pPr>
        <w:pStyle w:val="Descripcin"/>
      </w:pPr>
    </w:p>
    <w:p w:rsidR="00760BCE" w:rsidRPr="00F51626" w:rsidRDefault="00760BCE" w:rsidP="001D5F42">
      <w:pPr>
        <w:pStyle w:val="Descripcin"/>
        <w:keepNext/>
        <w:rPr>
          <w:b/>
        </w:rPr>
      </w:pPr>
      <w:r w:rsidRPr="00F51626">
        <w:rPr>
          <w:b/>
        </w:rPr>
        <w:t>EQUIPO</w:t>
      </w:r>
      <w:r w:rsidR="00DD3E94">
        <w:rPr>
          <w:b/>
        </w:rPr>
        <w:t xml:space="preserve"> </w:t>
      </w:r>
      <w:r w:rsidRPr="00F51626">
        <w:rPr>
          <w:b/>
        </w:rPr>
        <w:t>DOCENTE</w:t>
      </w:r>
    </w:p>
    <w:p w:rsidR="00760BCE" w:rsidRDefault="00760BCE" w:rsidP="002B48ED">
      <w:pPr>
        <w:pStyle w:val="Descripcin"/>
      </w:pPr>
      <w:r w:rsidRPr="00AC340F">
        <w:t>Dra.</w:t>
      </w:r>
      <w:r w:rsidR="00DD3E94">
        <w:t xml:space="preserve"> </w:t>
      </w:r>
      <w:r w:rsidRPr="00AC340F">
        <w:t>Julia</w:t>
      </w:r>
      <w:r w:rsidR="00DD3E94">
        <w:t xml:space="preserve"> </w:t>
      </w:r>
      <w:r w:rsidRPr="00AC340F">
        <w:t>Treleaven</w:t>
      </w:r>
      <w:r w:rsidRPr="00FD12D9">
        <w:t>,</w:t>
      </w:r>
      <w:r w:rsidR="00DD3E94">
        <w:t xml:space="preserve"> </w:t>
      </w:r>
      <w:r w:rsidRPr="00FD12D9">
        <w:t>profesora</w:t>
      </w:r>
      <w:r w:rsidR="00DD3E94">
        <w:t xml:space="preserve"> </w:t>
      </w:r>
      <w:r w:rsidRPr="00FD12D9">
        <w:t>e</w:t>
      </w:r>
      <w:r w:rsidR="00DD3E94">
        <w:t xml:space="preserve"> </w:t>
      </w:r>
      <w:r w:rsidRPr="00FD12D9">
        <w:t>investigadora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Universidad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Queensland.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2004</w:t>
      </w:r>
      <w:r w:rsidR="00DD3E94">
        <w:t xml:space="preserve"> </w:t>
      </w:r>
      <w:r w:rsidRPr="00FD12D9">
        <w:t>completó</w:t>
      </w:r>
      <w:r w:rsidR="00DD3E94">
        <w:t xml:space="preserve"> </w:t>
      </w:r>
      <w:r w:rsidRPr="00FD12D9">
        <w:t>su</w:t>
      </w:r>
      <w:r w:rsidR="00DD3E94">
        <w:t xml:space="preserve"> </w:t>
      </w:r>
      <w:r w:rsidRPr="00FD12D9">
        <w:t>doctorado</w:t>
      </w:r>
      <w:r w:rsidR="00DD3E94">
        <w:t xml:space="preserve"> </w:t>
      </w:r>
      <w:r w:rsidRPr="00FD12D9">
        <w:t>centrándose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influencia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cuello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sensoriomotor.</w:t>
      </w:r>
      <w:r w:rsidR="00DD3E94">
        <w:t xml:space="preserve"> </w:t>
      </w:r>
      <w:r w:rsidRPr="00FD12D9">
        <w:t>Ha</w:t>
      </w:r>
      <w:r w:rsidR="00DD3E94">
        <w:t xml:space="preserve"> </w:t>
      </w:r>
      <w:r w:rsidRPr="00FD12D9">
        <w:t>continuado</w:t>
      </w:r>
      <w:r w:rsidR="00DD3E94">
        <w:t xml:space="preserve"> </w:t>
      </w:r>
      <w:r w:rsidRPr="00FD12D9">
        <w:t>su</w:t>
      </w:r>
      <w:r w:rsidR="00DD3E94">
        <w:t xml:space="preserve"> </w:t>
      </w:r>
      <w:r w:rsidRPr="00FD12D9">
        <w:t>investigación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este</w:t>
      </w:r>
      <w:r w:rsidR="00DD3E94">
        <w:t xml:space="preserve"> </w:t>
      </w:r>
      <w:r w:rsidRPr="00FD12D9">
        <w:t>área</w:t>
      </w:r>
      <w:r w:rsidR="00DD3E94">
        <w:t xml:space="preserve"> </w:t>
      </w:r>
      <w:r w:rsidRPr="00FD12D9">
        <w:t>abarcando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dolor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cuello</w:t>
      </w:r>
      <w:r w:rsidR="00DD3E94">
        <w:t xml:space="preserve"> </w:t>
      </w:r>
      <w:r w:rsidRPr="00FD12D9">
        <w:t>idiopático,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cefaleas,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tratamiento</w:t>
      </w:r>
      <w:r w:rsidR="00DD3E94">
        <w:t xml:space="preserve"> </w:t>
      </w:r>
      <w:r w:rsidRPr="00FD12D9">
        <w:t>tras</w:t>
      </w:r>
      <w:r w:rsidR="00DD3E94">
        <w:t xml:space="preserve"> </w:t>
      </w:r>
      <w:r w:rsidRPr="00FD12D9">
        <w:t>una</w:t>
      </w:r>
      <w:r w:rsidR="00DD3E94">
        <w:t xml:space="preserve"> </w:t>
      </w:r>
      <w:r w:rsidRPr="00FD12D9">
        <w:t>conmoción</w:t>
      </w:r>
      <w:r w:rsidR="00DD3E94">
        <w:t xml:space="preserve"> </w:t>
      </w:r>
      <w:r w:rsidRPr="00FD12D9">
        <w:t>cerebral</w:t>
      </w:r>
      <w:r w:rsidR="00DD3E94">
        <w:t xml:space="preserve"> </w:t>
      </w:r>
      <w:r w:rsidRPr="00FD12D9">
        <w:t>o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tratamiento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ancianos.</w:t>
      </w:r>
      <w:r w:rsidR="00DD3E94">
        <w:t xml:space="preserve"> </w:t>
      </w:r>
      <w:r w:rsidRPr="00FD12D9">
        <w:t>Tiene</w:t>
      </w:r>
      <w:r w:rsidR="00DD3E94">
        <w:t xml:space="preserve"> </w:t>
      </w:r>
      <w:r w:rsidRPr="00FD12D9">
        <w:t>más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80</w:t>
      </w:r>
      <w:r w:rsidR="00DD3E94">
        <w:t xml:space="preserve"> </w:t>
      </w:r>
      <w:r w:rsidRPr="00FD12D9">
        <w:t>publicaciones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este</w:t>
      </w:r>
      <w:r w:rsidR="00DD3E94">
        <w:t xml:space="preserve"> </w:t>
      </w:r>
      <w:r w:rsidRPr="00FD12D9">
        <w:t>área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es</w:t>
      </w:r>
      <w:r w:rsidR="00DD3E94">
        <w:t xml:space="preserve"> </w:t>
      </w:r>
      <w:r w:rsidRPr="00FD12D9">
        <w:t>autora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próximo</w:t>
      </w:r>
      <w:r w:rsidR="00DD3E94">
        <w:t xml:space="preserve"> </w:t>
      </w:r>
      <w:r w:rsidRPr="00FD12D9">
        <w:t>libro</w:t>
      </w:r>
      <w:r w:rsidR="00DD3E94">
        <w:t xml:space="preserve"> </w:t>
      </w:r>
      <w:r w:rsidRPr="00FD12D9">
        <w:t>"Management</w:t>
      </w:r>
      <w:r w:rsidR="00DD3E94">
        <w:t xml:space="preserve"> </w:t>
      </w:r>
      <w:r w:rsidRPr="00FD12D9">
        <w:t>of</w:t>
      </w:r>
      <w:r w:rsidR="00DD3E94">
        <w:t xml:space="preserve"> </w:t>
      </w:r>
      <w:r w:rsidRPr="00FD12D9">
        <w:t>neck</w:t>
      </w:r>
      <w:r w:rsidR="00DD3E94">
        <w:t xml:space="preserve"> </w:t>
      </w:r>
      <w:r w:rsidRPr="00FD12D9">
        <w:t>disorder</w:t>
      </w:r>
      <w:r w:rsidR="00DD3E94">
        <w:t xml:space="preserve"> </w:t>
      </w:r>
      <w:r w:rsidRPr="00FD12D9">
        <w:t>-</w:t>
      </w:r>
      <w:r w:rsidR="00DD3E94">
        <w:t xml:space="preserve"> </w:t>
      </w:r>
      <w:r w:rsidRPr="00FD12D9">
        <w:t>an</w:t>
      </w:r>
      <w:r w:rsidR="00DD3E94">
        <w:t xml:space="preserve"> </w:t>
      </w:r>
      <w:r w:rsidRPr="00FD12D9">
        <w:t>evidenced</w:t>
      </w:r>
      <w:r w:rsidR="00DD3E94">
        <w:t xml:space="preserve"> </w:t>
      </w:r>
      <w:r w:rsidRPr="00FD12D9">
        <w:t>based</w:t>
      </w:r>
      <w:r w:rsidR="00DD3E94">
        <w:t xml:space="preserve"> </w:t>
      </w:r>
      <w:r w:rsidRPr="00FD12D9">
        <w:t>approach".</w:t>
      </w:r>
      <w:r w:rsidR="00DD3E94">
        <w:t xml:space="preserve"> </w:t>
      </w:r>
      <w:r w:rsidRPr="00FD12D9">
        <w:t>Julia</w:t>
      </w:r>
      <w:r w:rsidR="00DD3E94">
        <w:t xml:space="preserve"> </w:t>
      </w:r>
      <w:r w:rsidRPr="00FD12D9">
        <w:t>trabaja</w:t>
      </w:r>
      <w:r w:rsidR="00DD3E94">
        <w:t xml:space="preserve"> </w:t>
      </w:r>
      <w:r w:rsidRPr="00FD12D9">
        <w:t>a</w:t>
      </w:r>
      <w:r w:rsidR="00DD3E94">
        <w:t xml:space="preserve"> </w:t>
      </w:r>
      <w:r w:rsidRPr="00FD12D9">
        <w:t>tiempo</w:t>
      </w:r>
      <w:r w:rsidR="00DD3E94">
        <w:t xml:space="preserve"> </w:t>
      </w:r>
      <w:r w:rsidRPr="00FD12D9">
        <w:t>parcial</w:t>
      </w:r>
      <w:r w:rsidR="00DD3E94">
        <w:t xml:space="preserve"> </w:t>
      </w:r>
      <w:r w:rsidRPr="00FD12D9">
        <w:t>como</w:t>
      </w:r>
      <w:r w:rsidR="00DD3E94">
        <w:t xml:space="preserve"> </w:t>
      </w:r>
      <w:r w:rsidRPr="00FD12D9">
        <w:t>fisioterapeuta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un</w:t>
      </w:r>
      <w:r w:rsidR="00DD3E94">
        <w:t xml:space="preserve"> </w:t>
      </w:r>
      <w:r w:rsidRPr="00FD12D9">
        <w:t>consultorio</w:t>
      </w:r>
      <w:r w:rsidR="00DD3E94">
        <w:t xml:space="preserve"> </w:t>
      </w:r>
      <w:r w:rsidRPr="00FD12D9">
        <w:t>privado</w:t>
      </w:r>
      <w:r w:rsidR="00DD3E94">
        <w:t xml:space="preserve"> </w:t>
      </w:r>
      <w:r w:rsidRPr="00FD12D9">
        <w:t>atendiendo</w:t>
      </w:r>
      <w:r w:rsidR="00DD3E94">
        <w:t xml:space="preserve"> </w:t>
      </w:r>
      <w:r w:rsidRPr="00FD12D9">
        <w:t>a</w:t>
      </w:r>
      <w:r w:rsidR="00DD3E94">
        <w:t xml:space="preserve"> </w:t>
      </w:r>
      <w:r w:rsidRPr="00FD12D9">
        <w:t>pacientes</w:t>
      </w:r>
      <w:r w:rsidR="00DD3E94">
        <w:t xml:space="preserve"> </w:t>
      </w:r>
      <w:r w:rsidRPr="00FD12D9">
        <w:t>con</w:t>
      </w:r>
      <w:r w:rsidR="00DD3E94">
        <w:t xml:space="preserve"> </w:t>
      </w:r>
      <w:r w:rsidRPr="00FD12D9">
        <w:t>dolor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cuello,</w:t>
      </w:r>
      <w:r w:rsidR="00DD3E94">
        <w:t xml:space="preserve"> </w:t>
      </w:r>
      <w:r w:rsidRPr="00FD12D9">
        <w:t>latigazo</w:t>
      </w:r>
      <w:r w:rsidR="00DD3E94">
        <w:t xml:space="preserve"> </w:t>
      </w:r>
      <w:r w:rsidRPr="00FD12D9">
        <w:t>cervical,</w:t>
      </w:r>
      <w:r w:rsidR="00DD3E94">
        <w:t xml:space="preserve"> </w:t>
      </w:r>
      <w:r w:rsidRPr="00FD12D9">
        <w:t>mareos</w:t>
      </w:r>
      <w:r w:rsidR="00DD3E94">
        <w:t xml:space="preserve"> </w:t>
      </w:r>
      <w:r w:rsidRPr="00FD12D9">
        <w:t>cervicogénicos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síndrome</w:t>
      </w:r>
      <w:r w:rsidR="00DD3E94">
        <w:t xml:space="preserve"> </w:t>
      </w:r>
      <w:r w:rsidRPr="00FD12D9">
        <w:t>post</w:t>
      </w:r>
      <w:r w:rsidR="00DD3E94">
        <w:t xml:space="preserve"> </w:t>
      </w:r>
      <w:r w:rsidRPr="00FD12D9">
        <w:t>conmoción</w:t>
      </w:r>
      <w:r w:rsidR="00DD3E94">
        <w:t xml:space="preserve"> </w:t>
      </w:r>
      <w:r w:rsidRPr="00FD12D9">
        <w:t>cerebral.</w:t>
      </w:r>
    </w:p>
    <w:p w:rsidR="00760BCE" w:rsidRPr="00AC340F" w:rsidRDefault="00760BCE" w:rsidP="002B48ED">
      <w:pPr>
        <w:pStyle w:val="Descripcin"/>
      </w:pPr>
    </w:p>
    <w:p w:rsidR="00760BCE" w:rsidRPr="00FD12D9" w:rsidRDefault="00760BCE" w:rsidP="001D5F42">
      <w:pPr>
        <w:pStyle w:val="Descripcin"/>
        <w:keepNext/>
        <w:rPr>
          <w:b/>
        </w:rPr>
      </w:pPr>
      <w:r w:rsidRPr="00FD12D9">
        <w:rPr>
          <w:b/>
        </w:rPr>
        <w:t>CONTENIDOS</w:t>
      </w:r>
    </w:p>
    <w:p w:rsidR="00760BCE" w:rsidRPr="00FD12D9" w:rsidRDefault="00760BCE" w:rsidP="002B48ED">
      <w:pPr>
        <w:pStyle w:val="Descripcin"/>
      </w:pPr>
      <w:r w:rsidRPr="00FD12D9">
        <w:t>Toda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documentación</w:t>
      </w:r>
      <w:r w:rsidR="00DD3E94">
        <w:t xml:space="preserve"> </w:t>
      </w:r>
      <w:r w:rsidRPr="00FD12D9">
        <w:t>que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profesores</w:t>
      </w:r>
      <w:r w:rsidR="00DD3E94">
        <w:t xml:space="preserve"> </w:t>
      </w:r>
      <w:r w:rsidRPr="00FD12D9">
        <w:t>entreguen</w:t>
      </w:r>
      <w:r w:rsidR="00DD3E94">
        <w:t xml:space="preserve"> </w:t>
      </w:r>
      <w:r w:rsidRPr="00FD12D9">
        <w:t>será</w:t>
      </w:r>
      <w:r w:rsidR="00DD3E94">
        <w:t xml:space="preserve"> </w:t>
      </w:r>
      <w:r w:rsidRPr="00FD12D9">
        <w:t>facilitada</w:t>
      </w:r>
      <w:r w:rsidR="00DD3E94">
        <w:t xml:space="preserve"> </w:t>
      </w:r>
      <w:r w:rsidRPr="00FD12D9">
        <w:t>a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alumnos</w:t>
      </w:r>
      <w:r w:rsidR="00DD3E94">
        <w:t xml:space="preserve"> </w:t>
      </w:r>
      <w:r w:rsidRPr="00FD12D9">
        <w:t>a</w:t>
      </w:r>
      <w:r w:rsidR="00DD3E94">
        <w:t xml:space="preserve"> </w:t>
      </w:r>
      <w:r w:rsidRPr="00FD12D9">
        <w:t>través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Aula</w:t>
      </w:r>
      <w:r w:rsidR="00DD3E94">
        <w:t xml:space="preserve"> </w:t>
      </w:r>
      <w:r w:rsidRPr="00FD12D9">
        <w:t>Virtual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Escuela:</w:t>
      </w:r>
      <w:r w:rsidR="00DD3E94">
        <w:t xml:space="preserve"> </w:t>
      </w:r>
      <w:hyperlink r:id="rId45" w:history="1">
        <w:r w:rsidR="007C1BA5" w:rsidRPr="001D5F42">
          <w:rPr>
            <w:rStyle w:val="Hipervnculo"/>
            <w:color w:val="009639"/>
            <w:u w:val="none"/>
          </w:rPr>
          <w:t>Campus</w:t>
        </w:r>
        <w:r w:rsidR="00DD3E94" w:rsidRPr="001D5F42">
          <w:rPr>
            <w:rStyle w:val="Hipervnculo"/>
            <w:color w:val="009639"/>
            <w:u w:val="none"/>
          </w:rPr>
          <w:t xml:space="preserve"> </w:t>
        </w:r>
        <w:r w:rsidR="007C1BA5" w:rsidRPr="001D5F42">
          <w:rPr>
            <w:rStyle w:val="Hipervnculo"/>
            <w:color w:val="009639"/>
            <w:u w:val="none"/>
          </w:rPr>
          <w:t>Virtual</w:t>
        </w:r>
      </w:hyperlink>
      <w:r w:rsidR="001D5F42" w:rsidRPr="001D5F42">
        <w:rPr>
          <w:rStyle w:val="Hipervnculo"/>
          <w:color w:val="auto"/>
          <w:u w:val="none"/>
        </w:rPr>
        <w:t>.</w:t>
      </w:r>
    </w:p>
    <w:p w:rsidR="00760BCE" w:rsidRPr="00FD12D9" w:rsidRDefault="00760BCE" w:rsidP="002B48ED">
      <w:pPr>
        <w:pStyle w:val="Descripcin"/>
      </w:pPr>
      <w:r w:rsidRPr="00FD12D9">
        <w:t>A</w:t>
      </w:r>
      <w:r w:rsidR="00DD3E94">
        <w:t xml:space="preserve"> </w:t>
      </w:r>
      <w:r w:rsidRPr="00FD12D9">
        <w:t>lo</w:t>
      </w:r>
      <w:r w:rsidR="00DD3E94">
        <w:t xml:space="preserve"> </w:t>
      </w:r>
      <w:r w:rsidRPr="00FD12D9">
        <w:t>largo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curso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tratarán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siguientes</w:t>
      </w:r>
      <w:r w:rsidR="00DD3E94">
        <w:t xml:space="preserve"> </w:t>
      </w:r>
      <w:r w:rsidRPr="00FD12D9">
        <w:t>temas:</w:t>
      </w:r>
    </w:p>
    <w:p w:rsidR="00760BCE" w:rsidRPr="00FD12D9" w:rsidRDefault="00760BCE" w:rsidP="002B48ED">
      <w:pPr>
        <w:pStyle w:val="Lista1"/>
        <w:widowControl/>
      </w:pPr>
      <w:r w:rsidRPr="00FD12D9">
        <w:t>Naturaleza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disfunciones</w:t>
      </w:r>
      <w:r w:rsidR="00DD3E94">
        <w:t xml:space="preserve"> </w:t>
      </w:r>
      <w:r w:rsidRPr="00FD12D9">
        <w:t>cervicales.</w:t>
      </w:r>
    </w:p>
    <w:p w:rsidR="00760BCE" w:rsidRPr="00FD12D9" w:rsidRDefault="00760BCE" w:rsidP="002B48ED">
      <w:pPr>
        <w:pStyle w:val="Lista1"/>
        <w:widowControl/>
      </w:pPr>
      <w:r w:rsidRPr="00FD12D9">
        <w:t>Control</w:t>
      </w:r>
      <w:r w:rsidR="00DD3E94">
        <w:t xml:space="preserve"> </w:t>
      </w:r>
      <w:r w:rsidRPr="00FD12D9">
        <w:t>neuromotor,</w:t>
      </w:r>
      <w:r w:rsidR="00DD3E94">
        <w:t xml:space="preserve"> </w:t>
      </w:r>
      <w:r w:rsidRPr="00FD12D9">
        <w:t>problemas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cómo</w:t>
      </w:r>
      <w:r w:rsidR="00DD3E94">
        <w:t xml:space="preserve"> </w:t>
      </w:r>
      <w:r w:rsidRPr="00FD12D9">
        <w:t>valorarlos.</w:t>
      </w:r>
    </w:p>
    <w:p w:rsidR="00760BCE" w:rsidRPr="00FD12D9" w:rsidRDefault="00760BCE" w:rsidP="002B48ED">
      <w:pPr>
        <w:pStyle w:val="Lista1"/>
        <w:widowControl/>
      </w:pPr>
      <w:r w:rsidRPr="00FD12D9">
        <w:t>Prácticas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neuromotor.</w:t>
      </w:r>
    </w:p>
    <w:p w:rsidR="00760BCE" w:rsidRPr="00FD12D9" w:rsidRDefault="00760BCE" w:rsidP="002B48ED">
      <w:pPr>
        <w:pStyle w:val="Lista1"/>
        <w:widowControl/>
      </w:pPr>
      <w:r w:rsidRPr="00FD12D9">
        <w:t>Teoría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práctica</w:t>
      </w:r>
      <w:r w:rsidR="00DD3E94">
        <w:t xml:space="preserve"> </w:t>
      </w:r>
      <w:r w:rsidRPr="00FD12D9">
        <w:t>sobre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tratamiento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disfunciones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neuromotor.</w:t>
      </w:r>
    </w:p>
    <w:p w:rsidR="00760BCE" w:rsidRPr="00FD12D9" w:rsidRDefault="00760BCE" w:rsidP="002B48ED">
      <w:pPr>
        <w:pStyle w:val="Lista1"/>
        <w:widowControl/>
      </w:pPr>
      <w:r w:rsidRPr="00FD12D9">
        <w:t>Disfunción</w:t>
      </w:r>
      <w:r w:rsidR="00DD3E94">
        <w:t xml:space="preserve"> </w:t>
      </w:r>
      <w:r w:rsidRPr="00FD12D9">
        <w:t>en</w:t>
      </w:r>
      <w:r w:rsidR="00DD3E94">
        <w:t xml:space="preserve"> </w:t>
      </w:r>
      <w:r w:rsidRPr="00FD12D9">
        <w:t>el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sensoriomotor.</w:t>
      </w:r>
    </w:p>
    <w:p w:rsidR="00760BCE" w:rsidRPr="00FD12D9" w:rsidRDefault="00760BCE" w:rsidP="002B48ED">
      <w:pPr>
        <w:pStyle w:val="Lista1"/>
        <w:widowControl/>
      </w:pPr>
      <w:r w:rsidRPr="00FD12D9">
        <w:t>Valoración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función</w:t>
      </w:r>
      <w:r w:rsidR="00DD3E94">
        <w:t xml:space="preserve"> </w:t>
      </w:r>
      <w:r w:rsidRPr="00FD12D9">
        <w:t>sensoriomotora.</w:t>
      </w:r>
    </w:p>
    <w:p w:rsidR="00760BCE" w:rsidRPr="00FD12D9" w:rsidRDefault="00760BCE" w:rsidP="002B48ED">
      <w:pPr>
        <w:pStyle w:val="Lista1"/>
        <w:widowControl/>
      </w:pPr>
      <w:r w:rsidRPr="00FD12D9">
        <w:t>Tratamiento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control</w:t>
      </w:r>
      <w:r w:rsidR="00DD3E94">
        <w:t xml:space="preserve"> </w:t>
      </w:r>
      <w:r w:rsidRPr="00FD12D9">
        <w:t>sensoriomotora,</w:t>
      </w:r>
    </w:p>
    <w:p w:rsidR="00760BCE" w:rsidRPr="00FD12D9" w:rsidRDefault="00760BCE" w:rsidP="002B48ED">
      <w:pPr>
        <w:pStyle w:val="Lista1"/>
        <w:widowControl/>
      </w:pPr>
      <w:r w:rsidRPr="00FD12D9">
        <w:t>Diagnóstico</w:t>
      </w:r>
      <w:r w:rsidR="00DD3E94">
        <w:t xml:space="preserve"> </w:t>
      </w:r>
      <w:r w:rsidRPr="00FD12D9">
        <w:t>diferencial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mareos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cefaleas</w:t>
      </w:r>
      <w:r w:rsidR="00DD3E94">
        <w:t xml:space="preserve"> </w:t>
      </w:r>
      <w:r w:rsidRPr="00FD12D9">
        <w:t>cervicogénicos.</w:t>
      </w:r>
    </w:p>
    <w:p w:rsidR="00760BCE" w:rsidRPr="00FD12D9" w:rsidRDefault="00760BCE" w:rsidP="002B48ED">
      <w:pPr>
        <w:pStyle w:val="Lista1"/>
        <w:widowControl/>
      </w:pPr>
      <w:r w:rsidRPr="00FD12D9">
        <w:t>Estudios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casos</w:t>
      </w:r>
      <w:r w:rsidR="00DD3E94">
        <w:t xml:space="preserve"> </w:t>
      </w:r>
      <w:r w:rsidRPr="00FD12D9">
        <w:t>reales.</w:t>
      </w:r>
    </w:p>
    <w:p w:rsidR="00760BCE" w:rsidRPr="00FD12D9" w:rsidRDefault="00760BCE" w:rsidP="002B48ED">
      <w:pPr>
        <w:pStyle w:val="Descripcin"/>
      </w:pPr>
    </w:p>
    <w:p w:rsidR="00760BCE" w:rsidRPr="007C1BA5" w:rsidRDefault="00760BCE" w:rsidP="002B48ED">
      <w:pPr>
        <w:pStyle w:val="Descripcin"/>
        <w:keepNext/>
        <w:rPr>
          <w:b/>
        </w:rPr>
      </w:pPr>
      <w:r w:rsidRPr="007C1BA5">
        <w:rPr>
          <w:b/>
        </w:rPr>
        <w:t>CRITERIOS</w:t>
      </w:r>
      <w:r w:rsidR="00DD3E94">
        <w:rPr>
          <w:b/>
        </w:rPr>
        <w:t xml:space="preserve"> </w:t>
      </w:r>
      <w:r w:rsidRPr="007C1BA5">
        <w:rPr>
          <w:b/>
        </w:rPr>
        <w:t>DE</w:t>
      </w:r>
      <w:r w:rsidR="00DD3E94">
        <w:rPr>
          <w:b/>
        </w:rPr>
        <w:t xml:space="preserve"> </w:t>
      </w:r>
      <w:r w:rsidRPr="007C1BA5">
        <w:rPr>
          <w:b/>
        </w:rPr>
        <w:t>EVALUACIÓN</w:t>
      </w:r>
    </w:p>
    <w:p w:rsidR="00760BCE" w:rsidRPr="00FD12D9" w:rsidRDefault="00760BCE" w:rsidP="002B48ED">
      <w:pPr>
        <w:pStyle w:val="Descripcin"/>
        <w:keepNext/>
      </w:pPr>
      <w:r w:rsidRPr="00FD12D9">
        <w:t>Se</w:t>
      </w:r>
      <w:r w:rsidR="00DD3E94">
        <w:t xml:space="preserve"> </w:t>
      </w:r>
      <w:r w:rsidRPr="00FD12D9">
        <w:t>realizará</w:t>
      </w:r>
      <w:r w:rsidR="00DD3E94">
        <w:t xml:space="preserve"> </w:t>
      </w:r>
      <w:r w:rsidRPr="00FD12D9">
        <w:t>una</w:t>
      </w:r>
      <w:r w:rsidR="00DD3E94">
        <w:t xml:space="preserve"> </w:t>
      </w:r>
      <w:r w:rsidRPr="00FD12D9">
        <w:t>evaluación</w:t>
      </w:r>
      <w:r w:rsidR="00DD3E94">
        <w:t xml:space="preserve"> </w:t>
      </w:r>
      <w:r w:rsidRPr="00FD12D9">
        <w:t>continua.</w:t>
      </w:r>
      <w:r w:rsidR="00DD3E94">
        <w:t xml:space="preserve"> </w:t>
      </w:r>
    </w:p>
    <w:p w:rsidR="00760BCE" w:rsidRPr="00FD12D9" w:rsidRDefault="00760BCE" w:rsidP="002B48ED">
      <w:pPr>
        <w:pStyle w:val="Descripcin"/>
      </w:pPr>
      <w:r w:rsidRPr="00FD12D9">
        <w:t>Para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obtención</w:t>
      </w:r>
      <w:r w:rsidR="00DD3E94">
        <w:t xml:space="preserve"> </w:t>
      </w:r>
      <w:r w:rsidRPr="00FD12D9">
        <w:t>del</w:t>
      </w:r>
      <w:r w:rsidR="00DD3E94">
        <w:t xml:space="preserve"> </w:t>
      </w:r>
      <w:r w:rsidRPr="00FD12D9">
        <w:t>certificado</w:t>
      </w:r>
      <w:r w:rsidR="00DD3E94">
        <w:t xml:space="preserve"> </w:t>
      </w:r>
      <w:r w:rsidRPr="00FD12D9">
        <w:t>es</w:t>
      </w:r>
      <w:r w:rsidR="00DD3E94">
        <w:t xml:space="preserve"> </w:t>
      </w:r>
      <w:r w:rsidRPr="00FD12D9">
        <w:t>obligatoria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asistencia</w:t>
      </w:r>
      <w:r w:rsidR="00DD3E94">
        <w:t xml:space="preserve"> </w:t>
      </w:r>
      <w:r>
        <w:t>de</w:t>
      </w:r>
      <w:r w:rsidRPr="00FD12D9">
        <w:t>l</w:t>
      </w:r>
      <w:r w:rsidR="00DD3E94">
        <w:t xml:space="preserve"> </w:t>
      </w:r>
      <w:r>
        <w:t>10</w:t>
      </w:r>
      <w:r w:rsidRPr="00FD12D9">
        <w:t>0%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horas</w:t>
      </w:r>
      <w:r w:rsidR="00DD3E94">
        <w:t xml:space="preserve"> </w:t>
      </w:r>
      <w:r w:rsidRPr="00FD12D9">
        <w:t>totales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clase.</w:t>
      </w:r>
    </w:p>
    <w:p w:rsidR="00760BCE" w:rsidRPr="00FD12D9" w:rsidRDefault="00760BCE" w:rsidP="002B48ED">
      <w:pPr>
        <w:pStyle w:val="Descripcin"/>
      </w:pPr>
    </w:p>
    <w:p w:rsidR="00760BCE" w:rsidRPr="00FD12D9" w:rsidRDefault="00760BCE" w:rsidP="002B48ED">
      <w:pPr>
        <w:pStyle w:val="Descripcin"/>
        <w:rPr>
          <w:b/>
        </w:rPr>
      </w:pPr>
      <w:r w:rsidRPr="00FD12D9">
        <w:rPr>
          <w:b/>
        </w:rPr>
        <w:t>ACREDITACIÓN</w:t>
      </w:r>
    </w:p>
    <w:p w:rsidR="00760BCE" w:rsidRPr="00FD12D9" w:rsidRDefault="00760BCE" w:rsidP="002B48ED">
      <w:pPr>
        <w:pStyle w:val="Descripcin"/>
      </w:pPr>
      <w:r w:rsidRPr="00FD12D9">
        <w:t>Para</w:t>
      </w:r>
      <w:r w:rsidR="00DD3E94">
        <w:t xml:space="preserve"> </w:t>
      </w:r>
      <w:r w:rsidRPr="00FD12D9">
        <w:t>esta</w:t>
      </w:r>
      <w:r w:rsidR="00DD3E94">
        <w:t xml:space="preserve"> </w:t>
      </w:r>
      <w:r w:rsidRPr="00FD12D9">
        <w:t>actividad</w:t>
      </w:r>
      <w:r w:rsidR="00DD3E94">
        <w:t xml:space="preserve"> </w:t>
      </w:r>
      <w:r w:rsidRPr="00FD12D9">
        <w:t>docente</w:t>
      </w:r>
      <w:r w:rsidR="00DD3E94">
        <w:t xml:space="preserve"> </w:t>
      </w:r>
      <w:r w:rsidRPr="00FD12D9">
        <w:t>se</w:t>
      </w:r>
      <w:r w:rsidR="00DD3E94">
        <w:t xml:space="preserve"> </w:t>
      </w:r>
      <w:r w:rsidRPr="00FD12D9">
        <w:t>ha</w:t>
      </w:r>
      <w:r w:rsidR="00DD3E94">
        <w:t xml:space="preserve"> </w:t>
      </w:r>
      <w:r w:rsidRPr="00FD12D9">
        <w:t>solicitado,</w:t>
      </w:r>
      <w:r w:rsidR="00DD3E94">
        <w:t xml:space="preserve"> </w:t>
      </w:r>
      <w:r w:rsidRPr="00FD12D9">
        <w:t>ante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Comisión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Formación</w:t>
      </w:r>
      <w:r w:rsidR="00DD3E94">
        <w:t xml:space="preserve"> </w:t>
      </w:r>
      <w:r w:rsidRPr="00FD12D9">
        <w:t>Continuada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las</w:t>
      </w:r>
      <w:r w:rsidR="00DD3E94">
        <w:t xml:space="preserve"> </w:t>
      </w:r>
      <w:r w:rsidRPr="00FD12D9">
        <w:t>Profesiones</w:t>
      </w:r>
      <w:r w:rsidR="00DD3E94">
        <w:t xml:space="preserve"> </w:t>
      </w:r>
      <w:r w:rsidRPr="00FD12D9">
        <w:t>Sanitarias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Comunidad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Madrid-Sistema</w:t>
      </w:r>
      <w:r w:rsidR="00DD3E94">
        <w:t xml:space="preserve"> </w:t>
      </w:r>
      <w:r w:rsidRPr="00FD12D9">
        <w:t>Nacional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Salud,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acreditación</w:t>
      </w:r>
      <w:r w:rsidR="00DD3E94">
        <w:t xml:space="preserve"> </w:t>
      </w:r>
      <w:r w:rsidRPr="00FD12D9">
        <w:t>para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obtención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los</w:t>
      </w:r>
      <w:r w:rsidR="00DD3E94">
        <w:t xml:space="preserve"> </w:t>
      </w:r>
      <w:r w:rsidRPr="00FD12D9">
        <w:t>créditos</w:t>
      </w:r>
      <w:r w:rsidR="00DD3E94">
        <w:t xml:space="preserve"> </w:t>
      </w:r>
      <w:r w:rsidRPr="00FD12D9">
        <w:t>correspondientes</w:t>
      </w:r>
      <w:r w:rsidR="00DD3E94">
        <w:t xml:space="preserve"> </w:t>
      </w:r>
      <w:r w:rsidRPr="00FD12D9">
        <w:t>como</w:t>
      </w:r>
      <w:r w:rsidR="00DD3E94">
        <w:t xml:space="preserve"> </w:t>
      </w:r>
      <w:r w:rsidRPr="00FD12D9">
        <w:t>formación</w:t>
      </w:r>
      <w:r w:rsidR="00DD3E94">
        <w:t xml:space="preserve"> </w:t>
      </w:r>
      <w:r w:rsidRPr="00FD12D9">
        <w:t>continuada</w:t>
      </w:r>
      <w:r w:rsidR="00DD3E94">
        <w:t xml:space="preserve"> </w:t>
      </w:r>
      <w:r w:rsidRPr="00FD12D9">
        <w:t>para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profesión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Fisioterapeuta</w:t>
      </w:r>
    </w:p>
    <w:p w:rsidR="00760BCE" w:rsidRPr="00FD12D9" w:rsidRDefault="00760BCE" w:rsidP="002B48ED">
      <w:pPr>
        <w:pStyle w:val="Descripcin"/>
      </w:pPr>
    </w:p>
    <w:p w:rsidR="00760BCE" w:rsidRPr="00FD12D9" w:rsidRDefault="00760BCE" w:rsidP="002B48ED">
      <w:pPr>
        <w:pStyle w:val="Descripcin"/>
        <w:rPr>
          <w:b/>
        </w:rPr>
      </w:pPr>
      <w:r w:rsidRPr="00FD12D9">
        <w:rPr>
          <w:b/>
        </w:rPr>
        <w:t>FECHAS</w:t>
      </w:r>
      <w:r w:rsidR="00DD3E94">
        <w:rPr>
          <w:b/>
        </w:rPr>
        <w:t xml:space="preserve"> </w:t>
      </w:r>
    </w:p>
    <w:p w:rsidR="00760BCE" w:rsidRPr="00FD12D9" w:rsidRDefault="00760BCE" w:rsidP="002B48ED">
      <w:pPr>
        <w:pStyle w:val="Lista1"/>
        <w:widowControl/>
      </w:pPr>
      <w:r w:rsidRPr="00FD12D9">
        <w:t>27</w:t>
      </w:r>
      <w:r w:rsidR="00DD3E94">
        <w:t xml:space="preserve"> </w:t>
      </w:r>
      <w:r w:rsidRPr="00FD12D9">
        <w:t>y</w:t>
      </w:r>
      <w:r w:rsidR="00DD3E94">
        <w:t xml:space="preserve"> </w:t>
      </w:r>
      <w:r w:rsidRPr="00FD12D9">
        <w:t>28</w:t>
      </w:r>
      <w:r w:rsidR="00DD3E94">
        <w:t xml:space="preserve"> </w:t>
      </w:r>
      <w:r w:rsidRPr="00FD12D9">
        <w:t>de</w:t>
      </w:r>
      <w:r w:rsidR="00DD3E94">
        <w:t xml:space="preserve"> </w:t>
      </w:r>
      <w:r>
        <w:t>f</w:t>
      </w:r>
      <w:r w:rsidRPr="00FD12D9">
        <w:t>ebrero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2019</w:t>
      </w:r>
    </w:p>
    <w:p w:rsidR="00760BCE" w:rsidRPr="00FD12D9" w:rsidRDefault="00760BCE" w:rsidP="002B48ED">
      <w:pPr>
        <w:pStyle w:val="Descripcin"/>
      </w:pPr>
    </w:p>
    <w:p w:rsidR="00760BCE" w:rsidRPr="006030DD" w:rsidRDefault="00760BCE" w:rsidP="002B48ED">
      <w:pPr>
        <w:pStyle w:val="Descripcin"/>
        <w:rPr>
          <w:b/>
        </w:rPr>
      </w:pPr>
      <w:r w:rsidRPr="006030DD">
        <w:rPr>
          <w:b/>
        </w:rPr>
        <w:t>HORARIO</w:t>
      </w:r>
    </w:p>
    <w:p w:rsidR="00760BCE" w:rsidRPr="00FD12D9" w:rsidRDefault="00760BCE" w:rsidP="002B48ED">
      <w:pPr>
        <w:pStyle w:val="Descripcin"/>
        <w:rPr>
          <w:color w:val="000000"/>
        </w:rPr>
      </w:pPr>
      <w:r w:rsidRPr="00FD12D9">
        <w:rPr>
          <w:color w:val="000000"/>
        </w:rPr>
        <w:t>El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curso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se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imparte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8:30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13:00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horas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y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14:00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17:30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horas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el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miércoles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día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27,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y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9,00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13,00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horas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y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14:00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17:30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horas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el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jueves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día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28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(la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hora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exacta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la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salida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depende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del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desarrollo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de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las</w:t>
      </w:r>
      <w:r w:rsidR="00DD3E94">
        <w:rPr>
          <w:color w:val="000000"/>
        </w:rPr>
        <w:t xml:space="preserve"> </w:t>
      </w:r>
      <w:r w:rsidRPr="00FD12D9">
        <w:rPr>
          <w:color w:val="000000"/>
        </w:rPr>
        <w:t>prácticas).</w:t>
      </w:r>
      <w:r w:rsidR="00DD3E94">
        <w:rPr>
          <w:color w:val="000000"/>
        </w:rPr>
        <w:t xml:space="preserve"> </w:t>
      </w:r>
    </w:p>
    <w:p w:rsidR="00760BCE" w:rsidRPr="00FD12D9" w:rsidRDefault="00760BCE" w:rsidP="002B48ED">
      <w:pPr>
        <w:pStyle w:val="Descripcin"/>
      </w:pPr>
    </w:p>
    <w:p w:rsidR="00760BCE" w:rsidRPr="006030DD" w:rsidRDefault="00760BCE" w:rsidP="002B48ED">
      <w:pPr>
        <w:pStyle w:val="Descripcin"/>
        <w:rPr>
          <w:b/>
        </w:rPr>
      </w:pPr>
      <w:r w:rsidRPr="006030DD">
        <w:rPr>
          <w:b/>
        </w:rPr>
        <w:t>COORDINADORA</w:t>
      </w:r>
    </w:p>
    <w:p w:rsidR="00760BCE" w:rsidRPr="00FD12D9" w:rsidRDefault="00760BCE" w:rsidP="002B48ED">
      <w:pPr>
        <w:pStyle w:val="Lista1"/>
        <w:widowControl/>
      </w:pPr>
      <w:r w:rsidRPr="006030DD">
        <w:rPr>
          <w:b/>
        </w:rPr>
        <w:t>D.ª</w:t>
      </w:r>
      <w:r w:rsidR="00DD3E94">
        <w:rPr>
          <w:b/>
        </w:rPr>
        <w:t xml:space="preserve"> </w:t>
      </w:r>
      <w:r w:rsidRPr="006030DD">
        <w:rPr>
          <w:b/>
        </w:rPr>
        <w:t>Irene</w:t>
      </w:r>
      <w:r w:rsidR="00DD3E94">
        <w:rPr>
          <w:b/>
        </w:rPr>
        <w:t xml:space="preserve"> </w:t>
      </w:r>
      <w:r w:rsidRPr="006030DD">
        <w:rPr>
          <w:b/>
        </w:rPr>
        <w:t>Rodríguez</w:t>
      </w:r>
      <w:r w:rsidR="00DD3E94">
        <w:rPr>
          <w:b/>
        </w:rPr>
        <w:t xml:space="preserve"> </w:t>
      </w:r>
      <w:r w:rsidRPr="006030DD">
        <w:rPr>
          <w:b/>
        </w:rPr>
        <w:t>Andonaegui</w:t>
      </w:r>
      <w:r w:rsidRPr="00FD12D9">
        <w:t>.</w:t>
      </w:r>
      <w:r w:rsidR="00DD3E94">
        <w:t xml:space="preserve"> </w:t>
      </w:r>
      <w:r w:rsidRPr="00FD12D9">
        <w:t>Fisioterapeuta.</w:t>
      </w:r>
      <w:r w:rsidR="00DD3E94">
        <w:t xml:space="preserve"> </w:t>
      </w:r>
      <w:r w:rsidRPr="00FD12D9">
        <w:t>Profesora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Escuela</w:t>
      </w:r>
      <w:r w:rsidR="00DD3E94">
        <w:t xml:space="preserve"> </w:t>
      </w:r>
      <w:r w:rsidRPr="00FD12D9">
        <w:t>Universitaria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Fisioterapia</w:t>
      </w:r>
      <w:r w:rsidR="00DD3E94">
        <w:t xml:space="preserve"> </w:t>
      </w:r>
      <w:r w:rsidRPr="00FD12D9">
        <w:t>de</w:t>
      </w:r>
      <w:r w:rsidR="00DD3E94">
        <w:t xml:space="preserve"> </w:t>
      </w:r>
      <w:r w:rsidRPr="00FD12D9">
        <w:t>la</w:t>
      </w:r>
      <w:r w:rsidR="00DD3E94">
        <w:t xml:space="preserve"> </w:t>
      </w:r>
      <w:r w:rsidRPr="00FD12D9">
        <w:t>ONCE.</w:t>
      </w:r>
    </w:p>
    <w:p w:rsidR="009E659C" w:rsidRDefault="009E659C" w:rsidP="002B48ED">
      <w:pPr>
        <w:pStyle w:val="Descripcin"/>
      </w:pPr>
    </w:p>
    <w:p w:rsidR="006030DD" w:rsidRDefault="006030DD" w:rsidP="002B48ED">
      <w:pPr>
        <w:pStyle w:val="Descripcin"/>
      </w:pPr>
    </w:p>
    <w:p w:rsidR="006030DD" w:rsidRPr="006030DD" w:rsidRDefault="006030DD" w:rsidP="002B48ED">
      <w:pPr>
        <w:rPr>
          <w:lang w:eastAsia="es-ES"/>
        </w:rPr>
        <w:sectPr w:rsidR="006030DD" w:rsidRPr="006030DD" w:rsidSect="002A5EA1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9E659C" w:rsidRPr="009E659C" w:rsidRDefault="00455390" w:rsidP="002B48ED">
      <w:pPr>
        <w:pStyle w:val="Ttulo4"/>
      </w:pPr>
      <w:bookmarkStart w:id="200" w:name="_ANEXO_XXXI"/>
      <w:bookmarkStart w:id="201" w:name="_Toc22719817"/>
      <w:bookmarkStart w:id="202" w:name="_Toc22720106"/>
      <w:bookmarkEnd w:id="200"/>
      <w:r>
        <w:t>ANEXO</w:t>
      </w:r>
      <w:r w:rsidR="00DD3E94">
        <w:t xml:space="preserve"> </w:t>
      </w:r>
      <w:r>
        <w:t>XX</w:t>
      </w:r>
      <w:r w:rsidR="00FA463F">
        <w:t>X</w:t>
      </w:r>
      <w:r w:rsidR="00C228BE">
        <w:t>I</w:t>
      </w:r>
      <w:bookmarkEnd w:id="201"/>
      <w:bookmarkEnd w:id="202"/>
    </w:p>
    <w:p w:rsidR="009E659C" w:rsidRPr="009E659C" w:rsidRDefault="009E659C" w:rsidP="002B48ED">
      <w:pPr>
        <w:pStyle w:val="Descripcin"/>
        <w:jc w:val="center"/>
        <w:rPr>
          <w:b/>
          <w:color w:val="000000"/>
        </w:rPr>
      </w:pPr>
      <w:r w:rsidRPr="009E659C">
        <w:rPr>
          <w:b/>
          <w:color w:val="000000"/>
        </w:rPr>
        <w:t>DATOS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GENERALES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DE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LOS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PROYECTOS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DE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INVESTIGACIÓN</w:t>
      </w:r>
      <w:r w:rsidR="00DD3E94">
        <w:rPr>
          <w:b/>
          <w:color w:val="000000"/>
        </w:rPr>
        <w:t xml:space="preserve"> </w:t>
      </w:r>
      <w:r w:rsidRPr="009E659C">
        <w:rPr>
          <w:b/>
          <w:color w:val="000000"/>
        </w:rPr>
        <w:t>LLEVADOS</w:t>
      </w:r>
      <w:r w:rsidR="00DD3E94">
        <w:rPr>
          <w:b/>
          <w:color w:val="000000"/>
        </w:rPr>
        <w:t xml:space="preserve"> </w:t>
      </w:r>
      <w:r w:rsidR="00FA463F">
        <w:rPr>
          <w:b/>
          <w:color w:val="000000"/>
        </w:rPr>
        <w:t>A</w:t>
      </w:r>
      <w:r w:rsidR="00DD3E94">
        <w:rPr>
          <w:b/>
          <w:color w:val="000000"/>
        </w:rPr>
        <w:t xml:space="preserve"> </w:t>
      </w:r>
      <w:r w:rsidR="00FA463F">
        <w:rPr>
          <w:b/>
          <w:color w:val="000000"/>
        </w:rPr>
        <w:t>CABO</w:t>
      </w:r>
      <w:r w:rsidR="00DD3E94">
        <w:rPr>
          <w:b/>
          <w:color w:val="000000"/>
        </w:rPr>
        <w:t xml:space="preserve"> </w:t>
      </w:r>
      <w:r w:rsidR="00FA463F">
        <w:rPr>
          <w:b/>
          <w:color w:val="000000"/>
        </w:rPr>
        <w:t>DURANTE</w:t>
      </w:r>
      <w:r w:rsidR="00DD3E94">
        <w:rPr>
          <w:b/>
          <w:color w:val="000000"/>
        </w:rPr>
        <w:t xml:space="preserve"> </w:t>
      </w:r>
      <w:r w:rsidR="00FA463F">
        <w:rPr>
          <w:b/>
          <w:color w:val="000000"/>
        </w:rPr>
        <w:t>EL</w:t>
      </w:r>
      <w:r w:rsidR="00DD3E94">
        <w:rPr>
          <w:b/>
          <w:color w:val="000000"/>
        </w:rPr>
        <w:t xml:space="preserve"> </w:t>
      </w:r>
      <w:r w:rsidR="00FA463F">
        <w:rPr>
          <w:b/>
          <w:color w:val="000000"/>
        </w:rPr>
        <w:t>CURSO</w:t>
      </w:r>
      <w:r w:rsidR="00DD3E94">
        <w:rPr>
          <w:b/>
          <w:color w:val="000000"/>
        </w:rPr>
        <w:t xml:space="preserve"> </w:t>
      </w:r>
      <w:r w:rsidR="00FA463F">
        <w:rPr>
          <w:b/>
          <w:color w:val="000000"/>
        </w:rPr>
        <w:t>2018/19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32F1B" w:rsidRPr="00732F1B" w:rsidTr="00732F1B">
        <w:trPr>
          <w:cantSplit/>
          <w:trHeight w:val="277"/>
        </w:trPr>
        <w:tc>
          <w:tcPr>
            <w:tcW w:w="5000" w:type="pct"/>
            <w:shd w:val="clear" w:color="auto" w:fill="009639"/>
          </w:tcPr>
          <w:p w:rsidR="00336DF6" w:rsidRPr="005C4C93" w:rsidRDefault="003E55B6" w:rsidP="002B48ED">
            <w:pPr>
              <w:pStyle w:val="Descripcin"/>
              <w:spacing w:line="240" w:lineRule="auto"/>
              <w:jc w:val="center"/>
              <w:rPr>
                <w:color w:val="FFD100"/>
              </w:rPr>
            </w:pPr>
            <w:r w:rsidRPr="005C4C93">
              <w:rPr>
                <w:color w:val="FFD100"/>
              </w:rPr>
              <w:t>ANÁLISIS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DESCRIPTIVO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PATRÓN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="005976DA" w:rsidRPr="005C4C93">
              <w:rPr>
                <w:color w:val="FFD100"/>
              </w:rPr>
              <w:br/>
            </w:r>
            <w:r w:rsidRPr="005C4C93">
              <w:rPr>
                <w:color w:val="FFD100"/>
              </w:rPr>
              <w:t>LA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MARCHA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NORMAL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ADULTO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SANO</w:t>
            </w:r>
          </w:p>
        </w:tc>
      </w:tr>
      <w:tr w:rsidR="00336DF6" w:rsidRPr="003E55B6" w:rsidTr="00732F1B">
        <w:trPr>
          <w:cantSplit/>
        </w:trPr>
        <w:tc>
          <w:tcPr>
            <w:tcW w:w="5000" w:type="pct"/>
          </w:tcPr>
          <w:p w:rsidR="00336DF6" w:rsidRPr="003E55B6" w:rsidRDefault="00336DF6" w:rsidP="002B48ED">
            <w:pPr>
              <w:pStyle w:val="Lista1"/>
              <w:widowControl/>
              <w:spacing w:after="0" w:line="276" w:lineRule="auto"/>
              <w:jc w:val="left"/>
            </w:pPr>
            <w:r w:rsidRPr="003E55B6">
              <w:t>Investigador</w:t>
            </w:r>
            <w:r w:rsidR="00DD3E94">
              <w:t xml:space="preserve"> </w:t>
            </w:r>
            <w:r w:rsidRPr="003E55B6">
              <w:t>principal:</w:t>
            </w:r>
            <w:r w:rsidR="00DD3E94">
              <w:t xml:space="preserve"> </w:t>
            </w:r>
            <w:r w:rsidRPr="003E55B6">
              <w:t>Juan</w:t>
            </w:r>
            <w:r w:rsidR="00DD3E94">
              <w:t xml:space="preserve"> </w:t>
            </w:r>
            <w:r w:rsidRPr="003E55B6">
              <w:t>Andrés</w:t>
            </w:r>
            <w:r w:rsidR="00DD3E94">
              <w:t xml:space="preserve"> </w:t>
            </w:r>
            <w:r w:rsidRPr="003E55B6">
              <w:t>Martín.</w:t>
            </w:r>
          </w:p>
          <w:p w:rsidR="00336DF6" w:rsidRPr="003E55B6" w:rsidRDefault="00336DF6" w:rsidP="002B48ED">
            <w:pPr>
              <w:pStyle w:val="Lista1"/>
              <w:widowControl/>
              <w:spacing w:line="276" w:lineRule="auto"/>
              <w:jc w:val="left"/>
            </w:pPr>
            <w:r w:rsidRPr="003E55B6">
              <w:t>Investigadores</w:t>
            </w:r>
            <w:r w:rsidR="00DD3E94">
              <w:t xml:space="preserve"> </w:t>
            </w:r>
            <w:r w:rsidRPr="003E55B6">
              <w:t>colaboradores:</w:t>
            </w:r>
            <w:r w:rsidR="00DD3E94">
              <w:t xml:space="preserve"> </w:t>
            </w:r>
            <w:r w:rsidRPr="003E55B6">
              <w:t>Irene</w:t>
            </w:r>
            <w:r w:rsidR="00DD3E94">
              <w:t xml:space="preserve"> </w:t>
            </w:r>
            <w:r w:rsidRPr="003E55B6">
              <w:t>Rodríguez.</w:t>
            </w:r>
          </w:p>
        </w:tc>
      </w:tr>
      <w:tr w:rsidR="00336DF6" w:rsidRPr="003E55B6" w:rsidTr="00732F1B">
        <w:trPr>
          <w:cantSplit/>
        </w:trPr>
        <w:tc>
          <w:tcPr>
            <w:tcW w:w="5000" w:type="pct"/>
          </w:tcPr>
          <w:p w:rsidR="00336DF6" w:rsidRPr="003E55B6" w:rsidRDefault="00336DF6" w:rsidP="002B48ED">
            <w:pPr>
              <w:pStyle w:val="Descripcin"/>
              <w:spacing w:line="276" w:lineRule="auto"/>
              <w:rPr>
                <w:bCs/>
              </w:rPr>
            </w:pPr>
            <w:r w:rsidRPr="003E55B6">
              <w:rPr>
                <w:bCs/>
              </w:rPr>
              <w:t>Fecha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inicio: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2007</w:t>
            </w:r>
          </w:p>
        </w:tc>
      </w:tr>
      <w:tr w:rsidR="00336DF6" w:rsidRPr="003E55B6" w:rsidTr="00732F1B">
        <w:trPr>
          <w:cantSplit/>
        </w:trPr>
        <w:tc>
          <w:tcPr>
            <w:tcW w:w="5000" w:type="pct"/>
          </w:tcPr>
          <w:p w:rsidR="00336DF6" w:rsidRPr="003E55B6" w:rsidRDefault="00336DF6" w:rsidP="002B48ED">
            <w:pPr>
              <w:pStyle w:val="Descripcin"/>
              <w:spacing w:line="276" w:lineRule="auto"/>
              <w:rPr>
                <w:bCs/>
              </w:rPr>
            </w:pPr>
            <w:r w:rsidRPr="003E55B6">
              <w:rPr>
                <w:bCs/>
              </w:rPr>
              <w:t>Lugar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realización: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Escuela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Universitaria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Fisioterapia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3E55B6">
              <w:rPr>
                <w:bCs/>
              </w:rPr>
              <w:t>ONCE</w:t>
            </w:r>
            <w:r w:rsidRPr="003E55B6">
              <w:t>.</w:t>
            </w:r>
          </w:p>
        </w:tc>
      </w:tr>
      <w:tr w:rsidR="00336DF6" w:rsidRPr="003E55B6" w:rsidTr="00732F1B">
        <w:trPr>
          <w:cantSplit/>
        </w:trPr>
        <w:tc>
          <w:tcPr>
            <w:tcW w:w="5000" w:type="pct"/>
          </w:tcPr>
          <w:p w:rsidR="00336DF6" w:rsidRPr="003E55B6" w:rsidRDefault="00336DF6" w:rsidP="002B48ED">
            <w:pPr>
              <w:pStyle w:val="Descripcin"/>
              <w:spacing w:line="276" w:lineRule="auto"/>
              <w:rPr>
                <w:u w:val="single"/>
              </w:rPr>
            </w:pPr>
            <w:r w:rsidRPr="003E55B6">
              <w:rPr>
                <w:bCs/>
              </w:rPr>
              <w:t>Financiación:</w:t>
            </w:r>
            <w:r w:rsidR="00DD3E94">
              <w:t xml:space="preserve"> </w:t>
            </w:r>
            <w:r w:rsidRPr="003E55B6">
              <w:t>Autofinanciado.</w:t>
            </w:r>
          </w:p>
        </w:tc>
      </w:tr>
      <w:tr w:rsidR="00336DF6" w:rsidRPr="003E55B6" w:rsidTr="00732F1B">
        <w:trPr>
          <w:cantSplit/>
        </w:trPr>
        <w:tc>
          <w:tcPr>
            <w:tcW w:w="5000" w:type="pct"/>
          </w:tcPr>
          <w:p w:rsidR="00336DF6" w:rsidRPr="003E55B6" w:rsidRDefault="00336DF6" w:rsidP="002B48ED">
            <w:pPr>
              <w:pStyle w:val="Descripcin"/>
              <w:spacing w:line="276" w:lineRule="auto"/>
              <w:ind w:left="1125" w:hanging="1125"/>
              <w:rPr>
                <w:rStyle w:val="Estilo10"/>
                <w:rFonts w:ascii="Arial" w:hAnsi="Arial"/>
              </w:rPr>
            </w:pPr>
            <w:r w:rsidRPr="00A20349">
              <w:rPr>
                <w:b/>
                <w:bCs/>
              </w:rPr>
              <w:t>Objetivo</w:t>
            </w:r>
            <w:r w:rsidRPr="003E55B6">
              <w:rPr>
                <w:bCs/>
              </w:rPr>
              <w:t>:</w:t>
            </w:r>
            <w:r w:rsidR="00DD3E94">
              <w:rPr>
                <w:bCs/>
              </w:rPr>
              <w:t xml:space="preserve"> </w:t>
            </w:r>
            <w:r w:rsidRPr="003E55B6">
              <w:t>Cuantificar</w:t>
            </w:r>
            <w:r w:rsidR="00DD3E94">
              <w:t xml:space="preserve"> </w:t>
            </w:r>
            <w:r w:rsidRPr="003E55B6">
              <w:t>los</w:t>
            </w:r>
            <w:r w:rsidR="00DD3E94">
              <w:t xml:space="preserve"> </w:t>
            </w:r>
            <w:r w:rsidRPr="003E55B6">
              <w:t>parámetros</w:t>
            </w:r>
            <w:r w:rsidR="00DD3E94">
              <w:t xml:space="preserve"> </w:t>
            </w:r>
            <w:r w:rsidRPr="003E55B6">
              <w:t>cinemáticos,</w:t>
            </w:r>
            <w:r w:rsidR="00DD3E94">
              <w:t xml:space="preserve"> </w:t>
            </w:r>
            <w:r w:rsidRPr="003E55B6">
              <w:t>cinéticos</w:t>
            </w:r>
            <w:r w:rsidR="00DD3E94">
              <w:t xml:space="preserve"> </w:t>
            </w:r>
            <w:r w:rsidRPr="003E55B6">
              <w:t>y</w:t>
            </w:r>
            <w:r w:rsidR="00DD3E94">
              <w:t xml:space="preserve"> </w:t>
            </w:r>
            <w:r w:rsidRPr="003E55B6">
              <w:t>electromiográficos</w:t>
            </w:r>
            <w:r w:rsidR="00DD3E94">
              <w:t xml:space="preserve"> </w:t>
            </w:r>
            <w:r w:rsidRPr="003E55B6">
              <w:t>de</w:t>
            </w:r>
            <w:r w:rsidR="00DD3E94">
              <w:t xml:space="preserve"> </w:t>
            </w:r>
            <w:r w:rsidRPr="003E55B6">
              <w:t>la</w:t>
            </w:r>
            <w:r w:rsidR="00DD3E94">
              <w:t xml:space="preserve"> </w:t>
            </w:r>
            <w:r w:rsidRPr="003E55B6">
              <w:t>marcha</w:t>
            </w:r>
            <w:r w:rsidR="00DD3E94">
              <w:t xml:space="preserve"> </w:t>
            </w:r>
            <w:r w:rsidRPr="003E55B6">
              <w:t>de</w:t>
            </w:r>
            <w:r w:rsidR="00DD3E94">
              <w:t xml:space="preserve"> </w:t>
            </w:r>
            <w:r w:rsidRPr="003E55B6">
              <w:t>un</w:t>
            </w:r>
            <w:r w:rsidR="00DD3E94">
              <w:t xml:space="preserve"> </w:t>
            </w:r>
            <w:r w:rsidRPr="003E55B6">
              <w:t>grupo</w:t>
            </w:r>
            <w:r w:rsidR="00DD3E94">
              <w:t xml:space="preserve"> </w:t>
            </w:r>
            <w:r w:rsidRPr="003E55B6">
              <w:t>de</w:t>
            </w:r>
            <w:r w:rsidR="00DD3E94">
              <w:t xml:space="preserve"> </w:t>
            </w:r>
            <w:r w:rsidRPr="003E55B6">
              <w:t>voluntarios</w:t>
            </w:r>
            <w:r w:rsidR="00DD3E94">
              <w:t xml:space="preserve"> </w:t>
            </w:r>
            <w:r w:rsidRPr="003E55B6">
              <w:t>sanos,</w:t>
            </w:r>
            <w:r w:rsidR="00DD3E94">
              <w:t xml:space="preserve"> </w:t>
            </w:r>
            <w:r w:rsidRPr="003E55B6">
              <w:t>para</w:t>
            </w:r>
            <w:r w:rsidR="00DD3E94">
              <w:t xml:space="preserve"> </w:t>
            </w:r>
            <w:r w:rsidRPr="003E55B6">
              <w:t>establecer</w:t>
            </w:r>
            <w:r w:rsidR="00DD3E94">
              <w:t xml:space="preserve"> </w:t>
            </w:r>
            <w:r w:rsidRPr="003E55B6">
              <w:t>una</w:t>
            </w:r>
            <w:r w:rsidR="00DD3E94">
              <w:t xml:space="preserve"> </w:t>
            </w:r>
            <w:r w:rsidRPr="003E55B6">
              <w:t>base</w:t>
            </w:r>
            <w:r w:rsidR="00DD3E94">
              <w:t xml:space="preserve"> </w:t>
            </w:r>
            <w:r w:rsidRPr="003E55B6">
              <w:t>de</w:t>
            </w:r>
            <w:r w:rsidR="00DD3E94">
              <w:t xml:space="preserve"> </w:t>
            </w:r>
            <w:r w:rsidRPr="003E55B6">
              <w:t>datos</w:t>
            </w:r>
            <w:r w:rsidR="00DD3E94">
              <w:t xml:space="preserve"> </w:t>
            </w:r>
            <w:r w:rsidRPr="003E55B6">
              <w:t>de</w:t>
            </w:r>
            <w:r w:rsidR="00DD3E94">
              <w:t xml:space="preserve"> </w:t>
            </w:r>
            <w:r w:rsidRPr="003E55B6">
              <w:t>referencia.</w:t>
            </w:r>
          </w:p>
        </w:tc>
      </w:tr>
    </w:tbl>
    <w:p w:rsidR="00711645" w:rsidRDefault="00711645" w:rsidP="002B48ED"/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32F1B" w:rsidRPr="00732F1B" w:rsidTr="00732F1B">
        <w:trPr>
          <w:cantSplit/>
          <w:trHeight w:val="277"/>
        </w:trPr>
        <w:tc>
          <w:tcPr>
            <w:tcW w:w="5000" w:type="pct"/>
            <w:shd w:val="clear" w:color="auto" w:fill="009639"/>
          </w:tcPr>
          <w:p w:rsidR="00336DF6" w:rsidRPr="005C4C93" w:rsidRDefault="00BA1D6A" w:rsidP="002B48ED">
            <w:pPr>
              <w:pStyle w:val="Descripcin"/>
              <w:spacing w:line="240" w:lineRule="auto"/>
              <w:jc w:val="center"/>
              <w:rPr>
                <w:noProof/>
                <w:color w:val="FFD100"/>
              </w:rPr>
            </w:pPr>
            <w:r w:rsidRPr="005C4C93">
              <w:rPr>
                <w:noProof/>
                <w:color w:val="FFD100"/>
              </w:rPr>
              <w:t>EVALUACIÓN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DE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LA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RESPUESTA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AL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EJERCICIO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EN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="00510C2A" w:rsidRPr="005C4C93">
              <w:rPr>
                <w:noProof/>
                <w:color w:val="FFD100"/>
              </w:rPr>
              <w:br/>
            </w:r>
            <w:r w:rsidRPr="005C4C93">
              <w:rPr>
                <w:noProof/>
                <w:color w:val="FFD100"/>
              </w:rPr>
              <w:t>EL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SÍNDROME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DE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FATIGA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CRÓNICA/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ENCEFALOMIELITIS</w:t>
            </w:r>
            <w:r w:rsidR="00DD3E94" w:rsidRPr="005C4C93">
              <w:rPr>
                <w:noProof/>
                <w:color w:val="FFD100"/>
              </w:rPr>
              <w:t xml:space="preserve"> </w:t>
            </w:r>
            <w:r w:rsidRPr="005C4C93">
              <w:rPr>
                <w:noProof/>
                <w:color w:val="FFD100"/>
              </w:rPr>
              <w:t>MIÁLGICA</w:t>
            </w:r>
          </w:p>
        </w:tc>
      </w:tr>
      <w:tr w:rsidR="00336DF6" w:rsidRPr="00336DF6" w:rsidTr="00732F1B">
        <w:trPr>
          <w:cantSplit/>
        </w:trPr>
        <w:tc>
          <w:tcPr>
            <w:tcW w:w="5000" w:type="pct"/>
          </w:tcPr>
          <w:p w:rsidR="00336DF6" w:rsidRPr="00336DF6" w:rsidRDefault="00336DF6" w:rsidP="002B48ED">
            <w:pPr>
              <w:pStyle w:val="Lista1"/>
              <w:widowControl/>
              <w:spacing w:after="0" w:line="276" w:lineRule="auto"/>
              <w:jc w:val="left"/>
              <w:rPr>
                <w:noProof/>
              </w:rPr>
            </w:pPr>
            <w:r w:rsidRPr="00336DF6">
              <w:rPr>
                <w:noProof/>
              </w:rPr>
              <w:t>Investigador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principal: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Susana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García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Juez.</w:t>
            </w:r>
          </w:p>
          <w:p w:rsidR="00336DF6" w:rsidRPr="00336DF6" w:rsidRDefault="00336DF6" w:rsidP="002B48ED">
            <w:pPr>
              <w:pStyle w:val="Lista1"/>
              <w:widowControl/>
              <w:spacing w:line="276" w:lineRule="auto"/>
              <w:jc w:val="left"/>
              <w:rPr>
                <w:noProof/>
              </w:rPr>
            </w:pPr>
            <w:r w:rsidRPr="00336DF6">
              <w:rPr>
                <w:noProof/>
              </w:rPr>
              <w:t>Investigadores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colaboradores: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Patricia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Martín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Casas,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Gustavo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Plaza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Manzano,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Irene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Rodríguez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Andonaegui,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Giorigina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Salgueiro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y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Raúl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Galera</w:t>
            </w:r>
            <w:r w:rsidR="00DD3E94">
              <w:rPr>
                <w:noProof/>
              </w:rPr>
              <w:t xml:space="preserve"> </w:t>
            </w:r>
            <w:r w:rsidRPr="00336DF6">
              <w:rPr>
                <w:noProof/>
              </w:rPr>
              <w:t>Martínez.</w:t>
            </w:r>
          </w:p>
        </w:tc>
      </w:tr>
      <w:tr w:rsidR="00336DF6" w:rsidRPr="00336DF6" w:rsidTr="00732F1B">
        <w:trPr>
          <w:cantSplit/>
        </w:trPr>
        <w:tc>
          <w:tcPr>
            <w:tcW w:w="5000" w:type="pct"/>
          </w:tcPr>
          <w:p w:rsidR="00336DF6" w:rsidRPr="00336DF6" w:rsidRDefault="00336DF6" w:rsidP="002B48ED">
            <w:pPr>
              <w:pStyle w:val="Descripcin"/>
              <w:spacing w:line="276" w:lineRule="auto"/>
              <w:rPr>
                <w:bCs/>
                <w:noProof/>
              </w:rPr>
            </w:pPr>
            <w:r w:rsidRPr="00336DF6">
              <w:rPr>
                <w:bCs/>
                <w:noProof/>
              </w:rPr>
              <w:t>Fecha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de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inicio: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2018.</w:t>
            </w:r>
          </w:p>
        </w:tc>
      </w:tr>
      <w:tr w:rsidR="00336DF6" w:rsidRPr="00336DF6" w:rsidTr="00732F1B">
        <w:trPr>
          <w:cantSplit/>
        </w:trPr>
        <w:tc>
          <w:tcPr>
            <w:tcW w:w="5000" w:type="pct"/>
          </w:tcPr>
          <w:p w:rsidR="00336DF6" w:rsidRPr="00336DF6" w:rsidRDefault="00336DF6" w:rsidP="002B48ED">
            <w:pPr>
              <w:pStyle w:val="Descripcin"/>
              <w:spacing w:line="276" w:lineRule="auto"/>
              <w:rPr>
                <w:bCs/>
                <w:noProof/>
              </w:rPr>
            </w:pPr>
            <w:r w:rsidRPr="00336DF6">
              <w:rPr>
                <w:bCs/>
                <w:noProof/>
              </w:rPr>
              <w:t>Lugar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de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realización: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Escuela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Universitaria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de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Fisioterapia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de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la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ONCE.</w:t>
            </w:r>
          </w:p>
        </w:tc>
      </w:tr>
      <w:tr w:rsidR="00336DF6" w:rsidRPr="00336DF6" w:rsidTr="00732F1B">
        <w:trPr>
          <w:cantSplit/>
        </w:trPr>
        <w:tc>
          <w:tcPr>
            <w:tcW w:w="5000" w:type="pct"/>
          </w:tcPr>
          <w:p w:rsidR="00336DF6" w:rsidRPr="00336DF6" w:rsidRDefault="00336DF6" w:rsidP="002B48ED">
            <w:pPr>
              <w:pStyle w:val="Descripcin"/>
              <w:spacing w:line="276" w:lineRule="auto"/>
              <w:rPr>
                <w:noProof/>
                <w:u w:val="single"/>
              </w:rPr>
            </w:pPr>
            <w:r w:rsidRPr="00336DF6">
              <w:rPr>
                <w:bCs/>
                <w:noProof/>
              </w:rPr>
              <w:t>Financiación:</w:t>
            </w:r>
            <w:r w:rsidR="00DD3E94">
              <w:rPr>
                <w:bCs/>
                <w:noProof/>
              </w:rPr>
              <w:t xml:space="preserve"> </w:t>
            </w:r>
            <w:r w:rsidRPr="00336DF6">
              <w:rPr>
                <w:bCs/>
                <w:noProof/>
              </w:rPr>
              <w:t>Autofinanciado.</w:t>
            </w:r>
          </w:p>
        </w:tc>
      </w:tr>
      <w:tr w:rsidR="00632996" w:rsidRPr="00632996" w:rsidTr="00732F1B">
        <w:trPr>
          <w:cantSplit/>
        </w:trPr>
        <w:tc>
          <w:tcPr>
            <w:tcW w:w="5000" w:type="pct"/>
          </w:tcPr>
          <w:p w:rsidR="00336DF6" w:rsidRPr="00632996" w:rsidRDefault="00336DF6" w:rsidP="002B48ED">
            <w:pPr>
              <w:pStyle w:val="Descripcin"/>
              <w:spacing w:line="276" w:lineRule="auto"/>
              <w:ind w:left="1169" w:hanging="1169"/>
              <w:rPr>
                <w:bCs/>
                <w:noProof/>
              </w:rPr>
            </w:pPr>
            <w:r w:rsidRPr="00632996">
              <w:rPr>
                <w:b/>
                <w:bCs/>
                <w:noProof/>
              </w:rPr>
              <w:t>Objetivo</w:t>
            </w:r>
            <w:r w:rsidRPr="00632996">
              <w:rPr>
                <w:bCs/>
                <w:noProof/>
              </w:rPr>
              <w:t>:</w:t>
            </w:r>
            <w:r w:rsidR="00DD3E94">
              <w:rPr>
                <w:bCs/>
                <w:noProof/>
              </w:rPr>
              <w:t xml:space="preserve"> </w:t>
            </w:r>
            <w:r w:rsidRPr="00632996">
              <w:rPr>
                <w:noProof/>
              </w:rPr>
              <w:t>Determinar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la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asociación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entre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los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resultados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la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prueba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6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minutos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marcha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con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espirometría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y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los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la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prueba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esfuerzo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cardiorrespiratoria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incremental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pico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con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espirometría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y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cicloergometría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en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personas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diagnosticadas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síndrome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fatiga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crónica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/encefalomielitis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miálgica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y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comparar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las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diferencias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en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el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nivel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de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actividad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física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tras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ambas</w:t>
            </w:r>
            <w:r w:rsidR="00DD3E94">
              <w:rPr>
                <w:noProof/>
              </w:rPr>
              <w:t xml:space="preserve"> </w:t>
            </w:r>
            <w:r w:rsidRPr="00632996">
              <w:rPr>
                <w:noProof/>
              </w:rPr>
              <w:t>pruebas.</w:t>
            </w:r>
          </w:p>
        </w:tc>
      </w:tr>
    </w:tbl>
    <w:p w:rsidR="00336DF6" w:rsidRPr="00632996" w:rsidRDefault="00336DF6" w:rsidP="002B48ED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B7327" w:rsidRPr="005B7327" w:rsidTr="00732F1B">
        <w:trPr>
          <w:trHeight w:val="277"/>
        </w:trPr>
        <w:tc>
          <w:tcPr>
            <w:tcW w:w="5000" w:type="pct"/>
            <w:shd w:val="clear" w:color="auto" w:fill="009639"/>
          </w:tcPr>
          <w:p w:rsidR="00336DF6" w:rsidRPr="005C4C93" w:rsidRDefault="001368EA" w:rsidP="002B48ED">
            <w:pPr>
              <w:pStyle w:val="Descripcin"/>
              <w:spacing w:line="240" w:lineRule="auto"/>
              <w:jc w:val="center"/>
              <w:rPr>
                <w:color w:val="FFD100"/>
              </w:rPr>
            </w:pPr>
            <w:r w:rsidRPr="005C4C93">
              <w:rPr>
                <w:color w:val="FFD100"/>
              </w:rPr>
              <w:t>ESTUDIO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Y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CLASIFICACIÓN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FUNCIONAL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LA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MARCHA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="00245A18" w:rsidRPr="005C4C93">
              <w:rPr>
                <w:color w:val="FFD100"/>
              </w:rPr>
              <w:br/>
            </w:r>
            <w:r w:rsidRPr="005C4C93">
              <w:rPr>
                <w:color w:val="FFD100"/>
              </w:rPr>
              <w:t>PACIENTES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DIAGNOSTICADOS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DETERIORO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COGNITIVO</w:t>
            </w:r>
            <w:r w:rsidR="00DD3E94" w:rsidRPr="005C4C93">
              <w:rPr>
                <w:color w:val="FFD100"/>
              </w:rPr>
              <w:t xml:space="preserve"> </w:t>
            </w:r>
            <w:r w:rsidR="00245A18" w:rsidRPr="005C4C93">
              <w:rPr>
                <w:color w:val="FFD100"/>
              </w:rPr>
              <w:br/>
            </w:r>
            <w:r w:rsidRPr="005C4C93">
              <w:rPr>
                <w:color w:val="FFD100"/>
              </w:rPr>
              <w:t>LEVE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Y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ENFERMEDAD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ALZHEIMER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GRADO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LEVE</w:t>
            </w:r>
          </w:p>
        </w:tc>
      </w:tr>
      <w:tr w:rsidR="00336DF6" w:rsidRPr="00336DF6" w:rsidTr="00732F1B">
        <w:tc>
          <w:tcPr>
            <w:tcW w:w="5000" w:type="pct"/>
          </w:tcPr>
          <w:p w:rsidR="00336DF6" w:rsidRPr="00632996" w:rsidRDefault="00336DF6" w:rsidP="002B48ED">
            <w:pPr>
              <w:pStyle w:val="Lista1"/>
              <w:widowControl/>
              <w:spacing w:after="0" w:line="276" w:lineRule="auto"/>
            </w:pPr>
            <w:r w:rsidRPr="00632996">
              <w:t>Investigador</w:t>
            </w:r>
            <w:r w:rsidR="00DD3E94">
              <w:t xml:space="preserve"> </w:t>
            </w:r>
            <w:r w:rsidRPr="00632996">
              <w:t>principal:</w:t>
            </w:r>
            <w:r w:rsidR="00DD3E94">
              <w:t xml:space="preserve"> </w:t>
            </w:r>
            <w:r w:rsidRPr="00632996">
              <w:t>Juan</w:t>
            </w:r>
            <w:r w:rsidR="00DD3E94">
              <w:t xml:space="preserve"> </w:t>
            </w:r>
            <w:r w:rsidRPr="00632996">
              <w:t>Andrés</w:t>
            </w:r>
            <w:r w:rsidR="00DD3E94">
              <w:t xml:space="preserve"> </w:t>
            </w:r>
            <w:r w:rsidRPr="00632996">
              <w:t>Martín.</w:t>
            </w:r>
          </w:p>
          <w:p w:rsidR="00336DF6" w:rsidRPr="00632996" w:rsidRDefault="00336DF6" w:rsidP="002B48ED">
            <w:pPr>
              <w:pStyle w:val="Lista1"/>
              <w:widowControl/>
              <w:spacing w:before="0" w:line="276" w:lineRule="auto"/>
              <w:jc w:val="left"/>
            </w:pPr>
            <w:r w:rsidRPr="00632996">
              <w:t>Investigadores</w:t>
            </w:r>
            <w:r w:rsidR="00DD3E94">
              <w:t xml:space="preserve"> </w:t>
            </w:r>
            <w:r w:rsidRPr="00632996">
              <w:t>colaboradores:</w:t>
            </w:r>
            <w:r w:rsidR="00DD3E94">
              <w:t xml:space="preserve"> </w:t>
            </w:r>
            <w:r w:rsidR="00D17570" w:rsidRPr="00632996">
              <w:t>M.ª</w:t>
            </w:r>
            <w:r w:rsidR="00DD3E94">
              <w:t xml:space="preserve"> </w:t>
            </w:r>
            <w:r w:rsidRPr="00632996">
              <w:t>del</w:t>
            </w:r>
            <w:r w:rsidR="00DD3E94">
              <w:t xml:space="preserve"> </w:t>
            </w:r>
            <w:r w:rsidRPr="00632996">
              <w:t>Carmen</w:t>
            </w:r>
            <w:r w:rsidR="00DD3E94">
              <w:t xml:space="preserve"> </w:t>
            </w:r>
            <w:r w:rsidRPr="00632996">
              <w:t>Algarra,</w:t>
            </w:r>
            <w:r w:rsidR="00DD3E94">
              <w:t xml:space="preserve"> </w:t>
            </w:r>
            <w:r w:rsidRPr="00632996">
              <w:t>Guadalupe</w:t>
            </w:r>
            <w:r w:rsidR="00DD3E94">
              <w:t xml:space="preserve"> </w:t>
            </w:r>
            <w:r w:rsidRPr="00632996">
              <w:t>Chiclana,</w:t>
            </w:r>
            <w:r w:rsidR="00DD3E94">
              <w:t xml:space="preserve"> </w:t>
            </w:r>
            <w:r w:rsidRPr="00632996">
              <w:t>David</w:t>
            </w:r>
            <w:r w:rsidR="00DD3E94">
              <w:t xml:space="preserve"> </w:t>
            </w:r>
            <w:r w:rsidRPr="00632996">
              <w:t>Gómez,</w:t>
            </w:r>
            <w:r w:rsidR="00DD3E94">
              <w:t xml:space="preserve"> </w:t>
            </w:r>
            <w:r w:rsidRPr="00632996">
              <w:t>Ambrosio</w:t>
            </w:r>
            <w:r w:rsidR="00DD3E94">
              <w:t xml:space="preserve"> </w:t>
            </w:r>
            <w:r w:rsidRPr="00632996">
              <w:t>Miralles,</w:t>
            </w:r>
            <w:r w:rsidR="00DD3E94">
              <w:t xml:space="preserve"> </w:t>
            </w:r>
            <w:r w:rsidRPr="00632996">
              <w:t>Irene</w:t>
            </w:r>
            <w:r w:rsidR="00DD3E94">
              <w:t xml:space="preserve"> </w:t>
            </w:r>
            <w:r w:rsidRPr="00632996">
              <w:t>Pulido,</w:t>
            </w:r>
            <w:r w:rsidR="00DD3E94">
              <w:t xml:space="preserve"> </w:t>
            </w:r>
            <w:r w:rsidRPr="00632996">
              <w:t>Estrella</w:t>
            </w:r>
            <w:r w:rsidR="00DD3E94">
              <w:t xml:space="preserve"> </w:t>
            </w:r>
            <w:r w:rsidRPr="00632996">
              <w:t>Rausell</w:t>
            </w:r>
            <w:r w:rsidR="00DD3E94">
              <w:t xml:space="preserve"> </w:t>
            </w:r>
            <w:r w:rsidRPr="00632996">
              <w:t>y</w:t>
            </w:r>
            <w:r w:rsidR="00DD3E94">
              <w:t xml:space="preserve"> </w:t>
            </w:r>
            <w:r w:rsidR="00D17570" w:rsidRPr="00632996">
              <w:t>M.ª</w:t>
            </w:r>
            <w:r w:rsidR="00DD3E94">
              <w:t xml:space="preserve"> </w:t>
            </w:r>
            <w:r w:rsidRPr="00632996">
              <w:t>Dolores</w:t>
            </w:r>
            <w:r w:rsidR="00DD3E94">
              <w:t xml:space="preserve"> </w:t>
            </w:r>
            <w:r w:rsidRPr="00632996">
              <w:t>Torrecillas.</w:t>
            </w:r>
          </w:p>
        </w:tc>
      </w:tr>
      <w:tr w:rsidR="00336DF6" w:rsidRPr="00336DF6" w:rsidTr="00732F1B">
        <w:tc>
          <w:tcPr>
            <w:tcW w:w="5000" w:type="pct"/>
          </w:tcPr>
          <w:p w:rsidR="00336DF6" w:rsidRPr="00632996" w:rsidRDefault="00336DF6" w:rsidP="002B48ED">
            <w:pPr>
              <w:pStyle w:val="Descripcin"/>
              <w:spacing w:line="276" w:lineRule="auto"/>
              <w:rPr>
                <w:bCs/>
              </w:rPr>
            </w:pPr>
            <w:r w:rsidRPr="00632996">
              <w:rPr>
                <w:bCs/>
              </w:rPr>
              <w:t>Fecha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inicio: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2013</w:t>
            </w:r>
          </w:p>
        </w:tc>
      </w:tr>
      <w:tr w:rsidR="00336DF6" w:rsidRPr="00336DF6" w:rsidTr="00732F1B">
        <w:tc>
          <w:tcPr>
            <w:tcW w:w="5000" w:type="pct"/>
          </w:tcPr>
          <w:p w:rsidR="00336DF6" w:rsidRPr="00632996" w:rsidRDefault="00336DF6" w:rsidP="002B48ED">
            <w:pPr>
              <w:pStyle w:val="Descripcin"/>
              <w:spacing w:line="276" w:lineRule="auto"/>
              <w:rPr>
                <w:bCs/>
              </w:rPr>
            </w:pPr>
            <w:r w:rsidRPr="00632996">
              <w:rPr>
                <w:bCs/>
              </w:rPr>
              <w:t>Lugar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realización: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Escuela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Universitaria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Fisioterapia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632996">
              <w:rPr>
                <w:bCs/>
              </w:rPr>
              <w:t>ONCE</w:t>
            </w:r>
            <w:r w:rsidR="00DD3E94">
              <w:rPr>
                <w:bCs/>
              </w:rPr>
              <w:t xml:space="preserve"> </w:t>
            </w:r>
            <w:r w:rsidRPr="00632996">
              <w:t>y</w:t>
            </w:r>
            <w:r w:rsidR="00DD3E94">
              <w:t xml:space="preserve"> </w:t>
            </w:r>
            <w:r w:rsidRPr="00632996">
              <w:t>Hospital</w:t>
            </w:r>
            <w:r w:rsidR="00DD3E94">
              <w:t xml:space="preserve"> </w:t>
            </w:r>
            <w:r w:rsidRPr="00632996">
              <w:t>Universitario</w:t>
            </w:r>
            <w:r w:rsidR="00DD3E94">
              <w:t xml:space="preserve"> </w:t>
            </w:r>
            <w:r w:rsidRPr="00632996">
              <w:t>Infanta</w:t>
            </w:r>
            <w:r w:rsidR="00DD3E94">
              <w:t xml:space="preserve"> </w:t>
            </w:r>
            <w:r w:rsidRPr="00632996">
              <w:t>Sofía</w:t>
            </w:r>
            <w:r w:rsidR="00DD3E94">
              <w:t xml:space="preserve"> </w:t>
            </w:r>
            <w:r w:rsidRPr="00632996">
              <w:t>(Madrid).</w:t>
            </w:r>
          </w:p>
        </w:tc>
      </w:tr>
      <w:tr w:rsidR="00336DF6" w:rsidRPr="00336DF6" w:rsidTr="00732F1B">
        <w:tc>
          <w:tcPr>
            <w:tcW w:w="5000" w:type="pct"/>
          </w:tcPr>
          <w:p w:rsidR="00336DF6" w:rsidRPr="00632996" w:rsidRDefault="00336DF6" w:rsidP="002B48ED">
            <w:pPr>
              <w:pStyle w:val="Descripcin"/>
              <w:spacing w:line="276" w:lineRule="auto"/>
              <w:rPr>
                <w:u w:val="single"/>
              </w:rPr>
            </w:pPr>
            <w:r w:rsidRPr="00632996">
              <w:rPr>
                <w:bCs/>
              </w:rPr>
              <w:t>Financiación:</w:t>
            </w:r>
            <w:r w:rsidR="00DD3E94">
              <w:rPr>
                <w:bCs/>
              </w:rPr>
              <w:t xml:space="preserve"> </w:t>
            </w:r>
            <w:r w:rsidRPr="00632996">
              <w:t>Proyecto</w:t>
            </w:r>
            <w:r w:rsidR="00DD3E94">
              <w:t xml:space="preserve"> </w:t>
            </w:r>
            <w:r w:rsidRPr="00632996">
              <w:t>financiado</w:t>
            </w:r>
            <w:r w:rsidR="00DD3E94">
              <w:t xml:space="preserve"> </w:t>
            </w:r>
            <w:r w:rsidRPr="00632996">
              <w:t>por</w:t>
            </w:r>
            <w:r w:rsidR="00DD3E94">
              <w:t xml:space="preserve"> </w:t>
            </w:r>
            <w:r w:rsidRPr="00632996">
              <w:t>el</w:t>
            </w:r>
            <w:r w:rsidR="00DD3E94">
              <w:t xml:space="preserve"> </w:t>
            </w:r>
            <w:r w:rsidRPr="00632996">
              <w:t>Ilustre</w:t>
            </w:r>
            <w:r w:rsidR="00DD3E94">
              <w:t xml:space="preserve"> </w:t>
            </w:r>
            <w:r w:rsidRPr="00632996">
              <w:t>Colegio</w:t>
            </w:r>
            <w:r w:rsidR="00DD3E94">
              <w:t xml:space="preserve"> </w:t>
            </w:r>
            <w:r w:rsidRPr="00632996">
              <w:t>Profesional</w:t>
            </w:r>
            <w:r w:rsidR="00DD3E94">
              <w:t xml:space="preserve"> </w:t>
            </w:r>
            <w:r w:rsidRPr="00632996">
              <w:t>de</w:t>
            </w:r>
            <w:r w:rsidR="00DD3E94">
              <w:t xml:space="preserve"> </w:t>
            </w:r>
            <w:r w:rsidRPr="00632996">
              <w:t>Fisioterapeutas</w:t>
            </w:r>
            <w:r w:rsidR="00DD3E94">
              <w:t xml:space="preserve"> </w:t>
            </w:r>
            <w:r w:rsidRPr="00632996">
              <w:t>de</w:t>
            </w:r>
            <w:r w:rsidR="00DD3E94">
              <w:t xml:space="preserve"> </w:t>
            </w:r>
            <w:r w:rsidRPr="00632996">
              <w:t>la</w:t>
            </w:r>
            <w:r w:rsidR="00DD3E94">
              <w:t xml:space="preserve"> </w:t>
            </w:r>
            <w:r w:rsidRPr="00632996">
              <w:t>Comunidad</w:t>
            </w:r>
            <w:r w:rsidR="00DD3E94">
              <w:t xml:space="preserve"> </w:t>
            </w:r>
            <w:r w:rsidRPr="00632996">
              <w:t>de</w:t>
            </w:r>
            <w:r w:rsidR="00DD3E94">
              <w:t xml:space="preserve"> </w:t>
            </w:r>
            <w:r w:rsidRPr="00632996">
              <w:t>Madrid.</w:t>
            </w:r>
          </w:p>
        </w:tc>
      </w:tr>
      <w:tr w:rsidR="00336DF6" w:rsidRPr="00336DF6" w:rsidTr="00732F1B">
        <w:tc>
          <w:tcPr>
            <w:tcW w:w="5000" w:type="pct"/>
          </w:tcPr>
          <w:p w:rsidR="00336DF6" w:rsidRPr="001368EA" w:rsidRDefault="00336DF6" w:rsidP="002B48ED">
            <w:pPr>
              <w:pStyle w:val="Descripcin"/>
              <w:spacing w:line="276" w:lineRule="auto"/>
              <w:ind w:left="1169" w:hanging="1169"/>
              <w:rPr>
                <w:rStyle w:val="Estilo10"/>
                <w:rFonts w:ascii="Arial" w:hAnsi="Arial"/>
              </w:rPr>
            </w:pPr>
            <w:r w:rsidRPr="001368EA">
              <w:rPr>
                <w:b/>
              </w:rPr>
              <w:t>Objetivo</w:t>
            </w:r>
            <w:r w:rsidRPr="001368EA">
              <w:t>:</w:t>
            </w:r>
            <w:r w:rsidR="00DD3E94">
              <w:t xml:space="preserve"> </w:t>
            </w:r>
            <w:r w:rsidRPr="001368EA">
              <w:t>Describir</w:t>
            </w:r>
            <w:r w:rsidR="00DD3E94">
              <w:t xml:space="preserve"> </w:t>
            </w:r>
            <w:r w:rsidRPr="001368EA">
              <w:t>los</w:t>
            </w:r>
            <w:r w:rsidR="00DD3E94">
              <w:t xml:space="preserve"> </w:t>
            </w:r>
            <w:r w:rsidRPr="001368EA">
              <w:t>parámetros</w:t>
            </w:r>
            <w:r w:rsidR="00DD3E94">
              <w:t xml:space="preserve"> </w:t>
            </w:r>
            <w:r w:rsidRPr="001368EA">
              <w:t>espaciotemporales,</w:t>
            </w:r>
            <w:r w:rsidR="00DD3E94">
              <w:t xml:space="preserve"> </w:t>
            </w:r>
            <w:r w:rsidRPr="001368EA">
              <w:t>cinemáticos</w:t>
            </w:r>
            <w:r w:rsidR="00DD3E94">
              <w:t xml:space="preserve"> </w:t>
            </w:r>
            <w:r w:rsidRPr="001368EA">
              <w:t>y</w:t>
            </w:r>
            <w:r w:rsidR="00DD3E94">
              <w:t xml:space="preserve"> </w:t>
            </w:r>
            <w:r w:rsidRPr="001368EA">
              <w:t>cinéticos</w:t>
            </w:r>
            <w:r w:rsidR="00DD3E94">
              <w:t xml:space="preserve"> </w:t>
            </w:r>
            <w:r w:rsidRPr="001368EA">
              <w:t>de</w:t>
            </w:r>
            <w:r w:rsidR="00DD3E94">
              <w:t xml:space="preserve"> </w:t>
            </w:r>
            <w:r w:rsidRPr="001368EA">
              <w:t>marcha</w:t>
            </w:r>
            <w:r w:rsidR="00DD3E94">
              <w:t xml:space="preserve"> </w:t>
            </w:r>
            <w:r w:rsidRPr="001368EA">
              <w:t>de</w:t>
            </w:r>
            <w:r w:rsidR="00DD3E94">
              <w:t xml:space="preserve"> </w:t>
            </w:r>
            <w:r w:rsidRPr="001368EA">
              <w:t>una</w:t>
            </w:r>
            <w:r w:rsidR="00DD3E94">
              <w:t xml:space="preserve"> </w:t>
            </w:r>
            <w:r w:rsidRPr="001368EA">
              <w:t>cohorte</w:t>
            </w:r>
            <w:r w:rsidR="00DD3E94">
              <w:t xml:space="preserve"> </w:t>
            </w:r>
            <w:r w:rsidRPr="001368EA">
              <w:t>de</w:t>
            </w:r>
            <w:r w:rsidR="00DD3E94">
              <w:t xml:space="preserve"> </w:t>
            </w:r>
            <w:r w:rsidRPr="001368EA">
              <w:t>pacientes</w:t>
            </w:r>
            <w:r w:rsidR="00DD3E94">
              <w:t xml:space="preserve"> </w:t>
            </w:r>
            <w:r w:rsidRPr="001368EA">
              <w:t>con</w:t>
            </w:r>
            <w:r w:rsidR="00DD3E94">
              <w:t xml:space="preserve"> </w:t>
            </w:r>
            <w:r w:rsidRPr="001368EA">
              <w:t>Enfermedad</w:t>
            </w:r>
            <w:r w:rsidR="00DD3E94">
              <w:t xml:space="preserve"> </w:t>
            </w:r>
            <w:r w:rsidRPr="001368EA">
              <w:t>de</w:t>
            </w:r>
            <w:r w:rsidR="00DD3E94">
              <w:t xml:space="preserve"> </w:t>
            </w:r>
            <w:r w:rsidRPr="001368EA">
              <w:t>Alzheimer</w:t>
            </w:r>
            <w:r w:rsidR="00DD3E94">
              <w:t xml:space="preserve"> </w:t>
            </w:r>
            <w:r w:rsidRPr="001368EA">
              <w:t>leve</w:t>
            </w:r>
            <w:r w:rsidR="00DD3E94">
              <w:t xml:space="preserve"> </w:t>
            </w:r>
            <w:r w:rsidRPr="001368EA">
              <w:t>y</w:t>
            </w:r>
            <w:r w:rsidR="00DD3E94">
              <w:t xml:space="preserve"> </w:t>
            </w:r>
            <w:r w:rsidRPr="001368EA">
              <w:t>deterioro</w:t>
            </w:r>
            <w:r w:rsidR="00DD3E94">
              <w:t xml:space="preserve"> </w:t>
            </w:r>
            <w:r w:rsidRPr="001368EA">
              <w:t>cognitivo</w:t>
            </w:r>
            <w:r w:rsidR="00DD3E94">
              <w:t xml:space="preserve"> </w:t>
            </w:r>
            <w:r w:rsidRPr="001368EA">
              <w:t>leve</w:t>
            </w:r>
            <w:r w:rsidR="00DD3E94">
              <w:t xml:space="preserve"> </w:t>
            </w:r>
            <w:r w:rsidRPr="001368EA">
              <w:t>mediante</w:t>
            </w:r>
            <w:r w:rsidR="00DD3E94">
              <w:t xml:space="preserve"> </w:t>
            </w:r>
            <w:r w:rsidRPr="001368EA">
              <w:t>técnicas</w:t>
            </w:r>
            <w:r w:rsidR="00DD3E94">
              <w:t xml:space="preserve"> </w:t>
            </w:r>
            <w:r w:rsidRPr="001368EA">
              <w:t>estadísticas</w:t>
            </w:r>
            <w:r w:rsidR="00DD3E94">
              <w:t xml:space="preserve"> </w:t>
            </w:r>
            <w:r w:rsidRPr="001368EA">
              <w:t>tradicionales</w:t>
            </w:r>
            <w:r w:rsidR="00DD3E94">
              <w:t xml:space="preserve"> </w:t>
            </w:r>
            <w:r w:rsidRPr="001368EA">
              <w:t>y</w:t>
            </w:r>
            <w:r w:rsidR="00DD3E94">
              <w:t xml:space="preserve"> </w:t>
            </w:r>
            <w:r w:rsidRPr="001368EA">
              <w:t>de</w:t>
            </w:r>
            <w:r w:rsidR="00DD3E94">
              <w:t xml:space="preserve"> </w:t>
            </w:r>
            <w:r w:rsidRPr="001368EA">
              <w:t>inteligencia</w:t>
            </w:r>
            <w:r w:rsidR="00DD3E94">
              <w:t xml:space="preserve"> </w:t>
            </w:r>
            <w:r w:rsidRPr="001368EA">
              <w:t>artificial,</w:t>
            </w:r>
            <w:r w:rsidR="00DD3E94">
              <w:t xml:space="preserve"> </w:t>
            </w:r>
            <w:r w:rsidRPr="001368EA">
              <w:t>para</w:t>
            </w:r>
            <w:r w:rsidR="00DD3E94">
              <w:t xml:space="preserve"> </w:t>
            </w:r>
            <w:r w:rsidRPr="001368EA">
              <w:t>conocer</w:t>
            </w:r>
            <w:r w:rsidR="00DD3E94">
              <w:t xml:space="preserve"> </w:t>
            </w:r>
            <w:r w:rsidRPr="001368EA">
              <w:t>el</w:t>
            </w:r>
            <w:r w:rsidR="00DD3E94">
              <w:t xml:space="preserve"> </w:t>
            </w:r>
            <w:r w:rsidRPr="001368EA">
              <w:t>patrón</w:t>
            </w:r>
            <w:r w:rsidR="00DD3E94">
              <w:t xml:space="preserve"> </w:t>
            </w:r>
            <w:r w:rsidRPr="001368EA">
              <w:t>motor</w:t>
            </w:r>
            <w:r w:rsidR="00DD3E94">
              <w:t xml:space="preserve"> </w:t>
            </w:r>
            <w:r w:rsidRPr="001368EA">
              <w:t>precoz.</w:t>
            </w:r>
          </w:p>
        </w:tc>
      </w:tr>
    </w:tbl>
    <w:p w:rsidR="00336DF6" w:rsidRPr="00245A18" w:rsidRDefault="00336DF6" w:rsidP="002B48ED">
      <w:pPr>
        <w:pStyle w:val="Descripcin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B7327" w:rsidRPr="005B7327" w:rsidTr="005B7327">
        <w:trPr>
          <w:trHeight w:val="277"/>
        </w:trPr>
        <w:tc>
          <w:tcPr>
            <w:tcW w:w="5000" w:type="pct"/>
            <w:shd w:val="clear" w:color="auto" w:fill="009639"/>
          </w:tcPr>
          <w:p w:rsidR="00FA463F" w:rsidRPr="005C4C93" w:rsidRDefault="00704E42" w:rsidP="002B48ED">
            <w:pPr>
              <w:pStyle w:val="Descripcin"/>
              <w:spacing w:line="240" w:lineRule="auto"/>
              <w:jc w:val="center"/>
              <w:rPr>
                <w:color w:val="FFD100"/>
              </w:rPr>
            </w:pPr>
            <w:r w:rsidRPr="005C4C93">
              <w:rPr>
                <w:color w:val="FFD100"/>
              </w:rPr>
              <w:t>SÍNDROME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FATIGA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CRÓNICA/ENCEFALOMIELITIS</w:t>
            </w:r>
            <w:r w:rsidR="00DD3E94" w:rsidRPr="005C4C93">
              <w:rPr>
                <w:color w:val="FFD100"/>
              </w:rPr>
              <w:t xml:space="preserve"> </w:t>
            </w:r>
            <w:r w:rsidR="004765B5" w:rsidRPr="005C4C93">
              <w:rPr>
                <w:color w:val="FFD100"/>
              </w:rPr>
              <w:br/>
            </w:r>
            <w:r w:rsidRPr="005C4C93">
              <w:rPr>
                <w:color w:val="FFD100"/>
              </w:rPr>
              <w:t>MIÁLGICA: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ESTUDIO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IMPACTO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GLOBAL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LA</w:t>
            </w:r>
            <w:r w:rsidR="004765B5" w:rsidRPr="005C4C93">
              <w:rPr>
                <w:color w:val="FFD100"/>
              </w:rPr>
              <w:br/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ENFERMEDAD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DESDE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UNA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PERSPECTIVA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GÉNERO.</w:t>
            </w:r>
          </w:p>
        </w:tc>
      </w:tr>
      <w:tr w:rsidR="00245A18" w:rsidRPr="00245A18" w:rsidTr="005B7327">
        <w:trPr>
          <w:trHeight w:val="1438"/>
        </w:trPr>
        <w:tc>
          <w:tcPr>
            <w:tcW w:w="5000" w:type="pct"/>
          </w:tcPr>
          <w:p w:rsidR="00FA463F" w:rsidRPr="00245A18" w:rsidRDefault="00FA463F" w:rsidP="002B48ED">
            <w:pPr>
              <w:pStyle w:val="Lista1"/>
              <w:widowControl/>
              <w:spacing w:after="0"/>
              <w:rPr>
                <w:b/>
              </w:rPr>
            </w:pPr>
            <w:r w:rsidRPr="00245A18">
              <w:rPr>
                <w:b/>
              </w:rPr>
              <w:t>Investigador</w:t>
            </w:r>
            <w:r w:rsidR="00DD3E94">
              <w:rPr>
                <w:b/>
              </w:rPr>
              <w:t xml:space="preserve"> </w:t>
            </w:r>
            <w:r w:rsidRPr="00245A18">
              <w:rPr>
                <w:b/>
              </w:rPr>
              <w:t>principal:</w:t>
            </w:r>
            <w:r w:rsidR="00DD3E94">
              <w:rPr>
                <w:b/>
              </w:rPr>
              <w:t xml:space="preserve"> </w:t>
            </w:r>
            <w:r w:rsidRPr="00245A18">
              <w:t>Irene</w:t>
            </w:r>
            <w:r w:rsidR="00DD3E94">
              <w:t xml:space="preserve"> </w:t>
            </w:r>
            <w:r w:rsidRPr="00245A18">
              <w:t>Rodríguez</w:t>
            </w:r>
            <w:r w:rsidR="00DD3E94">
              <w:t xml:space="preserve"> </w:t>
            </w:r>
            <w:r w:rsidRPr="00245A18">
              <w:t>Andonaegui.</w:t>
            </w:r>
          </w:p>
          <w:p w:rsidR="00FA463F" w:rsidRPr="00245A18" w:rsidRDefault="00FA463F" w:rsidP="002B48ED">
            <w:pPr>
              <w:pStyle w:val="Lista1"/>
              <w:widowControl/>
              <w:spacing w:before="0" w:after="0"/>
              <w:jc w:val="left"/>
              <w:rPr>
                <w:b/>
              </w:rPr>
            </w:pPr>
            <w:r w:rsidRPr="00245A18">
              <w:rPr>
                <w:b/>
              </w:rPr>
              <w:t>Investigadores</w:t>
            </w:r>
            <w:r w:rsidR="00DD3E94">
              <w:rPr>
                <w:b/>
              </w:rPr>
              <w:t xml:space="preserve"> </w:t>
            </w:r>
            <w:r w:rsidRPr="00245A18">
              <w:rPr>
                <w:b/>
              </w:rPr>
              <w:t>colaboradores:</w:t>
            </w:r>
            <w:r w:rsidR="00DD3E94">
              <w:t xml:space="preserve"> </w:t>
            </w:r>
            <w:r w:rsidRPr="00245A18">
              <w:t>Pilar</w:t>
            </w:r>
            <w:r w:rsidR="00DD3E94">
              <w:t xml:space="preserve"> </w:t>
            </w:r>
            <w:r w:rsidRPr="00245A18">
              <w:t>Montero</w:t>
            </w:r>
            <w:r w:rsidR="00DD3E94">
              <w:t xml:space="preserve"> </w:t>
            </w:r>
            <w:r w:rsidRPr="00245A18">
              <w:t>López,</w:t>
            </w:r>
            <w:r w:rsidR="00DD3E94">
              <w:t xml:space="preserve"> </w:t>
            </w:r>
            <w:r w:rsidRPr="00245A18">
              <w:t>Susana</w:t>
            </w:r>
            <w:r w:rsidR="00DD3E94">
              <w:t xml:space="preserve"> </w:t>
            </w:r>
            <w:r w:rsidRPr="00245A18">
              <w:t>García</w:t>
            </w:r>
            <w:r w:rsidR="00DD3E94">
              <w:t xml:space="preserve"> </w:t>
            </w:r>
            <w:r w:rsidRPr="00245A18">
              <w:t>Juez,</w:t>
            </w:r>
            <w:r w:rsidR="00DD3E94">
              <w:t xml:space="preserve"> </w:t>
            </w:r>
            <w:r w:rsidRPr="00245A18">
              <w:t>Giorigina</w:t>
            </w:r>
            <w:r w:rsidR="00DD3E94">
              <w:t xml:space="preserve"> </w:t>
            </w:r>
            <w:r w:rsidRPr="00245A18">
              <w:t>Salgueiro</w:t>
            </w:r>
            <w:r w:rsidR="00DD3E94">
              <w:t xml:space="preserve"> </w:t>
            </w:r>
            <w:r w:rsidRPr="00245A18">
              <w:t>Origlia</w:t>
            </w:r>
            <w:r w:rsidR="00DD3E94">
              <w:t xml:space="preserve"> </w:t>
            </w:r>
            <w:r w:rsidRPr="00245A18">
              <w:t>y</w:t>
            </w:r>
            <w:r w:rsidR="00DD3E94">
              <w:t xml:space="preserve"> </w:t>
            </w:r>
            <w:r w:rsidRPr="00245A18">
              <w:t>Noelia</w:t>
            </w:r>
            <w:r w:rsidR="00DD3E94">
              <w:t xml:space="preserve"> </w:t>
            </w:r>
            <w:r w:rsidRPr="00245A18">
              <w:t>Martín</w:t>
            </w:r>
            <w:r w:rsidR="00DD3E94">
              <w:t xml:space="preserve"> </w:t>
            </w:r>
            <w:r w:rsidRPr="00245A18">
              <w:t>Iglesias.</w:t>
            </w:r>
          </w:p>
        </w:tc>
      </w:tr>
      <w:tr w:rsidR="00245A18" w:rsidRPr="00245A18" w:rsidTr="005B7327">
        <w:tc>
          <w:tcPr>
            <w:tcW w:w="5000" w:type="pct"/>
          </w:tcPr>
          <w:p w:rsidR="00FA463F" w:rsidRPr="00245A18" w:rsidRDefault="00FA463F" w:rsidP="002B48ED">
            <w:pPr>
              <w:pStyle w:val="Descripcin"/>
              <w:spacing w:line="276" w:lineRule="auto"/>
              <w:rPr>
                <w:bCs/>
              </w:rPr>
            </w:pPr>
            <w:r w:rsidRPr="00245A18">
              <w:rPr>
                <w:b/>
                <w:bCs/>
              </w:rPr>
              <w:t>Fecha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de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inicio: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Cs/>
              </w:rPr>
              <w:t>2018.</w:t>
            </w:r>
          </w:p>
        </w:tc>
      </w:tr>
      <w:tr w:rsidR="00245A18" w:rsidRPr="00245A18" w:rsidTr="005B7327">
        <w:tc>
          <w:tcPr>
            <w:tcW w:w="5000" w:type="pct"/>
          </w:tcPr>
          <w:p w:rsidR="00FA463F" w:rsidRPr="00245A18" w:rsidRDefault="00FA463F" w:rsidP="002B48ED">
            <w:pPr>
              <w:pStyle w:val="Descripcin"/>
              <w:spacing w:line="276" w:lineRule="auto"/>
              <w:rPr>
                <w:bCs/>
              </w:rPr>
            </w:pPr>
            <w:r w:rsidRPr="00245A18">
              <w:rPr>
                <w:b/>
                <w:bCs/>
              </w:rPr>
              <w:t>Lugar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de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realización: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Cs/>
              </w:rPr>
              <w:t>Escuela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Universitaria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Fisioterapia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ONCE.</w:t>
            </w:r>
          </w:p>
        </w:tc>
      </w:tr>
      <w:tr w:rsidR="00245A18" w:rsidRPr="00245A18" w:rsidTr="005B7327">
        <w:tc>
          <w:tcPr>
            <w:tcW w:w="5000" w:type="pct"/>
          </w:tcPr>
          <w:p w:rsidR="00FA463F" w:rsidRPr="00245A18" w:rsidRDefault="00FA463F" w:rsidP="002B48ED">
            <w:pPr>
              <w:pStyle w:val="Descripcin"/>
              <w:spacing w:line="276" w:lineRule="auto"/>
              <w:rPr>
                <w:b/>
                <w:sz w:val="16"/>
                <w:szCs w:val="16"/>
                <w:u w:val="single"/>
              </w:rPr>
            </w:pPr>
            <w:r w:rsidRPr="00245A18">
              <w:rPr>
                <w:b/>
                <w:bCs/>
              </w:rPr>
              <w:t>Financiación: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Cs/>
              </w:rPr>
              <w:t>Autofinanciado.</w:t>
            </w:r>
          </w:p>
        </w:tc>
      </w:tr>
      <w:tr w:rsidR="00245A18" w:rsidRPr="00245A18" w:rsidTr="005B7327">
        <w:tc>
          <w:tcPr>
            <w:tcW w:w="5000" w:type="pct"/>
          </w:tcPr>
          <w:p w:rsidR="00FA463F" w:rsidRPr="00704E42" w:rsidRDefault="00FA463F" w:rsidP="002B48ED">
            <w:pPr>
              <w:pStyle w:val="Descripcin"/>
              <w:spacing w:after="0" w:line="276" w:lineRule="auto"/>
              <w:ind w:left="1311" w:hanging="1311"/>
              <w:rPr>
                <w:rStyle w:val="Estilo10"/>
                <w:rFonts w:ascii="Arial" w:hAnsi="Arial"/>
                <w:bCs/>
              </w:rPr>
            </w:pPr>
            <w:r w:rsidRPr="00245A18">
              <w:rPr>
                <w:b/>
                <w:bCs/>
              </w:rPr>
              <w:t>Objetivos: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Cs/>
              </w:rPr>
              <w:t>Desarrollar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un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Índice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afectación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global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que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describa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impacto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SFC/EM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sobre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calidad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vida,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capacidad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funcional,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estado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cognitivo,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estado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nutricional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y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diferentes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variables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sociodemográficas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y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económicas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las/los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pacientes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desde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una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perspectiva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género.</w:t>
            </w:r>
            <w:r w:rsidR="00DD3E94">
              <w:rPr>
                <w:bCs/>
              </w:rPr>
              <w:t xml:space="preserve"> </w:t>
            </w:r>
            <w:r w:rsidR="004C4E38">
              <w:rPr>
                <w:bCs/>
              </w:rPr>
              <w:br/>
            </w:r>
            <w:r w:rsidRPr="00245A18">
              <w:rPr>
                <w:bCs/>
              </w:rPr>
              <w:t>Aumentar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conocimiento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sobre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el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SFC/EM,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y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desarrollar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hipótesis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sobre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etiología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enfermedad.</w:t>
            </w:r>
          </w:p>
        </w:tc>
      </w:tr>
    </w:tbl>
    <w:p w:rsidR="00FA463F" w:rsidRPr="00245A18" w:rsidRDefault="00FA463F" w:rsidP="002B48ED">
      <w:pPr>
        <w:pStyle w:val="Descripcin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5B7327" w:rsidRPr="005B7327" w:rsidTr="004E2F61">
        <w:trPr>
          <w:trHeight w:val="277"/>
        </w:trPr>
        <w:tc>
          <w:tcPr>
            <w:tcW w:w="5000" w:type="pct"/>
            <w:shd w:val="clear" w:color="auto" w:fill="009639"/>
            <w:vAlign w:val="center"/>
          </w:tcPr>
          <w:p w:rsidR="00FA463F" w:rsidRPr="005C4C93" w:rsidRDefault="00FE2458" w:rsidP="002B48ED">
            <w:pPr>
              <w:pStyle w:val="Descripcin"/>
              <w:spacing w:line="240" w:lineRule="auto"/>
              <w:jc w:val="center"/>
              <w:rPr>
                <w:color w:val="FFD100"/>
              </w:rPr>
            </w:pPr>
            <w:r w:rsidRPr="005C4C93">
              <w:rPr>
                <w:color w:val="FFD100"/>
              </w:rPr>
              <w:t>DETERMINACIÓN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LOS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VALORES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REFERENCIA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LAS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br/>
              <w:t>PRESIONES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RESPIRATORIAS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MÁXIMAS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Y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DE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LA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PRESIÓN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NASAL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br/>
              <w:t>EN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INHALACIÓN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MÁXIMA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POBLACIÓN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ESPAÑOLA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ADULTA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SANA</w:t>
            </w:r>
          </w:p>
        </w:tc>
      </w:tr>
      <w:tr w:rsidR="00FA463F" w:rsidRPr="00245A18" w:rsidTr="004E2F61">
        <w:tc>
          <w:tcPr>
            <w:tcW w:w="5000" w:type="pct"/>
            <w:shd w:val="clear" w:color="auto" w:fill="auto"/>
            <w:vAlign w:val="center"/>
          </w:tcPr>
          <w:p w:rsidR="00FA463F" w:rsidRPr="00245A18" w:rsidRDefault="00FA463F" w:rsidP="002B48ED">
            <w:pPr>
              <w:pStyle w:val="Lista1"/>
              <w:widowControl/>
              <w:spacing w:after="0" w:line="276" w:lineRule="auto"/>
            </w:pPr>
            <w:r w:rsidRPr="00245A18">
              <w:t>Investigador</w:t>
            </w:r>
            <w:r w:rsidR="00DD3E94">
              <w:t xml:space="preserve"> </w:t>
            </w:r>
            <w:r w:rsidRPr="00245A18">
              <w:t>principal:</w:t>
            </w:r>
            <w:r w:rsidR="00DD3E94">
              <w:t xml:space="preserve"> </w:t>
            </w:r>
            <w:r w:rsidRPr="00245A18">
              <w:t>Ana</w:t>
            </w:r>
            <w:r w:rsidR="00DD3E94">
              <w:t xml:space="preserve"> </w:t>
            </w:r>
            <w:r w:rsidRPr="00245A18">
              <w:t>Lista.</w:t>
            </w:r>
          </w:p>
          <w:p w:rsidR="00FA463F" w:rsidRPr="00245A18" w:rsidRDefault="00FA463F" w:rsidP="002B48ED">
            <w:pPr>
              <w:pStyle w:val="Lista1"/>
              <w:widowControl/>
              <w:spacing w:before="0" w:line="276" w:lineRule="auto"/>
              <w:jc w:val="left"/>
            </w:pPr>
            <w:r w:rsidRPr="00245A18">
              <w:t>Investigadores</w:t>
            </w:r>
            <w:r w:rsidR="00DD3E94">
              <w:t xml:space="preserve"> </w:t>
            </w:r>
            <w:r w:rsidRPr="00245A18">
              <w:t>colaboradores:</w:t>
            </w:r>
            <w:r w:rsidR="00DD3E94">
              <w:t xml:space="preserve"> </w:t>
            </w:r>
            <w:r w:rsidRPr="00245A18">
              <w:t>Luz</w:t>
            </w:r>
            <w:r w:rsidR="00DD3E94">
              <w:t xml:space="preserve"> </w:t>
            </w:r>
            <w:r w:rsidRPr="00245A18">
              <w:t>González,</w:t>
            </w:r>
            <w:r w:rsidR="00DD3E94">
              <w:t xml:space="preserve"> </w:t>
            </w:r>
            <w:r w:rsidRPr="00245A18">
              <w:t>Sonia</w:t>
            </w:r>
            <w:r w:rsidR="00DD3E94">
              <w:t xml:space="preserve"> </w:t>
            </w:r>
            <w:r w:rsidRPr="00245A18">
              <w:t>Souto,</w:t>
            </w:r>
            <w:r w:rsidR="00DD3E94">
              <w:t xml:space="preserve"> </w:t>
            </w:r>
            <w:r w:rsidRPr="00245A18">
              <w:t>Alejandro</w:t>
            </w:r>
            <w:r w:rsidR="00DD3E94">
              <w:t xml:space="preserve"> </w:t>
            </w:r>
            <w:r w:rsidRPr="00245A18">
              <w:t>Alberto</w:t>
            </w:r>
            <w:r w:rsidR="00DD3E94">
              <w:t xml:space="preserve"> </w:t>
            </w:r>
            <w:r w:rsidRPr="00245A18">
              <w:t>Quintela,</w:t>
            </w:r>
            <w:r w:rsidR="00DD3E94">
              <w:t xml:space="preserve"> </w:t>
            </w:r>
            <w:r w:rsidRPr="00245A18">
              <w:t>Esther</w:t>
            </w:r>
            <w:r w:rsidR="00DD3E94">
              <w:t xml:space="preserve"> </w:t>
            </w:r>
            <w:r w:rsidRPr="00245A18">
              <w:t>Giménez,</w:t>
            </w:r>
            <w:r w:rsidR="00DD3E94">
              <w:t xml:space="preserve"> </w:t>
            </w:r>
            <w:r w:rsidRPr="00245A18">
              <w:t>Yolanda</w:t>
            </w:r>
            <w:r w:rsidR="00DD3E94">
              <w:t xml:space="preserve"> </w:t>
            </w:r>
            <w:r w:rsidRPr="00245A18">
              <w:t>Santoesteban,</w:t>
            </w:r>
            <w:r w:rsidR="00DD3E94">
              <w:t xml:space="preserve"> </w:t>
            </w:r>
            <w:r w:rsidRPr="00245A18">
              <w:t>Jordi</w:t>
            </w:r>
            <w:r w:rsidR="00DD3E94">
              <w:t xml:space="preserve"> </w:t>
            </w:r>
            <w:r w:rsidRPr="00245A18">
              <w:t>Vilaró,</w:t>
            </w:r>
            <w:r w:rsidR="00DD3E94">
              <w:t xml:space="preserve"> </w:t>
            </w:r>
            <w:r w:rsidRPr="00245A18">
              <w:t>Elena</w:t>
            </w:r>
            <w:r w:rsidR="00DD3E94">
              <w:t xml:space="preserve"> </w:t>
            </w:r>
            <w:r w:rsidRPr="00245A18">
              <w:t>Gimeno,</w:t>
            </w:r>
            <w:r w:rsidR="00DD3E94">
              <w:t xml:space="preserve"> </w:t>
            </w:r>
            <w:r w:rsidRPr="00245A18">
              <w:t>Ane</w:t>
            </w:r>
            <w:r w:rsidR="00DD3E94">
              <w:t xml:space="preserve"> </w:t>
            </w:r>
            <w:r w:rsidRPr="00245A18">
              <w:t>Arbillaga,</w:t>
            </w:r>
            <w:r w:rsidR="00DD3E94">
              <w:t xml:space="preserve"> </w:t>
            </w:r>
            <w:r w:rsidRPr="00245A18">
              <w:t>Daniel</w:t>
            </w:r>
            <w:r w:rsidR="00DD3E94">
              <w:t xml:space="preserve"> </w:t>
            </w:r>
            <w:r w:rsidRPr="00245A18">
              <w:t>Martí,</w:t>
            </w:r>
            <w:r w:rsidR="00DD3E94">
              <w:t xml:space="preserve"> </w:t>
            </w:r>
            <w:r w:rsidRPr="00245A18">
              <w:t>Ana</w:t>
            </w:r>
            <w:r w:rsidR="00DD3E94">
              <w:t xml:space="preserve"> </w:t>
            </w:r>
            <w:r w:rsidRPr="00245A18">
              <w:t>B.</w:t>
            </w:r>
            <w:r w:rsidR="00DD3E94">
              <w:t xml:space="preserve"> </w:t>
            </w:r>
            <w:r w:rsidRPr="00245A18">
              <w:t>Varas,</w:t>
            </w:r>
            <w:r w:rsidR="00DD3E94">
              <w:t xml:space="preserve"> </w:t>
            </w:r>
            <w:r w:rsidRPr="00245A18">
              <w:t>Concepción</w:t>
            </w:r>
            <w:r w:rsidR="00DD3E94">
              <w:t xml:space="preserve"> </w:t>
            </w:r>
            <w:r w:rsidRPr="00245A18">
              <w:t>Martín,</w:t>
            </w:r>
            <w:r w:rsidR="00DD3E94">
              <w:t xml:space="preserve"> </w:t>
            </w:r>
            <w:r w:rsidRPr="00245A18">
              <w:t>Esther</w:t>
            </w:r>
            <w:r w:rsidR="00DD3E94">
              <w:t xml:space="preserve"> </w:t>
            </w:r>
            <w:r w:rsidRPr="00245A18">
              <w:t>García,</w:t>
            </w:r>
            <w:r w:rsidR="00DD3E94">
              <w:t xml:space="preserve"> </w:t>
            </w:r>
            <w:r w:rsidRPr="00245A18">
              <w:t>Antonio</w:t>
            </w:r>
            <w:r w:rsidR="00DD3E94">
              <w:t xml:space="preserve"> </w:t>
            </w:r>
            <w:r w:rsidRPr="00245A18">
              <w:t>Tomás</w:t>
            </w:r>
            <w:r w:rsidR="00DD3E94">
              <w:t xml:space="preserve"> </w:t>
            </w:r>
            <w:r w:rsidRPr="00245A18">
              <w:t>Ríos,</w:t>
            </w:r>
            <w:r w:rsidR="00DD3E94">
              <w:t xml:space="preserve"> </w:t>
            </w:r>
            <w:r w:rsidRPr="00245A18">
              <w:t>Beatriz</w:t>
            </w:r>
            <w:r w:rsidR="00DD3E94">
              <w:t xml:space="preserve"> </w:t>
            </w:r>
            <w:r w:rsidRPr="00245A18">
              <w:t>Herrero,</w:t>
            </w:r>
            <w:r w:rsidR="00DD3E94">
              <w:t xml:space="preserve"> </w:t>
            </w:r>
            <w:r w:rsidRPr="00245A18">
              <w:t>Pilar</w:t>
            </w:r>
            <w:r w:rsidR="00DD3E94">
              <w:t xml:space="preserve"> </w:t>
            </w:r>
            <w:r w:rsidRPr="00245A18">
              <w:t>Bravo,</w:t>
            </w:r>
            <w:r w:rsidR="00DD3E94">
              <w:t xml:space="preserve"> </w:t>
            </w:r>
            <w:r w:rsidRPr="00245A18">
              <w:t>Marina</w:t>
            </w:r>
            <w:r w:rsidR="00DD3E94">
              <w:t xml:space="preserve"> </w:t>
            </w:r>
            <w:r w:rsidRPr="00245A18">
              <w:t>Francín,</w:t>
            </w:r>
            <w:r w:rsidR="00DD3E94">
              <w:t xml:space="preserve"> </w:t>
            </w:r>
            <w:r w:rsidRPr="00245A18">
              <w:t>José</w:t>
            </w:r>
            <w:r w:rsidR="00DD3E94">
              <w:t xml:space="preserve"> </w:t>
            </w:r>
            <w:r w:rsidRPr="00245A18">
              <w:t>Mª</w:t>
            </w:r>
            <w:r w:rsidR="00DD3E94">
              <w:t xml:space="preserve"> </w:t>
            </w:r>
            <w:r w:rsidRPr="00245A18">
              <w:t>Zuazagoitia,</w:t>
            </w:r>
            <w:r w:rsidR="00DD3E94">
              <w:t xml:space="preserve"> </w:t>
            </w:r>
            <w:r w:rsidRPr="00245A18">
              <w:t>Rocío</w:t>
            </w:r>
            <w:r w:rsidR="00DD3E94">
              <w:t xml:space="preserve"> </w:t>
            </w:r>
            <w:r w:rsidRPr="00245A18">
              <w:t>Martín,</w:t>
            </w:r>
            <w:r w:rsidR="00DD3E94">
              <w:t xml:space="preserve"> </w:t>
            </w:r>
            <w:r w:rsidRPr="00245A18">
              <w:t>Carolina</w:t>
            </w:r>
            <w:r w:rsidR="00DD3E94">
              <w:t xml:space="preserve"> </w:t>
            </w:r>
            <w:r w:rsidRPr="00245A18">
              <w:t>González,</w:t>
            </w:r>
            <w:r w:rsidR="00DD3E94">
              <w:t xml:space="preserve"> </w:t>
            </w:r>
            <w:r w:rsidRPr="00245A18">
              <w:t>José</w:t>
            </w:r>
            <w:r w:rsidR="00DD3E94">
              <w:t xml:space="preserve"> </w:t>
            </w:r>
            <w:r w:rsidRPr="00245A18">
              <w:t>Luis</w:t>
            </w:r>
            <w:r w:rsidR="00DD3E94">
              <w:t xml:space="preserve"> </w:t>
            </w:r>
            <w:r w:rsidRPr="00245A18">
              <w:t>Valera.</w:t>
            </w:r>
          </w:p>
        </w:tc>
      </w:tr>
      <w:tr w:rsidR="00FA463F" w:rsidRPr="00245A18" w:rsidTr="004E2F61">
        <w:tc>
          <w:tcPr>
            <w:tcW w:w="5000" w:type="pct"/>
            <w:shd w:val="clear" w:color="auto" w:fill="auto"/>
            <w:vAlign w:val="center"/>
          </w:tcPr>
          <w:p w:rsidR="00FA463F" w:rsidRPr="00245A18" w:rsidRDefault="00FA463F" w:rsidP="002B48ED">
            <w:pPr>
              <w:pStyle w:val="Descripcin"/>
              <w:spacing w:line="276" w:lineRule="auto"/>
              <w:rPr>
                <w:bCs/>
              </w:rPr>
            </w:pPr>
            <w:r w:rsidRPr="00245A18">
              <w:rPr>
                <w:b/>
                <w:bCs/>
              </w:rPr>
              <w:t>Fecha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de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inicio: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Cs/>
              </w:rPr>
              <w:t>2019</w:t>
            </w:r>
          </w:p>
        </w:tc>
      </w:tr>
      <w:tr w:rsidR="00FA463F" w:rsidRPr="00245A18" w:rsidTr="004E2F61">
        <w:trPr>
          <w:trHeight w:val="641"/>
        </w:trPr>
        <w:tc>
          <w:tcPr>
            <w:tcW w:w="5000" w:type="pct"/>
            <w:shd w:val="clear" w:color="auto" w:fill="auto"/>
            <w:vAlign w:val="center"/>
          </w:tcPr>
          <w:p w:rsidR="00FA463F" w:rsidRPr="00245A18" w:rsidRDefault="00FA463F" w:rsidP="002B48ED">
            <w:pPr>
              <w:pStyle w:val="Descripcin"/>
              <w:spacing w:line="276" w:lineRule="auto"/>
              <w:rPr>
                <w:bCs/>
              </w:rPr>
            </w:pPr>
            <w:r w:rsidRPr="00245A18">
              <w:rPr>
                <w:b/>
                <w:bCs/>
              </w:rPr>
              <w:t>Lugar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de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/>
                <w:bCs/>
              </w:rPr>
              <w:t>realización: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rPr>
                <w:bCs/>
              </w:rPr>
              <w:t>Multicéntrico,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con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la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Facultad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Fisioterapia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de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Coruña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como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centro</w:t>
            </w:r>
            <w:r w:rsidR="00DD3E94">
              <w:rPr>
                <w:bCs/>
              </w:rPr>
              <w:t xml:space="preserve"> </w:t>
            </w:r>
            <w:r w:rsidRPr="00245A18">
              <w:rPr>
                <w:bCs/>
              </w:rPr>
              <w:t>coordinador.</w:t>
            </w:r>
          </w:p>
        </w:tc>
      </w:tr>
      <w:tr w:rsidR="00FA463F" w:rsidRPr="00245A18" w:rsidTr="004E2F61">
        <w:trPr>
          <w:trHeight w:val="833"/>
        </w:trPr>
        <w:tc>
          <w:tcPr>
            <w:tcW w:w="5000" w:type="pct"/>
            <w:shd w:val="clear" w:color="auto" w:fill="auto"/>
            <w:vAlign w:val="center"/>
          </w:tcPr>
          <w:p w:rsidR="00FA463F" w:rsidRPr="00245A18" w:rsidRDefault="00FA463F" w:rsidP="002B48ED">
            <w:pPr>
              <w:pStyle w:val="Descripcin"/>
              <w:spacing w:line="276" w:lineRule="auto"/>
            </w:pPr>
            <w:r w:rsidRPr="00245A18">
              <w:rPr>
                <w:b/>
                <w:bCs/>
              </w:rPr>
              <w:t>Financiación: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t>Beca</w:t>
            </w:r>
            <w:r w:rsidR="00DD3E94">
              <w:t xml:space="preserve"> </w:t>
            </w:r>
            <w:r w:rsidRPr="00245A18">
              <w:t>SEPAR</w:t>
            </w:r>
            <w:r w:rsidR="00DD3E94">
              <w:t xml:space="preserve"> </w:t>
            </w:r>
            <w:r w:rsidRPr="00245A18">
              <w:t>2019</w:t>
            </w:r>
            <w:r w:rsidR="00DD3E94">
              <w:t xml:space="preserve"> </w:t>
            </w:r>
            <w:r w:rsidRPr="00245A18">
              <w:t>y</w:t>
            </w:r>
            <w:r w:rsidR="00DD3E94">
              <w:t xml:space="preserve"> </w:t>
            </w:r>
            <w:r w:rsidRPr="00245A18">
              <w:t>Beca</w:t>
            </w:r>
            <w:r w:rsidR="00DD3E94">
              <w:t xml:space="preserve"> </w:t>
            </w:r>
            <w:r w:rsidRPr="00245A18">
              <w:t>de</w:t>
            </w:r>
            <w:r w:rsidR="00DD3E94">
              <w:t xml:space="preserve"> </w:t>
            </w:r>
            <w:r w:rsidRPr="00245A18">
              <w:t>Ayuda</w:t>
            </w:r>
            <w:r w:rsidR="00DD3E94">
              <w:t xml:space="preserve"> </w:t>
            </w:r>
            <w:r w:rsidRPr="00245A18">
              <w:t>a</w:t>
            </w:r>
            <w:r w:rsidR="00DD3E94">
              <w:t xml:space="preserve"> </w:t>
            </w:r>
            <w:r w:rsidRPr="00245A18">
              <w:t>la</w:t>
            </w:r>
            <w:r w:rsidR="00DD3E94">
              <w:t xml:space="preserve"> </w:t>
            </w:r>
            <w:r w:rsidRPr="00245A18">
              <w:t>Investigación</w:t>
            </w:r>
            <w:r w:rsidR="00DD3E94">
              <w:t xml:space="preserve"> </w:t>
            </w:r>
            <w:r w:rsidRPr="00245A18">
              <w:t>del</w:t>
            </w:r>
            <w:r w:rsidR="00DD3E94">
              <w:t xml:space="preserve"> </w:t>
            </w:r>
            <w:r w:rsidRPr="00245A18">
              <w:t>Colexio</w:t>
            </w:r>
            <w:r w:rsidR="00DD3E94">
              <w:t xml:space="preserve"> </w:t>
            </w:r>
            <w:r w:rsidRPr="00245A18">
              <w:t>Oficial</w:t>
            </w:r>
            <w:r w:rsidR="00DD3E94">
              <w:t xml:space="preserve"> </w:t>
            </w:r>
            <w:r w:rsidRPr="00245A18">
              <w:t>de</w:t>
            </w:r>
            <w:r w:rsidR="00DD3E94">
              <w:t xml:space="preserve"> </w:t>
            </w:r>
            <w:r w:rsidRPr="00245A18">
              <w:t>Fisioterapeutas</w:t>
            </w:r>
            <w:r w:rsidR="00DD3E94">
              <w:t xml:space="preserve"> </w:t>
            </w:r>
            <w:r w:rsidRPr="00245A18">
              <w:t>de</w:t>
            </w:r>
            <w:r w:rsidR="00DD3E94">
              <w:t xml:space="preserve"> </w:t>
            </w:r>
            <w:r w:rsidRPr="00245A18">
              <w:t>Galicia</w:t>
            </w:r>
            <w:r w:rsidR="00DD3E94">
              <w:t xml:space="preserve"> </w:t>
            </w:r>
            <w:r w:rsidRPr="00245A18">
              <w:t>2019.</w:t>
            </w:r>
          </w:p>
        </w:tc>
      </w:tr>
      <w:tr w:rsidR="00FA463F" w:rsidRPr="00245A18" w:rsidTr="004E2F61">
        <w:tc>
          <w:tcPr>
            <w:tcW w:w="5000" w:type="pct"/>
            <w:shd w:val="clear" w:color="auto" w:fill="auto"/>
            <w:vAlign w:val="center"/>
          </w:tcPr>
          <w:p w:rsidR="00FA463F" w:rsidRPr="00245A18" w:rsidRDefault="00FA463F" w:rsidP="002B48ED">
            <w:pPr>
              <w:pStyle w:val="Descripcin"/>
              <w:spacing w:line="276" w:lineRule="auto"/>
              <w:ind w:left="1169" w:hanging="1134"/>
              <w:rPr>
                <w:rStyle w:val="Estilo10"/>
                <w:rFonts w:ascii="Arial" w:hAnsi="Arial"/>
                <w:b/>
                <w:bCs/>
              </w:rPr>
            </w:pPr>
            <w:r w:rsidRPr="00245A18">
              <w:rPr>
                <w:b/>
                <w:bCs/>
              </w:rPr>
              <w:t>Objetivo:</w:t>
            </w:r>
            <w:r w:rsidR="00DD3E94">
              <w:rPr>
                <w:b/>
                <w:bCs/>
              </w:rPr>
              <w:t xml:space="preserve"> </w:t>
            </w:r>
            <w:r w:rsidRPr="00245A18">
              <w:t>Elaborar</w:t>
            </w:r>
            <w:r w:rsidR="00DD3E94">
              <w:t xml:space="preserve"> </w:t>
            </w:r>
            <w:r w:rsidRPr="00245A18">
              <w:t>las</w:t>
            </w:r>
            <w:r w:rsidR="00DD3E94">
              <w:t xml:space="preserve"> </w:t>
            </w:r>
            <w:r w:rsidRPr="00245A18">
              <w:t>ecuaciones</w:t>
            </w:r>
            <w:r w:rsidR="00DD3E94">
              <w:t xml:space="preserve"> </w:t>
            </w:r>
            <w:r w:rsidRPr="00245A18">
              <w:t>de</w:t>
            </w:r>
            <w:r w:rsidR="00DD3E94">
              <w:t xml:space="preserve"> </w:t>
            </w:r>
            <w:r w:rsidRPr="00245A18">
              <w:t>predicción</w:t>
            </w:r>
            <w:r w:rsidR="00DD3E94">
              <w:t xml:space="preserve"> </w:t>
            </w:r>
            <w:r w:rsidRPr="00245A18">
              <w:t>para</w:t>
            </w:r>
            <w:r w:rsidR="00DD3E94">
              <w:t xml:space="preserve"> </w:t>
            </w:r>
            <w:r w:rsidRPr="00245A18">
              <w:t>los</w:t>
            </w:r>
            <w:r w:rsidR="00DD3E94">
              <w:t xml:space="preserve"> </w:t>
            </w:r>
            <w:r w:rsidRPr="00245A18">
              <w:t>valores</w:t>
            </w:r>
            <w:r w:rsidR="00DD3E94">
              <w:t xml:space="preserve"> </w:t>
            </w:r>
            <w:r w:rsidRPr="00245A18">
              <w:t>de</w:t>
            </w:r>
            <w:r w:rsidR="00DD3E94">
              <w:t xml:space="preserve"> </w:t>
            </w:r>
            <w:r w:rsidRPr="00245A18">
              <w:t>normalidad</w:t>
            </w:r>
            <w:r w:rsidR="00DD3E94">
              <w:t xml:space="preserve"> </w:t>
            </w:r>
            <w:r w:rsidRPr="00245A18">
              <w:t>de</w:t>
            </w:r>
            <w:r w:rsidR="00DD3E94">
              <w:t xml:space="preserve"> </w:t>
            </w:r>
            <w:r w:rsidRPr="00245A18">
              <w:t>las</w:t>
            </w:r>
            <w:r w:rsidR="00DD3E94">
              <w:t xml:space="preserve"> </w:t>
            </w:r>
            <w:r w:rsidRPr="00245A18">
              <w:t>presiones</w:t>
            </w:r>
            <w:r w:rsidR="00DD3E94">
              <w:t xml:space="preserve"> </w:t>
            </w:r>
            <w:r w:rsidRPr="00245A18">
              <w:t>respriatorias</w:t>
            </w:r>
            <w:r w:rsidR="00DD3E94">
              <w:t xml:space="preserve"> </w:t>
            </w:r>
            <w:r w:rsidRPr="00245A18">
              <w:t>máximas</w:t>
            </w:r>
            <w:r w:rsidR="00DD3E94">
              <w:t xml:space="preserve"> </w:t>
            </w:r>
            <w:r w:rsidRPr="00245A18">
              <w:t>en</w:t>
            </w:r>
            <w:r w:rsidR="00DD3E94">
              <w:t xml:space="preserve"> </w:t>
            </w:r>
            <w:r w:rsidRPr="00245A18">
              <w:t>población</w:t>
            </w:r>
            <w:r w:rsidR="00DD3E94">
              <w:t xml:space="preserve"> </w:t>
            </w:r>
            <w:r w:rsidRPr="00245A18">
              <w:t>adulta</w:t>
            </w:r>
            <w:r w:rsidR="00DD3E94">
              <w:t xml:space="preserve"> </w:t>
            </w:r>
            <w:r w:rsidRPr="00245A18">
              <w:t>del</w:t>
            </w:r>
            <w:r w:rsidR="00DD3E94">
              <w:t xml:space="preserve"> </w:t>
            </w:r>
            <w:r w:rsidRPr="00245A18">
              <w:t>territorio</w:t>
            </w:r>
            <w:r w:rsidR="00DD3E94">
              <w:t xml:space="preserve"> </w:t>
            </w:r>
            <w:r w:rsidRPr="00245A18">
              <w:t>español.</w:t>
            </w:r>
          </w:p>
        </w:tc>
      </w:tr>
    </w:tbl>
    <w:p w:rsidR="00FA463F" w:rsidRDefault="00FA463F" w:rsidP="002B48ED">
      <w:pPr>
        <w:pStyle w:val="Descripcin"/>
      </w:pPr>
    </w:p>
    <w:p w:rsidR="005B7327" w:rsidRPr="005B7327" w:rsidRDefault="005B7327" w:rsidP="002B48ED">
      <w:pPr>
        <w:rPr>
          <w:lang w:eastAsia="es-ES"/>
        </w:rPr>
      </w:pPr>
    </w:p>
    <w:p w:rsidR="00897858" w:rsidRDefault="00897858" w:rsidP="002B48ED">
      <w:pPr>
        <w:pStyle w:val="Descripcin"/>
        <w:sectPr w:rsidR="00897858" w:rsidSect="00FE2458"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411D99" w:rsidRPr="00245A18" w:rsidRDefault="006C0466" w:rsidP="002B48ED">
      <w:pPr>
        <w:pStyle w:val="Ttulo4"/>
      </w:pPr>
      <w:bookmarkStart w:id="203" w:name="_Toc22719818"/>
      <w:bookmarkStart w:id="204" w:name="_Toc22720107"/>
      <w:r w:rsidRPr="00245A18">
        <w:t>ANEXO</w:t>
      </w:r>
      <w:r w:rsidR="00DD3E94">
        <w:t xml:space="preserve"> </w:t>
      </w:r>
      <w:r w:rsidRPr="00245A18">
        <w:t>XXXII</w:t>
      </w:r>
      <w:bookmarkEnd w:id="203"/>
      <w:bookmarkEnd w:id="204"/>
    </w:p>
    <w:p w:rsidR="00411D99" w:rsidRPr="00245A18" w:rsidRDefault="00411D99" w:rsidP="002B48ED">
      <w:pPr>
        <w:pStyle w:val="Descripcin"/>
        <w:jc w:val="center"/>
        <w:rPr>
          <w:b/>
        </w:rPr>
      </w:pPr>
      <w:r w:rsidRPr="00245A18">
        <w:rPr>
          <w:b/>
        </w:rPr>
        <w:t>PUNTOS</w:t>
      </w:r>
      <w:r w:rsidR="00DD3E94">
        <w:rPr>
          <w:b/>
        </w:rPr>
        <w:t xml:space="preserve"> </w:t>
      </w:r>
      <w:r w:rsidRPr="00245A18">
        <w:rPr>
          <w:b/>
        </w:rPr>
        <w:t>TRATADOS</w:t>
      </w:r>
      <w:r w:rsidR="00DD3E94">
        <w:rPr>
          <w:b/>
        </w:rPr>
        <w:t xml:space="preserve"> </w:t>
      </w:r>
      <w:r w:rsidRPr="00245A18">
        <w:rPr>
          <w:b/>
        </w:rPr>
        <w:t>EN</w:t>
      </w:r>
      <w:r w:rsidR="00DD3E94">
        <w:rPr>
          <w:b/>
        </w:rPr>
        <w:t xml:space="preserve"> </w:t>
      </w:r>
      <w:r w:rsidRPr="00245A18">
        <w:rPr>
          <w:b/>
        </w:rPr>
        <w:t>LAS</w:t>
      </w:r>
      <w:r w:rsidR="00DD3E94">
        <w:rPr>
          <w:b/>
        </w:rPr>
        <w:t xml:space="preserve"> </w:t>
      </w:r>
      <w:r w:rsidRPr="00245A18">
        <w:rPr>
          <w:b/>
        </w:rPr>
        <w:t>REUNIONES</w:t>
      </w:r>
      <w:r w:rsidR="00DD3E94">
        <w:rPr>
          <w:b/>
        </w:rPr>
        <w:t xml:space="preserve"> </w:t>
      </w:r>
      <w:r w:rsidRPr="00245A18">
        <w:rPr>
          <w:b/>
        </w:rPr>
        <w:t>DE</w:t>
      </w:r>
      <w:r w:rsidR="00DD3E94">
        <w:rPr>
          <w:b/>
        </w:rPr>
        <w:t xml:space="preserve"> </w:t>
      </w:r>
      <w:r w:rsidRPr="00245A18">
        <w:rPr>
          <w:b/>
        </w:rPr>
        <w:t>COORINACIÓN</w:t>
      </w:r>
      <w:r w:rsidR="00DD3E94">
        <w:rPr>
          <w:b/>
        </w:rPr>
        <w:t xml:space="preserve"> </w:t>
      </w:r>
      <w:r w:rsidRPr="00245A18">
        <w:rPr>
          <w:b/>
        </w:rPr>
        <w:t>DOCENTE</w:t>
      </w:r>
      <w:r w:rsidR="00DD3E94">
        <w:rPr>
          <w:b/>
        </w:rPr>
        <w:t xml:space="preserve"> </w:t>
      </w:r>
      <w:r w:rsidRPr="00245A18">
        <w:rPr>
          <w:b/>
        </w:rPr>
        <w:t>DURANTE</w:t>
      </w:r>
      <w:r w:rsidR="00DD3E94">
        <w:rPr>
          <w:b/>
        </w:rPr>
        <w:t xml:space="preserve"> </w:t>
      </w:r>
      <w:r w:rsidRPr="00245A18">
        <w:rPr>
          <w:b/>
        </w:rPr>
        <w:t>EL</w:t>
      </w:r>
      <w:r w:rsidR="00DD3E94">
        <w:rPr>
          <w:b/>
        </w:rPr>
        <w:t xml:space="preserve"> </w:t>
      </w:r>
      <w:r w:rsidRPr="00245A18">
        <w:rPr>
          <w:b/>
        </w:rPr>
        <w:t>CURSO</w:t>
      </w:r>
      <w:r w:rsidR="00DD3E94">
        <w:rPr>
          <w:b/>
        </w:rPr>
        <w:t xml:space="preserve"> </w:t>
      </w:r>
      <w:r w:rsidRPr="00245A18">
        <w:rPr>
          <w:b/>
        </w:rPr>
        <w:t>2018/19</w:t>
      </w:r>
    </w:p>
    <w:p w:rsidR="00411D99" w:rsidRPr="00245A18" w:rsidRDefault="00411D99" w:rsidP="002B48ED">
      <w:pPr>
        <w:pStyle w:val="Descripcin"/>
        <w:rPr>
          <w:b/>
        </w:rPr>
      </w:pPr>
    </w:p>
    <w:p w:rsidR="00411D99" w:rsidRPr="00245A18" w:rsidRDefault="00411D99" w:rsidP="002B48ED">
      <w:pPr>
        <w:pStyle w:val="Descripcin"/>
        <w:rPr>
          <w:b/>
        </w:rPr>
      </w:pPr>
      <w:r w:rsidRPr="00245A18">
        <w:rPr>
          <w:b/>
        </w:rPr>
        <w:t>Coordinación</w:t>
      </w:r>
      <w:r w:rsidR="00DD3E94">
        <w:rPr>
          <w:b/>
        </w:rPr>
        <w:t xml:space="preserve"> </w:t>
      </w:r>
      <w:r w:rsidRPr="00245A18">
        <w:rPr>
          <w:b/>
        </w:rPr>
        <w:t>Académica</w:t>
      </w:r>
      <w:r w:rsidR="00DD3E94">
        <w:rPr>
          <w:b/>
        </w:rPr>
        <w:t xml:space="preserve"> </w:t>
      </w:r>
      <w:r w:rsidRPr="00245A18">
        <w:rPr>
          <w:b/>
        </w:rPr>
        <w:t>Intercentro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5B7327" w:rsidRPr="005C4C93" w:rsidTr="005B7327">
        <w:tc>
          <w:tcPr>
            <w:tcW w:w="946" w:type="pct"/>
            <w:shd w:val="clear" w:color="auto" w:fill="009639"/>
            <w:vAlign w:val="center"/>
          </w:tcPr>
          <w:p w:rsidR="00411D99" w:rsidRPr="005C4C93" w:rsidRDefault="000B3C9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411D99" w:rsidRPr="005C4C93" w:rsidRDefault="000B3C9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411D99" w:rsidRPr="00E75FE0" w:rsidTr="000B3C9D">
        <w:tc>
          <w:tcPr>
            <w:tcW w:w="946" w:type="pct"/>
            <w:vAlign w:val="center"/>
          </w:tcPr>
          <w:p w:rsidR="00411D99" w:rsidRPr="00742B80" w:rsidRDefault="00411D99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42B80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54" w:type="pct"/>
            <w:vAlign w:val="center"/>
          </w:tcPr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Lectura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y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aprobación,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si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procede,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Acta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reunión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anterior.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Informe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Directora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EUF-ONCE.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Informe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Decano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Facultad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Ciencias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Salud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CESU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–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LS.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Estado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proceso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modificación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Título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Grado.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Ruegos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y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preguntas.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Aprobación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Acta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presente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reunión</w:t>
            </w:r>
          </w:p>
        </w:tc>
      </w:tr>
      <w:tr w:rsidR="00411D99" w:rsidRPr="00742B80" w:rsidTr="000B3C9D">
        <w:tc>
          <w:tcPr>
            <w:tcW w:w="946" w:type="pct"/>
            <w:vAlign w:val="center"/>
          </w:tcPr>
          <w:p w:rsidR="00411D99" w:rsidRPr="00742B80" w:rsidRDefault="00411D99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1/19</w:t>
            </w:r>
          </w:p>
        </w:tc>
        <w:tc>
          <w:tcPr>
            <w:tcW w:w="4054" w:type="pct"/>
            <w:vAlign w:val="center"/>
          </w:tcPr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Resolución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provisional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propuesta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Modificación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Título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Grado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en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Fisioterapia.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Necesidad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reestructuración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Plan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Estudios.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Ruegos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y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preguntas.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Aprobación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Acta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presente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reunión.</w:t>
            </w:r>
          </w:p>
        </w:tc>
      </w:tr>
      <w:tr w:rsidR="00411D99" w:rsidRPr="00CB445F" w:rsidTr="000B3C9D">
        <w:tc>
          <w:tcPr>
            <w:tcW w:w="946" w:type="pct"/>
            <w:vAlign w:val="center"/>
          </w:tcPr>
          <w:p w:rsidR="00411D99" w:rsidRPr="00742B80" w:rsidRDefault="00411D99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02/19</w:t>
            </w:r>
          </w:p>
        </w:tc>
        <w:tc>
          <w:tcPr>
            <w:tcW w:w="4054" w:type="pct"/>
            <w:vAlign w:val="center"/>
          </w:tcPr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Resolución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provisional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propuesta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Modificación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Título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Grado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en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Fisioterapia.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Necesidad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reestructuración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Plan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Estudios.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Ruegos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y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preguntas.</w:t>
            </w:r>
          </w:p>
          <w:p w:rsidR="00411D99" w:rsidRPr="000E22BA" w:rsidRDefault="00411D99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rPr>
                <w:rFonts w:ascii="Arial" w:hAnsi="Arial" w:cs="Arial"/>
                <w:sz w:val="22"/>
              </w:rPr>
            </w:pPr>
            <w:r w:rsidRPr="000E22BA">
              <w:rPr>
                <w:rFonts w:ascii="Arial" w:hAnsi="Arial" w:cs="Arial"/>
                <w:sz w:val="22"/>
              </w:rPr>
              <w:t>Aprobación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del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Acta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de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la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presente</w:t>
            </w:r>
            <w:r w:rsidR="00DD3E94">
              <w:rPr>
                <w:rFonts w:ascii="Arial" w:hAnsi="Arial" w:cs="Arial"/>
                <w:sz w:val="22"/>
              </w:rPr>
              <w:t xml:space="preserve"> </w:t>
            </w:r>
            <w:r w:rsidRPr="000E22BA">
              <w:rPr>
                <w:rFonts w:ascii="Arial" w:hAnsi="Arial" w:cs="Arial"/>
                <w:sz w:val="22"/>
              </w:rPr>
              <w:t>reunión</w:t>
            </w:r>
            <w:r w:rsidR="00E2006A" w:rsidRPr="000E22BA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411D99" w:rsidRDefault="00411D99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2006A" w:rsidRPr="0057650F" w:rsidRDefault="00E2006A" w:rsidP="002B48ED">
      <w:pPr>
        <w:pStyle w:val="Descripcin"/>
        <w:rPr>
          <w:b/>
        </w:rPr>
      </w:pPr>
      <w:r w:rsidRPr="0057650F">
        <w:rPr>
          <w:b/>
        </w:rPr>
        <w:t>Claustros</w:t>
      </w:r>
      <w:r w:rsidR="00DD3E94">
        <w:rPr>
          <w:b/>
        </w:rPr>
        <w:t xml:space="preserve"> </w:t>
      </w:r>
      <w:r w:rsidRPr="0057650F">
        <w:rPr>
          <w:b/>
        </w:rPr>
        <w:t>de</w:t>
      </w:r>
      <w:r w:rsidR="00DD3E94">
        <w:rPr>
          <w:b/>
        </w:rPr>
        <w:t xml:space="preserve"> </w:t>
      </w:r>
      <w:r w:rsidRPr="0057650F">
        <w:rPr>
          <w:b/>
        </w:rPr>
        <w:t>profesorado</w:t>
      </w:r>
    </w:p>
    <w:p w:rsidR="00E2006A" w:rsidRPr="0057650F" w:rsidRDefault="00E2006A" w:rsidP="002B48ED">
      <w:pPr>
        <w:pStyle w:val="Descripcin"/>
        <w:rPr>
          <w:b/>
        </w:rPr>
      </w:pPr>
      <w:r w:rsidRPr="0057650F">
        <w:rPr>
          <w:b/>
        </w:rPr>
        <w:t>Grado</w:t>
      </w:r>
      <w:r w:rsidR="00DD3E94">
        <w:rPr>
          <w:b/>
        </w:rPr>
        <w:t xml:space="preserve"> </w:t>
      </w:r>
      <w:r w:rsidRPr="0057650F">
        <w:rPr>
          <w:b/>
        </w:rPr>
        <w:t>en</w:t>
      </w:r>
      <w:r w:rsidR="00DD3E94">
        <w:rPr>
          <w:b/>
        </w:rPr>
        <w:t xml:space="preserve"> </w:t>
      </w:r>
      <w:r w:rsidRPr="0057650F">
        <w:rPr>
          <w:b/>
        </w:rPr>
        <w:t>Fisioterapia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5B7327" w:rsidRPr="005C4C93" w:rsidTr="005B7327">
        <w:tc>
          <w:tcPr>
            <w:tcW w:w="946" w:type="pct"/>
            <w:shd w:val="clear" w:color="auto" w:fill="009639"/>
            <w:vAlign w:val="center"/>
          </w:tcPr>
          <w:p w:rsidR="00E2006A" w:rsidRPr="005C4C93" w:rsidRDefault="0057650F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E2006A" w:rsidRPr="005C4C93" w:rsidRDefault="0057650F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E2006A" w:rsidRPr="00E75FE0" w:rsidTr="0057650F">
        <w:tc>
          <w:tcPr>
            <w:tcW w:w="946" w:type="pct"/>
            <w:vAlign w:val="center"/>
          </w:tcPr>
          <w:p w:rsidR="00E2006A" w:rsidRPr="00742B80" w:rsidRDefault="00E2006A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742B80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54" w:type="pct"/>
            <w:vAlign w:val="center"/>
          </w:tcPr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Informe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Directora.</w:t>
            </w:r>
          </w:p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Resultados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desarrollo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asignaturas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Título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durante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primer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semestre.</w:t>
            </w:r>
          </w:p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preguntas.</w:t>
            </w:r>
          </w:p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Aprobación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Acta.</w:t>
            </w:r>
          </w:p>
        </w:tc>
      </w:tr>
      <w:tr w:rsidR="00E2006A" w:rsidRPr="00CB445F" w:rsidTr="0057650F">
        <w:tc>
          <w:tcPr>
            <w:tcW w:w="946" w:type="pct"/>
            <w:vAlign w:val="center"/>
          </w:tcPr>
          <w:p w:rsidR="00E2006A" w:rsidRPr="00742B80" w:rsidRDefault="00E2006A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02/19</w:t>
            </w:r>
          </w:p>
        </w:tc>
        <w:tc>
          <w:tcPr>
            <w:tcW w:w="4054" w:type="pct"/>
            <w:vAlign w:val="center"/>
          </w:tcPr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Informe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Directora.</w:t>
            </w:r>
          </w:p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Revisión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resultados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finales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asignaturas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Título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Grado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Fisioterapia.</w:t>
            </w:r>
          </w:p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preguntas.</w:t>
            </w:r>
          </w:p>
          <w:p w:rsidR="00E2006A" w:rsidRPr="000E22BA" w:rsidRDefault="00E2006A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Aprobación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Acta.</w:t>
            </w:r>
          </w:p>
        </w:tc>
      </w:tr>
    </w:tbl>
    <w:p w:rsidR="00411D99" w:rsidRDefault="00411D99" w:rsidP="002B48ED">
      <w:pPr>
        <w:spacing w:after="0" w:line="360" w:lineRule="auto"/>
        <w:jc w:val="both"/>
      </w:pPr>
    </w:p>
    <w:p w:rsidR="00E2006A" w:rsidRPr="00D4060F" w:rsidRDefault="00E2006A" w:rsidP="002B48ED">
      <w:pPr>
        <w:pStyle w:val="Descripcin"/>
        <w:keepNext/>
        <w:rPr>
          <w:b/>
        </w:rPr>
      </w:pPr>
      <w:r w:rsidRPr="00D4060F">
        <w:rPr>
          <w:b/>
        </w:rPr>
        <w:t>Máster</w:t>
      </w:r>
      <w:r w:rsidR="00DD3E94">
        <w:rPr>
          <w:b/>
        </w:rPr>
        <w:t xml:space="preserve"> </w:t>
      </w:r>
      <w:r w:rsidRPr="00D4060F">
        <w:rPr>
          <w:b/>
        </w:rPr>
        <w:t>en</w:t>
      </w:r>
      <w:r w:rsidR="00DD3E94">
        <w:rPr>
          <w:b/>
        </w:rPr>
        <w:t xml:space="preserve"> </w:t>
      </w:r>
      <w:r w:rsidRPr="00D4060F">
        <w:rPr>
          <w:b/>
        </w:rPr>
        <w:t>Fisioterapia</w:t>
      </w:r>
      <w:r w:rsidR="00DD3E94">
        <w:rPr>
          <w:b/>
        </w:rPr>
        <w:t xml:space="preserve"> </w:t>
      </w:r>
      <w:r w:rsidRPr="00D4060F">
        <w:rPr>
          <w:b/>
        </w:rPr>
        <w:t>Respiratoria</w:t>
      </w:r>
      <w:r w:rsidR="00DD3E94">
        <w:rPr>
          <w:b/>
        </w:rPr>
        <w:t xml:space="preserve"> </w:t>
      </w:r>
      <w:r w:rsidRPr="00D4060F">
        <w:rPr>
          <w:b/>
        </w:rPr>
        <w:t>y</w:t>
      </w:r>
      <w:r w:rsidR="00DD3E94">
        <w:rPr>
          <w:b/>
        </w:rPr>
        <w:t xml:space="preserve"> </w:t>
      </w:r>
      <w:r w:rsidRPr="00D4060F">
        <w:rPr>
          <w:b/>
        </w:rPr>
        <w:t>Cardiaca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5B7327" w:rsidRPr="005C4C93" w:rsidTr="005B7327">
        <w:tc>
          <w:tcPr>
            <w:tcW w:w="946" w:type="pct"/>
            <w:shd w:val="clear" w:color="auto" w:fill="009639"/>
            <w:vAlign w:val="center"/>
          </w:tcPr>
          <w:p w:rsidR="00E2006A" w:rsidRPr="005C4C93" w:rsidRDefault="00D4060F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E2006A" w:rsidRPr="005C4C93" w:rsidRDefault="00D4060F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E2006A" w:rsidRPr="00E75FE0" w:rsidTr="00D4060F">
        <w:tc>
          <w:tcPr>
            <w:tcW w:w="946" w:type="pct"/>
            <w:vAlign w:val="center"/>
          </w:tcPr>
          <w:p w:rsidR="00E2006A" w:rsidRPr="00A11246" w:rsidRDefault="00E2006A" w:rsidP="002B48ED">
            <w:pPr>
              <w:keepNext/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A11246">
              <w:rPr>
                <w:rFonts w:ascii="Arial" w:hAnsi="Arial" w:cs="Arial"/>
                <w:szCs w:val="24"/>
              </w:rPr>
              <w:t>01/19</w:t>
            </w:r>
          </w:p>
        </w:tc>
        <w:tc>
          <w:tcPr>
            <w:tcW w:w="4054" w:type="pct"/>
            <w:vAlign w:val="center"/>
          </w:tcPr>
          <w:p w:rsidR="00E2006A" w:rsidRPr="000E22BA" w:rsidRDefault="00E2006A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Informe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Coordinadoras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Máster.</w:t>
            </w:r>
          </w:p>
          <w:p w:rsidR="00E2006A" w:rsidRPr="000E22BA" w:rsidRDefault="00E2006A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bookmarkStart w:id="205" w:name="_Hlk527196744"/>
            <w:r w:rsidRPr="000E22BA">
              <w:rPr>
                <w:rFonts w:ascii="Arial" w:hAnsi="Arial" w:cs="Arial"/>
                <w:szCs w:val="24"/>
              </w:rPr>
              <w:t>Información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sobre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proceso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Renovación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Acreditación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Máster.</w:t>
            </w:r>
            <w:bookmarkEnd w:id="205"/>
          </w:p>
          <w:p w:rsidR="00E2006A" w:rsidRPr="000E22BA" w:rsidRDefault="00E2006A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preguntas.</w:t>
            </w:r>
          </w:p>
          <w:p w:rsidR="00E2006A" w:rsidRPr="00A11246" w:rsidRDefault="00E2006A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22BA">
              <w:rPr>
                <w:rFonts w:ascii="Arial" w:hAnsi="Arial"/>
                <w:bCs/>
                <w:szCs w:val="24"/>
              </w:rPr>
              <w:t>Aprobación</w:t>
            </w:r>
            <w:r w:rsidR="00DD3E94">
              <w:rPr>
                <w:rFonts w:ascii="Arial" w:hAnsi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/>
                <w:bCs/>
                <w:szCs w:val="24"/>
              </w:rPr>
              <w:t>del</w:t>
            </w:r>
            <w:r w:rsidR="00DD3E94">
              <w:rPr>
                <w:rFonts w:ascii="Arial" w:hAnsi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/>
                <w:bCs/>
                <w:szCs w:val="24"/>
              </w:rPr>
              <w:t>Acta</w:t>
            </w:r>
            <w:r w:rsidR="00DD3E94">
              <w:rPr>
                <w:rFonts w:ascii="Arial" w:hAnsi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/>
                <w:bCs/>
                <w:szCs w:val="24"/>
              </w:rPr>
              <w:t>de</w:t>
            </w:r>
            <w:r w:rsidR="00DD3E94">
              <w:rPr>
                <w:rFonts w:ascii="Arial" w:hAnsi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/>
                <w:bCs/>
                <w:szCs w:val="24"/>
              </w:rPr>
              <w:t>la</w:t>
            </w:r>
            <w:r w:rsidR="00DD3E94">
              <w:rPr>
                <w:rFonts w:ascii="Arial" w:hAnsi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/>
                <w:bCs/>
                <w:szCs w:val="24"/>
              </w:rPr>
              <w:t>presente</w:t>
            </w:r>
            <w:r w:rsidR="00DD3E94">
              <w:rPr>
                <w:rFonts w:ascii="Arial" w:hAnsi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/>
                <w:bCs/>
                <w:szCs w:val="24"/>
              </w:rPr>
              <w:t>reunión.</w:t>
            </w:r>
          </w:p>
        </w:tc>
      </w:tr>
    </w:tbl>
    <w:p w:rsidR="00E2006A" w:rsidRDefault="00E2006A" w:rsidP="002B48ED">
      <w:pPr>
        <w:pStyle w:val="Descripcin"/>
      </w:pPr>
    </w:p>
    <w:p w:rsidR="0028209C" w:rsidRDefault="0028209C" w:rsidP="002B48ED">
      <w:pPr>
        <w:pStyle w:val="Descripcin"/>
        <w:rPr>
          <w:b/>
        </w:rPr>
      </w:pPr>
      <w:r w:rsidRPr="00D206D0">
        <w:rPr>
          <w:b/>
        </w:rPr>
        <w:t>Reuniones</w:t>
      </w:r>
      <w:r w:rsidR="00DD3E94">
        <w:rPr>
          <w:b/>
        </w:rPr>
        <w:t xml:space="preserve"> </w:t>
      </w:r>
      <w:r w:rsidR="00D206D0">
        <w:rPr>
          <w:b/>
        </w:rPr>
        <w:t>profesorado</w:t>
      </w:r>
      <w:r w:rsidR="00DD3E94">
        <w:rPr>
          <w:b/>
        </w:rPr>
        <w:t xml:space="preserve"> </w:t>
      </w:r>
      <w:r w:rsidR="00D206D0">
        <w:rPr>
          <w:b/>
        </w:rPr>
        <w:t>permanente</w:t>
      </w:r>
      <w:r w:rsidR="00DD3E94">
        <w:rPr>
          <w:b/>
        </w:rPr>
        <w:t xml:space="preserve"> </w:t>
      </w:r>
      <w:r w:rsidRPr="00D206D0">
        <w:rPr>
          <w:b/>
        </w:rPr>
        <w:t>Departamento</w:t>
      </w:r>
      <w:r w:rsidR="00DD3E94">
        <w:rPr>
          <w:b/>
        </w:rPr>
        <w:t xml:space="preserve"> </w:t>
      </w:r>
      <w:r w:rsidRPr="00D206D0">
        <w:rPr>
          <w:b/>
        </w:rPr>
        <w:t>de</w:t>
      </w:r>
      <w:r w:rsidR="00DD3E94">
        <w:rPr>
          <w:b/>
        </w:rPr>
        <w:t xml:space="preserve"> </w:t>
      </w:r>
      <w:r w:rsidRPr="00D206D0">
        <w:rPr>
          <w:b/>
        </w:rPr>
        <w:t>Fisioterapia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5B7327" w:rsidRPr="005C4C93" w:rsidTr="005B7327">
        <w:trPr>
          <w:cantSplit/>
        </w:trPr>
        <w:tc>
          <w:tcPr>
            <w:tcW w:w="946" w:type="pct"/>
            <w:shd w:val="clear" w:color="auto" w:fill="009639"/>
            <w:vAlign w:val="center"/>
          </w:tcPr>
          <w:p w:rsidR="0028209C" w:rsidRPr="005C4C93" w:rsidRDefault="00D4060F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28209C" w:rsidRPr="005C4C93" w:rsidRDefault="00D4060F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01/18</w:t>
            </w:r>
          </w:p>
        </w:tc>
        <w:tc>
          <w:tcPr>
            <w:tcW w:w="4054" w:type="pct"/>
            <w:vAlign w:val="center"/>
          </w:tcPr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Renovación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representantes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profesorado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permanente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Junta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Centro.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Nueva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estructura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informática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gestión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académica.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Determinación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funciones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coordinadores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cursos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postgrado.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Asuntos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varios.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bCs/>
                <w:szCs w:val="24"/>
              </w:rPr>
              <w:t>Aprobación</w:t>
            </w:r>
            <w:r w:rsidR="00DD3E94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bCs/>
                <w:szCs w:val="24"/>
              </w:rPr>
              <w:t>del</w:t>
            </w:r>
            <w:r w:rsidR="00DD3E94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bCs/>
                <w:szCs w:val="24"/>
              </w:rPr>
              <w:t>Acta</w:t>
            </w:r>
            <w:r w:rsidR="00DD3E94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bCs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bCs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bCs/>
                <w:szCs w:val="24"/>
              </w:rPr>
              <w:t>presente</w:t>
            </w:r>
            <w:r w:rsidR="00DD3E94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bCs/>
                <w:szCs w:val="24"/>
              </w:rPr>
              <w:t>reunión</w:t>
            </w:r>
            <w:r w:rsidR="00D206D0" w:rsidRPr="000E22BA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02/18</w:t>
            </w:r>
          </w:p>
        </w:tc>
        <w:tc>
          <w:tcPr>
            <w:tcW w:w="4054" w:type="pct"/>
            <w:vAlign w:val="center"/>
          </w:tcPr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Informe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Directora.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Estado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carpeta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electrónica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GESTIÓN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ACADÉMICA.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Asistencia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última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reunión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ENPHE.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tabs>
                <w:tab w:val="left" w:pos="426"/>
              </w:tabs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Asistencia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I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Foro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sobre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“Educación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Superior,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Fisioterapia.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acreditación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debate”,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organizada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por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Asociación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Española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Fisioterapeutas.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Asistencia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Jornada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“Practicum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Fisioterapia”,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organizada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por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Ilustre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Colegio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Profesional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Fisioterapeutas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Comunidad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Madrid.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Relación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entre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desarrollo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secuencial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contenidos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formativos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teórico-prácticos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prácticas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clínicas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Título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Grado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Fisioterapia.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Asuntos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varios.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Aprobación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03/18</w:t>
            </w:r>
          </w:p>
        </w:tc>
        <w:tc>
          <w:tcPr>
            <w:tcW w:w="4054" w:type="pct"/>
            <w:vAlign w:val="center"/>
          </w:tcPr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Informe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Directora.</w:t>
            </w:r>
          </w:p>
          <w:p w:rsidR="0028209C" w:rsidRPr="000E22BA" w:rsidRDefault="0028209C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E22BA">
              <w:rPr>
                <w:rFonts w:ascii="Arial" w:hAnsi="Arial" w:cs="Arial"/>
                <w:sz w:val="20"/>
                <w:szCs w:val="24"/>
              </w:rPr>
              <w:t>Nueva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propuesta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prácticas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clínicas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Grado.</w:t>
            </w:r>
          </w:p>
          <w:p w:rsidR="0028209C" w:rsidRPr="000E22BA" w:rsidRDefault="0028209C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0E22BA">
              <w:rPr>
                <w:rFonts w:ascii="Arial" w:hAnsi="Arial" w:cs="Arial"/>
                <w:sz w:val="20"/>
                <w:szCs w:val="24"/>
              </w:rPr>
              <w:t>30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 w:val="20"/>
                <w:szCs w:val="24"/>
              </w:rPr>
              <w:t>Fisioterapia.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Asuntos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varios.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Aprobación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04/18</w:t>
            </w:r>
          </w:p>
        </w:tc>
        <w:tc>
          <w:tcPr>
            <w:tcW w:w="4054" w:type="pct"/>
            <w:vAlign w:val="center"/>
          </w:tcPr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Informe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Directora.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Elección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representante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profesorado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permanente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en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la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Junta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Centro.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Ruegos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y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preguntas.</w:t>
            </w:r>
          </w:p>
          <w:p w:rsidR="0028209C" w:rsidRPr="000E22BA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  <w:szCs w:val="24"/>
              </w:rPr>
            </w:pPr>
            <w:r w:rsidRPr="000E22BA">
              <w:rPr>
                <w:rFonts w:ascii="Arial" w:hAnsi="Arial" w:cs="Arial"/>
                <w:szCs w:val="24"/>
              </w:rPr>
              <w:t>Aprobación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del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0E22BA">
              <w:rPr>
                <w:rFonts w:ascii="Arial" w:hAnsi="Arial" w:cs="Arial"/>
                <w:szCs w:val="24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01/19</w:t>
            </w:r>
          </w:p>
        </w:tc>
        <w:tc>
          <w:tcPr>
            <w:tcW w:w="4054" w:type="pct"/>
            <w:vAlign w:val="center"/>
          </w:tcPr>
          <w:p w:rsidR="0028209C" w:rsidRPr="00C91BD1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28209C" w:rsidRPr="00C91BD1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Nuevos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proyectos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adaptación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materiales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por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CIDAT.</w:t>
            </w:r>
          </w:p>
          <w:p w:rsidR="0028209C" w:rsidRPr="00C91BD1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Resultados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evaluación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primer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semestre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Título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Grado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Fisioterapia.</w:t>
            </w:r>
          </w:p>
          <w:p w:rsidR="0028209C" w:rsidRPr="00C91BD1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28209C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02/19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29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Jornadas.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Adaptación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equipos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tratamiento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uso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clases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prácticas.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Evaluación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nuevas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propuestas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realización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un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postgrado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control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motor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ejercicio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terapéutico.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03/19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Balance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final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29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Jornadas.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30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Jornadas: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Constitución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Comité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Científico.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Adaptación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equipos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tratamiento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uso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clases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prácticas.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04/19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Adaptación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equipos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tratamiento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uso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clases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prácticas.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Nuevo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Control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Motor.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Actividad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investigadora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Escuela.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05/19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Plan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estratégico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investigación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Escuela.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06/19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Segunda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resolución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propuesta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Modificación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Título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Grado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Fisioterapia.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Resultados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evaluación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ordinaria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Título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Grado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Fisioterapia.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Plan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estratégico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investigación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Escuela.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07/19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Balance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cursos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formación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continua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que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han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finalizado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su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docencia.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Adquisición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quipos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para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docencia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investigación: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Equipo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biodiatermia.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Plan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estratégico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investigación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Escuela.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08/19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Balance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cursos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formación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continua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que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han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finalizado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su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docencia.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Plan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estratégico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investigación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Escuela.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09/19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Plan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estratégico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investigación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Escuela.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Exposición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actividad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docente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llevada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cabo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asignaturas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Fisioterapia.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28209C" w:rsidRPr="00E75FE0" w:rsidTr="00A11246">
        <w:trPr>
          <w:cantSplit/>
        </w:trPr>
        <w:tc>
          <w:tcPr>
            <w:tcW w:w="946" w:type="pct"/>
            <w:vAlign w:val="center"/>
          </w:tcPr>
          <w:p w:rsidR="0028209C" w:rsidRPr="00F16C8E" w:rsidRDefault="0028209C" w:rsidP="002B48ED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F16C8E">
              <w:rPr>
                <w:rFonts w:ascii="Arial" w:hAnsi="Arial" w:cs="Arial"/>
                <w:szCs w:val="24"/>
              </w:rPr>
              <w:t>10/19</w:t>
            </w:r>
          </w:p>
        </w:tc>
        <w:tc>
          <w:tcPr>
            <w:tcW w:w="4054" w:type="pct"/>
            <w:vAlign w:val="center"/>
          </w:tcPr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directora.</w:t>
            </w:r>
          </w:p>
          <w:p w:rsidR="00D206D0" w:rsidRPr="00C91BD1" w:rsidRDefault="00D206D0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C91BD1">
              <w:rPr>
                <w:rFonts w:ascii="Arial" w:hAnsi="Arial" w:cs="Arial"/>
                <w:sz w:val="20"/>
              </w:rPr>
              <w:t>Exposición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actividad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docente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llevada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cabo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asignaturas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C91BD1">
              <w:rPr>
                <w:rFonts w:ascii="Arial" w:hAnsi="Arial" w:cs="Arial"/>
                <w:sz w:val="20"/>
              </w:rPr>
              <w:t>Fisioterapia.</w:t>
            </w:r>
          </w:p>
          <w:p w:rsidR="00D206D0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28209C" w:rsidRPr="00C91BD1" w:rsidRDefault="00D206D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</w:tbl>
    <w:p w:rsidR="00E2006A" w:rsidRPr="00E2006A" w:rsidRDefault="00E2006A" w:rsidP="002B48ED">
      <w:pPr>
        <w:pStyle w:val="Descripcin"/>
      </w:pPr>
    </w:p>
    <w:p w:rsidR="00D206D0" w:rsidRPr="00F16C8E" w:rsidRDefault="00D206D0" w:rsidP="002B48ED">
      <w:pPr>
        <w:pStyle w:val="Descripcin"/>
        <w:keepNext/>
        <w:rPr>
          <w:b/>
        </w:rPr>
      </w:pPr>
      <w:r w:rsidRPr="00F16C8E">
        <w:rPr>
          <w:b/>
        </w:rPr>
        <w:t>Coordinación</w:t>
      </w:r>
      <w:r w:rsidR="00DD3E94">
        <w:rPr>
          <w:b/>
        </w:rPr>
        <w:t xml:space="preserve"> </w:t>
      </w:r>
      <w:r w:rsidRPr="00F16C8E">
        <w:rPr>
          <w:b/>
        </w:rPr>
        <w:t>Prácticum</w:t>
      </w:r>
    </w:p>
    <w:p w:rsidR="00D206D0" w:rsidRPr="00F16C8E" w:rsidRDefault="00D206D0" w:rsidP="002B48ED">
      <w:pPr>
        <w:pStyle w:val="Descripcin"/>
        <w:keepNext/>
        <w:rPr>
          <w:b/>
        </w:rPr>
      </w:pPr>
      <w:r w:rsidRPr="00F16C8E">
        <w:rPr>
          <w:b/>
        </w:rPr>
        <w:t>Grado</w:t>
      </w:r>
      <w:r w:rsidR="00DD3E94">
        <w:rPr>
          <w:b/>
        </w:rPr>
        <w:t xml:space="preserve"> </w:t>
      </w:r>
      <w:r w:rsidRPr="00F16C8E">
        <w:rPr>
          <w:b/>
        </w:rPr>
        <w:t>en</w:t>
      </w:r>
      <w:r w:rsidR="00DD3E94">
        <w:rPr>
          <w:b/>
        </w:rPr>
        <w:t xml:space="preserve"> </w:t>
      </w:r>
      <w:r w:rsidRPr="00F16C8E">
        <w:rPr>
          <w:b/>
        </w:rPr>
        <w:t>Fisioterapia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5B7327" w:rsidRPr="005C4C93" w:rsidTr="005B7327">
        <w:trPr>
          <w:cantSplit/>
        </w:trPr>
        <w:tc>
          <w:tcPr>
            <w:tcW w:w="946" w:type="pct"/>
            <w:shd w:val="clear" w:color="auto" w:fill="009639"/>
            <w:vAlign w:val="center"/>
          </w:tcPr>
          <w:p w:rsidR="00D206D0" w:rsidRPr="005C4C93" w:rsidRDefault="00F16C8E" w:rsidP="002B48ED">
            <w:pPr>
              <w:pStyle w:val="Descripcin"/>
              <w:keepNext/>
              <w:spacing w:before="0" w:after="0" w:line="240" w:lineRule="auto"/>
              <w:jc w:val="center"/>
              <w:rPr>
                <w:color w:val="FFD100"/>
              </w:rPr>
            </w:pPr>
            <w:r w:rsidRPr="005C4C93">
              <w:rPr>
                <w:color w:val="FFD100"/>
              </w:rPr>
              <w:t>ACTA</w:t>
            </w:r>
            <w:r w:rsidR="00DD3E94" w:rsidRPr="005C4C93">
              <w:rPr>
                <w:color w:val="FFD100"/>
              </w:rPr>
              <w:t xml:space="preserve"> </w:t>
            </w:r>
            <w:r w:rsidRPr="005C4C93">
              <w:rPr>
                <w:color w:val="FFD100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D206D0" w:rsidRPr="005C4C93" w:rsidRDefault="00F16C8E" w:rsidP="002B48ED">
            <w:pPr>
              <w:pStyle w:val="Descripcin"/>
              <w:keepNext/>
              <w:spacing w:before="0" w:after="0" w:line="240" w:lineRule="auto"/>
              <w:jc w:val="center"/>
              <w:rPr>
                <w:color w:val="FFD100"/>
              </w:rPr>
            </w:pPr>
            <w:r w:rsidRPr="005C4C93">
              <w:rPr>
                <w:color w:val="FFD100"/>
              </w:rPr>
              <w:t>ASUNTOS/ACUERDOS</w:t>
            </w:r>
          </w:p>
        </w:tc>
      </w:tr>
      <w:tr w:rsidR="00D206D0" w:rsidRPr="00E75FE0" w:rsidTr="00737327">
        <w:trPr>
          <w:cantSplit/>
        </w:trPr>
        <w:tc>
          <w:tcPr>
            <w:tcW w:w="946" w:type="pct"/>
            <w:vAlign w:val="center"/>
          </w:tcPr>
          <w:p w:rsidR="00D206D0" w:rsidRPr="00F16C8E" w:rsidRDefault="00D206D0" w:rsidP="002B48ED">
            <w:pPr>
              <w:pStyle w:val="Descripcin"/>
              <w:keepNext/>
              <w:spacing w:before="0" w:after="0" w:line="240" w:lineRule="auto"/>
              <w:rPr>
                <w:sz w:val="22"/>
              </w:rPr>
            </w:pPr>
            <w:r w:rsidRPr="00F16C8E">
              <w:rPr>
                <w:sz w:val="22"/>
              </w:rPr>
              <w:t>01/19</w:t>
            </w:r>
          </w:p>
        </w:tc>
        <w:tc>
          <w:tcPr>
            <w:tcW w:w="4054" w:type="pct"/>
            <w:vAlign w:val="center"/>
          </w:tcPr>
          <w:p w:rsidR="00D206D0" w:rsidRPr="00C91BD1" w:rsidRDefault="00130230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coordinadores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acerca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resultados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académicos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obtenidos.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Análisis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mismos.</w:t>
            </w:r>
          </w:p>
          <w:p w:rsidR="00130230" w:rsidRPr="00C91BD1" w:rsidRDefault="00130230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Información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coordinadores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sobre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resultados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valoración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estudiantes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hacia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prácticas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desarrolladas.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Análisis.</w:t>
            </w:r>
          </w:p>
          <w:p w:rsidR="00130230" w:rsidRPr="00C91BD1" w:rsidRDefault="00130230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130230" w:rsidRPr="00C91BD1" w:rsidRDefault="00130230" w:rsidP="002B48ED">
            <w:pPr>
              <w:pStyle w:val="Textosinformato"/>
              <w:keepNext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acta.</w:t>
            </w:r>
          </w:p>
        </w:tc>
      </w:tr>
      <w:tr w:rsidR="00D206D0" w:rsidRPr="00CB445F" w:rsidTr="00737327">
        <w:trPr>
          <w:cantSplit/>
        </w:trPr>
        <w:tc>
          <w:tcPr>
            <w:tcW w:w="946" w:type="pct"/>
            <w:vAlign w:val="center"/>
          </w:tcPr>
          <w:p w:rsidR="00D206D0" w:rsidRPr="00F16C8E" w:rsidRDefault="00D206D0" w:rsidP="002B48ED">
            <w:pPr>
              <w:pStyle w:val="Descripcin"/>
              <w:spacing w:before="0" w:after="0" w:line="240" w:lineRule="auto"/>
              <w:rPr>
                <w:sz w:val="22"/>
              </w:rPr>
            </w:pPr>
            <w:r w:rsidRPr="00F16C8E">
              <w:rPr>
                <w:sz w:val="22"/>
              </w:rPr>
              <w:t>02/19</w:t>
            </w:r>
          </w:p>
        </w:tc>
        <w:tc>
          <w:tcPr>
            <w:tcW w:w="4054" w:type="pct"/>
            <w:vAlign w:val="center"/>
          </w:tcPr>
          <w:p w:rsidR="0013023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Análisis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calificaciones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recoger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información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sobre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opiniones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tutores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profesionales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respecto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posibles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incidencias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ocurridas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durante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curso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2017-2018.</w:t>
            </w:r>
          </w:p>
          <w:p w:rsidR="00130230" w:rsidRPr="00C91BD1" w:rsidRDefault="00DD3E94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Informar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sobre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las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conclusiones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informes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del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Practicum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elaborado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tutores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académicos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la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asignatura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base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las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memorias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prácticas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realizadas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los</w:t>
            </w:r>
            <w:r>
              <w:rPr>
                <w:rFonts w:ascii="Arial" w:hAnsi="Arial" w:cs="Arial"/>
              </w:rPr>
              <w:t xml:space="preserve"> </w:t>
            </w:r>
            <w:r w:rsidR="00130230" w:rsidRPr="00C91BD1">
              <w:rPr>
                <w:rFonts w:ascii="Arial" w:hAnsi="Arial" w:cs="Arial"/>
              </w:rPr>
              <w:t>alumnos.</w:t>
            </w:r>
          </w:p>
          <w:p w:rsidR="0013023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Renovación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nombramientos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Profesores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Asociados.</w:t>
            </w:r>
          </w:p>
          <w:p w:rsidR="0013023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preguntas.</w:t>
            </w:r>
          </w:p>
          <w:p w:rsidR="00D206D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presente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reunión</w:t>
            </w:r>
          </w:p>
        </w:tc>
      </w:tr>
      <w:tr w:rsidR="00130230" w:rsidRPr="00CB445F" w:rsidTr="00737327">
        <w:trPr>
          <w:cantSplit/>
        </w:trPr>
        <w:tc>
          <w:tcPr>
            <w:tcW w:w="946" w:type="pct"/>
            <w:vAlign w:val="center"/>
          </w:tcPr>
          <w:p w:rsidR="00130230" w:rsidRPr="00F16C8E" w:rsidRDefault="00130230" w:rsidP="002B48ED">
            <w:pPr>
              <w:pStyle w:val="Descripcin"/>
              <w:spacing w:before="0" w:after="0" w:line="240" w:lineRule="auto"/>
              <w:rPr>
                <w:sz w:val="22"/>
              </w:rPr>
            </w:pPr>
            <w:r w:rsidRPr="00F16C8E">
              <w:rPr>
                <w:sz w:val="22"/>
              </w:rPr>
              <w:t>03/19</w:t>
            </w:r>
          </w:p>
        </w:tc>
        <w:tc>
          <w:tcPr>
            <w:tcW w:w="4054" w:type="pct"/>
            <w:vAlign w:val="center"/>
          </w:tcPr>
          <w:p w:rsidR="0013023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Coordinación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docente</w:t>
            </w:r>
            <w:r w:rsidR="00DD3E94">
              <w:rPr>
                <w:rFonts w:ascii="Arial" w:hAnsi="Arial" w:cs="Arial"/>
              </w:rPr>
              <w:t xml:space="preserve"> </w:t>
            </w:r>
            <w:r w:rsidR="00C91BD1" w:rsidRPr="00C91BD1">
              <w:rPr>
                <w:rFonts w:ascii="Arial" w:hAnsi="Arial" w:cs="Arial"/>
              </w:rPr>
              <w:t>Practicum</w:t>
            </w:r>
            <w:r w:rsidR="00DD3E94">
              <w:rPr>
                <w:rFonts w:ascii="Arial" w:hAnsi="Arial" w:cs="Arial"/>
              </w:rPr>
              <w:t xml:space="preserve"> </w:t>
            </w:r>
            <w:r w:rsidR="00C91BD1" w:rsidRPr="00C91BD1">
              <w:rPr>
                <w:rFonts w:ascii="Arial" w:hAnsi="Arial" w:cs="Arial"/>
              </w:rPr>
              <w:t>II</w:t>
            </w:r>
          </w:p>
          <w:p w:rsidR="0013023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Ruegos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y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preguntas</w:t>
            </w:r>
          </w:p>
          <w:p w:rsidR="00130230" w:rsidRPr="00C91BD1" w:rsidRDefault="00130230" w:rsidP="002B48ED">
            <w:pPr>
              <w:pStyle w:val="Textosinformato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C91BD1">
              <w:rPr>
                <w:rFonts w:ascii="Arial" w:hAnsi="Arial" w:cs="Arial"/>
              </w:rPr>
              <w:t>Aprobación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del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Acta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de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la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presente</w:t>
            </w:r>
            <w:r w:rsidR="00DD3E94">
              <w:rPr>
                <w:rFonts w:ascii="Arial" w:hAnsi="Arial" w:cs="Arial"/>
              </w:rPr>
              <w:t xml:space="preserve"> </w:t>
            </w:r>
            <w:r w:rsidRPr="00C91BD1">
              <w:rPr>
                <w:rFonts w:ascii="Arial" w:hAnsi="Arial" w:cs="Arial"/>
              </w:rPr>
              <w:t>reunión.</w:t>
            </w:r>
          </w:p>
        </w:tc>
      </w:tr>
    </w:tbl>
    <w:p w:rsidR="00E2006A" w:rsidRDefault="00E2006A" w:rsidP="002B48ED">
      <w:pPr>
        <w:pStyle w:val="Descripcin"/>
      </w:pPr>
    </w:p>
    <w:p w:rsidR="00737327" w:rsidRDefault="00737327" w:rsidP="002B48ED">
      <w:pPr>
        <w:pStyle w:val="Descripcin"/>
      </w:pPr>
    </w:p>
    <w:p w:rsidR="00737327" w:rsidRDefault="00737327" w:rsidP="002B48ED">
      <w:pPr>
        <w:pStyle w:val="Descripcin"/>
        <w:sectPr w:rsidR="00737327" w:rsidSect="00897858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9E659C" w:rsidRDefault="007B13CB" w:rsidP="002B48ED">
      <w:pPr>
        <w:pStyle w:val="Ttulo4"/>
      </w:pPr>
      <w:bookmarkStart w:id="206" w:name="_ANEXO_XXXIII"/>
      <w:bookmarkStart w:id="207" w:name="_Toc22719819"/>
      <w:bookmarkStart w:id="208" w:name="_Toc22720108"/>
      <w:bookmarkEnd w:id="206"/>
      <w:r>
        <w:t>ANEXO</w:t>
      </w:r>
      <w:r w:rsidR="00DD3E94">
        <w:t xml:space="preserve"> </w:t>
      </w:r>
      <w:r>
        <w:t>XXX</w:t>
      </w:r>
      <w:r w:rsidR="00665108">
        <w:t>III</w:t>
      </w:r>
      <w:bookmarkEnd w:id="207"/>
      <w:bookmarkEnd w:id="208"/>
    </w:p>
    <w:p w:rsidR="00742B80" w:rsidRPr="006D74E7" w:rsidRDefault="007B13CB" w:rsidP="002B48ED">
      <w:pPr>
        <w:pStyle w:val="Descripcin"/>
        <w:jc w:val="center"/>
        <w:rPr>
          <w:b/>
        </w:rPr>
      </w:pPr>
      <w:r w:rsidRPr="006D74E7">
        <w:rPr>
          <w:b/>
        </w:rPr>
        <w:t>PUNTOS</w:t>
      </w:r>
      <w:r w:rsidR="00DD3E94">
        <w:rPr>
          <w:b/>
        </w:rPr>
        <w:t xml:space="preserve"> </w:t>
      </w:r>
      <w:r w:rsidRPr="006D74E7">
        <w:rPr>
          <w:b/>
        </w:rPr>
        <w:t>TRATADOS</w:t>
      </w:r>
      <w:r w:rsidR="00DD3E94">
        <w:rPr>
          <w:b/>
        </w:rPr>
        <w:t xml:space="preserve"> </w:t>
      </w:r>
      <w:r w:rsidRPr="006D74E7">
        <w:rPr>
          <w:b/>
        </w:rPr>
        <w:t>EN</w:t>
      </w:r>
      <w:r w:rsidR="00DD3E94">
        <w:rPr>
          <w:b/>
        </w:rPr>
        <w:t xml:space="preserve"> </w:t>
      </w:r>
      <w:r w:rsidRPr="006D74E7">
        <w:rPr>
          <w:b/>
        </w:rPr>
        <w:t>LAS</w:t>
      </w:r>
      <w:r w:rsidR="00DD3E94">
        <w:rPr>
          <w:b/>
        </w:rPr>
        <w:t xml:space="preserve"> </w:t>
      </w:r>
      <w:r w:rsidRPr="006D74E7">
        <w:rPr>
          <w:b/>
        </w:rPr>
        <w:t>REUNIONES</w:t>
      </w:r>
      <w:r w:rsidR="00DD3E94">
        <w:rPr>
          <w:b/>
        </w:rPr>
        <w:t xml:space="preserve"> </w:t>
      </w:r>
      <w:r w:rsidRPr="006D74E7">
        <w:rPr>
          <w:b/>
        </w:rPr>
        <w:t>DE</w:t>
      </w:r>
      <w:r w:rsidR="00DD3E94">
        <w:rPr>
          <w:b/>
        </w:rPr>
        <w:t xml:space="preserve"> </w:t>
      </w:r>
      <w:r w:rsidRPr="006D74E7">
        <w:rPr>
          <w:b/>
        </w:rPr>
        <w:t>LAS</w:t>
      </w:r>
      <w:r w:rsidR="00DD3E94">
        <w:rPr>
          <w:b/>
        </w:rPr>
        <w:t xml:space="preserve"> </w:t>
      </w:r>
      <w:r w:rsidRPr="006D74E7">
        <w:rPr>
          <w:b/>
        </w:rPr>
        <w:t>DISTINTAS</w:t>
      </w:r>
      <w:r w:rsidR="00DD3E94">
        <w:rPr>
          <w:b/>
        </w:rPr>
        <w:t xml:space="preserve"> </w:t>
      </w:r>
      <w:r w:rsidRPr="006D74E7">
        <w:rPr>
          <w:b/>
        </w:rPr>
        <w:t>COMISIONES</w:t>
      </w:r>
      <w:r w:rsidR="00DD3E94">
        <w:rPr>
          <w:b/>
        </w:rPr>
        <w:t xml:space="preserve"> </w:t>
      </w:r>
      <w:r w:rsidRPr="006D74E7">
        <w:rPr>
          <w:b/>
        </w:rPr>
        <w:t>DE</w:t>
      </w:r>
      <w:r w:rsidR="00DD3E94">
        <w:rPr>
          <w:b/>
        </w:rPr>
        <w:t xml:space="preserve"> </w:t>
      </w:r>
      <w:r w:rsidRPr="006D74E7">
        <w:rPr>
          <w:b/>
        </w:rPr>
        <w:t>GESTIÓN</w:t>
      </w:r>
      <w:r w:rsidR="00DD3E94">
        <w:rPr>
          <w:b/>
        </w:rPr>
        <w:t xml:space="preserve"> </w:t>
      </w:r>
      <w:r w:rsidRPr="006D74E7">
        <w:rPr>
          <w:b/>
        </w:rPr>
        <w:t>DEL</w:t>
      </w:r>
      <w:r w:rsidR="00DD3E94">
        <w:rPr>
          <w:b/>
        </w:rPr>
        <w:t xml:space="preserve"> </w:t>
      </w:r>
      <w:r w:rsidR="00742B80" w:rsidRPr="006D74E7">
        <w:rPr>
          <w:b/>
        </w:rPr>
        <w:t>CENTRO</w:t>
      </w:r>
      <w:r w:rsidR="00DD3E94">
        <w:rPr>
          <w:b/>
        </w:rPr>
        <w:t xml:space="preserve"> </w:t>
      </w:r>
      <w:r w:rsidR="00742B80" w:rsidRPr="006D74E7">
        <w:rPr>
          <w:b/>
        </w:rPr>
        <w:t>DURANTE</w:t>
      </w:r>
      <w:r w:rsidR="00DD3E94">
        <w:rPr>
          <w:b/>
        </w:rPr>
        <w:t xml:space="preserve"> </w:t>
      </w:r>
      <w:r w:rsidR="00742B80" w:rsidRPr="006D74E7">
        <w:rPr>
          <w:b/>
        </w:rPr>
        <w:t>EL</w:t>
      </w:r>
      <w:r w:rsidR="00DD3E94">
        <w:rPr>
          <w:b/>
        </w:rPr>
        <w:t xml:space="preserve"> </w:t>
      </w:r>
      <w:r w:rsidR="00742B80" w:rsidRPr="006D74E7">
        <w:rPr>
          <w:b/>
        </w:rPr>
        <w:t>CURSO</w:t>
      </w:r>
      <w:r w:rsidR="00DD3E94">
        <w:rPr>
          <w:b/>
        </w:rPr>
        <w:t xml:space="preserve"> </w:t>
      </w:r>
      <w:r w:rsidR="00742B80" w:rsidRPr="006D74E7">
        <w:rPr>
          <w:b/>
        </w:rPr>
        <w:t>20</w:t>
      </w:r>
      <w:r w:rsidR="00665108" w:rsidRPr="006D74E7">
        <w:rPr>
          <w:b/>
        </w:rPr>
        <w:t>18/19</w:t>
      </w:r>
    </w:p>
    <w:p w:rsidR="00B632B9" w:rsidRPr="006D74E7" w:rsidRDefault="00B632B9" w:rsidP="002B48ED">
      <w:pPr>
        <w:pStyle w:val="Descripcin"/>
        <w:rPr>
          <w:b/>
        </w:rPr>
      </w:pPr>
    </w:p>
    <w:p w:rsidR="00742B80" w:rsidRPr="006D74E7" w:rsidRDefault="00411D99" w:rsidP="002B48ED">
      <w:pPr>
        <w:pStyle w:val="Descripcin"/>
        <w:rPr>
          <w:b/>
        </w:rPr>
      </w:pPr>
      <w:r w:rsidRPr="006D74E7">
        <w:rPr>
          <w:b/>
        </w:rPr>
        <w:t>Junta</w:t>
      </w:r>
      <w:r w:rsidR="00DD3E94">
        <w:rPr>
          <w:b/>
        </w:rPr>
        <w:t xml:space="preserve"> </w:t>
      </w:r>
      <w:r w:rsidRPr="006D74E7">
        <w:rPr>
          <w:b/>
        </w:rPr>
        <w:t>de</w:t>
      </w:r>
      <w:r w:rsidR="00DD3E94">
        <w:rPr>
          <w:b/>
        </w:rPr>
        <w:t xml:space="preserve"> </w:t>
      </w:r>
      <w:r w:rsidRPr="006D74E7">
        <w:rPr>
          <w:b/>
        </w:rPr>
        <w:t>Centro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5B7A96" w:rsidRPr="005C4C93" w:rsidTr="005B7A96">
        <w:trPr>
          <w:cantSplit/>
        </w:trPr>
        <w:tc>
          <w:tcPr>
            <w:tcW w:w="946" w:type="pct"/>
            <w:shd w:val="clear" w:color="auto" w:fill="009639"/>
            <w:vAlign w:val="center"/>
          </w:tcPr>
          <w:p w:rsidR="007B13CB" w:rsidRPr="005C4C93" w:rsidRDefault="006D74E7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7B13CB" w:rsidRPr="005C4C93" w:rsidRDefault="006D74E7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7B13CB" w:rsidRPr="00DA2A1A" w:rsidTr="00A753D1">
        <w:trPr>
          <w:cantSplit/>
        </w:trPr>
        <w:tc>
          <w:tcPr>
            <w:tcW w:w="946" w:type="pct"/>
            <w:vAlign w:val="center"/>
          </w:tcPr>
          <w:p w:rsidR="007B13CB" w:rsidRPr="00DA2A1A" w:rsidRDefault="00891195" w:rsidP="002B48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2A1A">
              <w:rPr>
                <w:rFonts w:ascii="Arial" w:hAnsi="Arial" w:cs="Arial"/>
              </w:rPr>
              <w:t>0</w:t>
            </w:r>
            <w:r w:rsidR="00E75FE0" w:rsidRPr="00DA2A1A">
              <w:rPr>
                <w:rFonts w:ascii="Arial" w:hAnsi="Arial" w:cs="Arial"/>
              </w:rPr>
              <w:t>1</w:t>
            </w:r>
            <w:r w:rsidRPr="00DA2A1A">
              <w:rPr>
                <w:rFonts w:ascii="Arial" w:hAnsi="Arial" w:cs="Arial"/>
              </w:rPr>
              <w:t>/1</w:t>
            </w:r>
            <w:r w:rsidR="00E75FE0" w:rsidRPr="00DA2A1A">
              <w:rPr>
                <w:rFonts w:ascii="Arial" w:hAnsi="Arial" w:cs="Arial"/>
              </w:rPr>
              <w:t>8-19</w:t>
            </w:r>
          </w:p>
        </w:tc>
        <w:tc>
          <w:tcPr>
            <w:tcW w:w="4054" w:type="pct"/>
            <w:vAlign w:val="center"/>
          </w:tcPr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Acta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reunión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anterior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Informe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directora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Presentación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para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su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Memoria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Académica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2017/2018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modificación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estructura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junta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Centro.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Presentación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propuesta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calendario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académico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para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2019/20</w:t>
            </w:r>
          </w:p>
          <w:p w:rsidR="007B13CB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Times New Roman" w:hAnsi="Times New Roman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Ruegos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preguntas.</w:t>
            </w:r>
          </w:p>
        </w:tc>
      </w:tr>
      <w:tr w:rsidR="00891195" w:rsidRPr="00DA2A1A" w:rsidTr="00A753D1">
        <w:trPr>
          <w:cantSplit/>
        </w:trPr>
        <w:tc>
          <w:tcPr>
            <w:tcW w:w="946" w:type="pct"/>
            <w:vAlign w:val="center"/>
          </w:tcPr>
          <w:p w:rsidR="00891195" w:rsidRPr="00DA2A1A" w:rsidRDefault="00891195" w:rsidP="002B48E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2A1A">
              <w:rPr>
                <w:rFonts w:ascii="Arial" w:hAnsi="Arial" w:cs="Arial"/>
              </w:rPr>
              <w:t>0</w:t>
            </w:r>
            <w:r w:rsidR="00E75FE0" w:rsidRPr="00DA2A1A">
              <w:rPr>
                <w:rFonts w:ascii="Arial" w:hAnsi="Arial" w:cs="Arial"/>
              </w:rPr>
              <w:t>2</w:t>
            </w:r>
            <w:r w:rsidRPr="00DA2A1A">
              <w:rPr>
                <w:rFonts w:ascii="Arial" w:hAnsi="Arial" w:cs="Arial"/>
              </w:rPr>
              <w:t>/18</w:t>
            </w:r>
            <w:r w:rsidR="00E75FE0" w:rsidRPr="00DA2A1A">
              <w:rPr>
                <w:rFonts w:ascii="Arial" w:hAnsi="Arial" w:cs="Arial"/>
              </w:rPr>
              <w:t>-19</w:t>
            </w:r>
          </w:p>
        </w:tc>
        <w:tc>
          <w:tcPr>
            <w:tcW w:w="4054" w:type="pct"/>
            <w:vAlign w:val="center"/>
          </w:tcPr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Acta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reunión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anterior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Resolución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preliminar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solicitud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modificación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Título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Grado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Fisioterapia.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Necesidad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reestructuración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plan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estudios</w:t>
            </w:r>
          </w:p>
          <w:p w:rsidR="00891195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Ruegos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preguntas.</w:t>
            </w:r>
          </w:p>
        </w:tc>
      </w:tr>
      <w:tr w:rsidR="00E75FE0" w:rsidRPr="00DA2A1A" w:rsidTr="00A753D1">
        <w:trPr>
          <w:cantSplit/>
        </w:trPr>
        <w:tc>
          <w:tcPr>
            <w:tcW w:w="946" w:type="pct"/>
            <w:vAlign w:val="center"/>
          </w:tcPr>
          <w:p w:rsidR="00E75FE0" w:rsidRPr="00DA2A1A" w:rsidRDefault="00E75FE0" w:rsidP="002B48E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A1A">
              <w:rPr>
                <w:rFonts w:ascii="Arial" w:hAnsi="Arial" w:cs="Arial"/>
              </w:rPr>
              <w:t>03/18-19</w:t>
            </w:r>
          </w:p>
        </w:tc>
        <w:tc>
          <w:tcPr>
            <w:tcW w:w="4054" w:type="pct"/>
            <w:vAlign w:val="center"/>
          </w:tcPr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Acta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reunión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fecha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14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marzo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2019</w:t>
            </w:r>
          </w:p>
          <w:p w:rsidR="00E75FE0" w:rsidRPr="00CA198B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I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Informe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directora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Guías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Docentes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Título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Grado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que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proponen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para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su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modificación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2019/20</w:t>
            </w:r>
          </w:p>
          <w:p w:rsidR="00E75FE0" w:rsidRPr="00CA198B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las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Guías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Docentes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Máster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Universitario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Fisioterapia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Sistema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Musculoesquelético.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Especialidad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Fisioterapia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Manual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Ortopédica,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que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proponen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para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su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modificación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2018/19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Guías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Docentes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Máster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Universitario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Fisioterapia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Respiratoria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Cardiaca,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que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proponen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para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su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modificación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2018/19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Ruegos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preguntas</w:t>
            </w:r>
            <w:r w:rsidR="00CB445F" w:rsidRPr="00CA198B">
              <w:rPr>
                <w:rFonts w:ascii="Arial" w:eastAsiaTheme="minorHAnsi" w:hAnsi="Arial" w:cs="Arial"/>
                <w:sz w:val="20"/>
                <w:szCs w:val="22"/>
              </w:rPr>
              <w:t>.</w:t>
            </w:r>
          </w:p>
        </w:tc>
      </w:tr>
      <w:tr w:rsidR="00E75FE0" w:rsidRPr="00DA2A1A" w:rsidTr="00A753D1">
        <w:trPr>
          <w:cantSplit/>
        </w:trPr>
        <w:tc>
          <w:tcPr>
            <w:tcW w:w="946" w:type="pct"/>
            <w:vAlign w:val="center"/>
          </w:tcPr>
          <w:p w:rsidR="00E75FE0" w:rsidRPr="00DA2A1A" w:rsidRDefault="00E75FE0" w:rsidP="002B48E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A2A1A">
              <w:rPr>
                <w:rFonts w:ascii="Arial" w:hAnsi="Arial" w:cs="Arial"/>
              </w:rPr>
              <w:t>04/18-19</w:t>
            </w:r>
          </w:p>
        </w:tc>
        <w:tc>
          <w:tcPr>
            <w:tcW w:w="4054" w:type="pct"/>
            <w:vAlign w:val="center"/>
          </w:tcPr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Acta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reunión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fecha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24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abril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2019.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Informe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directora</w:t>
            </w:r>
          </w:p>
          <w:p w:rsidR="00E75FE0" w:rsidRPr="00CA198B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la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nueva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propuesta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plan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estudios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Título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Grado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Fisioterapia.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Respuesta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las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segundas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alegaciones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proceso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Modificación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Título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</w:p>
          <w:p w:rsidR="00E75FE0" w:rsidRPr="00CA198B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procede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Informe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Seguimiento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Plan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Mejora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Título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Grado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2017/18</w:t>
            </w:r>
          </w:p>
          <w:p w:rsidR="00CB445F" w:rsidRPr="00CA198B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Informe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Seguimiento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Plan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Mejora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Máster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Universitario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Fisioterapia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Sistema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Musculoesquelético.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Especialidad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Fisioterapia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Manual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Ortopédica,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="00E75FE0" w:rsidRPr="00CA198B">
              <w:rPr>
                <w:rFonts w:ascii="Arial" w:eastAsiaTheme="minorHAnsi" w:hAnsi="Arial" w:cs="Arial"/>
                <w:sz w:val="20"/>
                <w:szCs w:val="22"/>
              </w:rPr>
              <w:t>2017/18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0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Aprobación,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si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procede,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Informe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Seguimiento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Plan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Mejora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Máster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Universitario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en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Fisioterapia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Respiratoria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Cardiaca,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del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curso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2017/18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</w:p>
          <w:p w:rsidR="00E75FE0" w:rsidRPr="00CA198B" w:rsidRDefault="00E75FE0" w:rsidP="002B48ED">
            <w:pPr>
              <w:pStyle w:val="Prrafodelista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snapToGrid/>
              <w:ind w:left="501" w:hanging="283"/>
              <w:rPr>
                <w:rFonts w:ascii="Arial" w:eastAsiaTheme="minorHAnsi" w:hAnsi="Arial" w:cs="Arial"/>
                <w:sz w:val="22"/>
                <w:szCs w:val="22"/>
              </w:rPr>
            </w:pP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Ruegos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y</w:t>
            </w:r>
            <w:r w:rsidR="00DD3E94">
              <w:rPr>
                <w:rFonts w:ascii="Arial" w:eastAsiaTheme="minorHAnsi" w:hAnsi="Arial" w:cs="Arial"/>
                <w:sz w:val="20"/>
                <w:szCs w:val="22"/>
              </w:rPr>
              <w:t xml:space="preserve"> </w:t>
            </w:r>
            <w:r w:rsidRPr="00CA198B">
              <w:rPr>
                <w:rFonts w:ascii="Arial" w:eastAsiaTheme="minorHAnsi" w:hAnsi="Arial" w:cs="Arial"/>
                <w:sz w:val="20"/>
                <w:szCs w:val="22"/>
              </w:rPr>
              <w:t>preguntas</w:t>
            </w:r>
          </w:p>
        </w:tc>
      </w:tr>
    </w:tbl>
    <w:p w:rsidR="00CB445F" w:rsidRPr="00DA2A1A" w:rsidRDefault="00CB445F" w:rsidP="002B48ED">
      <w:pPr>
        <w:pStyle w:val="Descripcin"/>
      </w:pPr>
    </w:p>
    <w:p w:rsidR="00742B80" w:rsidRPr="00B80952" w:rsidRDefault="007B13CB" w:rsidP="002B48ED">
      <w:pPr>
        <w:pStyle w:val="Descripcin"/>
        <w:keepNext/>
        <w:rPr>
          <w:b/>
        </w:rPr>
      </w:pPr>
      <w:r w:rsidRPr="00B80952">
        <w:rPr>
          <w:b/>
        </w:rPr>
        <w:t>Comisión</w:t>
      </w:r>
      <w:r w:rsidR="00DD3E94">
        <w:rPr>
          <w:b/>
        </w:rPr>
        <w:t xml:space="preserve"> </w:t>
      </w:r>
      <w:r w:rsidR="00CB445F" w:rsidRPr="00B80952">
        <w:rPr>
          <w:b/>
        </w:rPr>
        <w:t>de</w:t>
      </w:r>
      <w:r w:rsidR="00DD3E94">
        <w:rPr>
          <w:b/>
        </w:rPr>
        <w:t xml:space="preserve"> </w:t>
      </w:r>
      <w:r w:rsidR="00CB445F" w:rsidRPr="00B80952">
        <w:rPr>
          <w:b/>
        </w:rPr>
        <w:t>Garantía</w:t>
      </w:r>
      <w:r w:rsidR="00DD3E94">
        <w:rPr>
          <w:b/>
        </w:rPr>
        <w:t xml:space="preserve"> </w:t>
      </w:r>
      <w:r w:rsidR="00CB445F" w:rsidRPr="00B80952">
        <w:rPr>
          <w:b/>
        </w:rPr>
        <w:t>Interna</w:t>
      </w:r>
      <w:r w:rsidR="00DD3E94">
        <w:rPr>
          <w:b/>
        </w:rPr>
        <w:t xml:space="preserve"> </w:t>
      </w:r>
      <w:r w:rsidR="00CB445F" w:rsidRPr="00B80952">
        <w:rPr>
          <w:b/>
        </w:rPr>
        <w:t>de</w:t>
      </w:r>
      <w:r w:rsidR="00DD3E94">
        <w:rPr>
          <w:b/>
        </w:rPr>
        <w:t xml:space="preserve"> </w:t>
      </w:r>
      <w:r w:rsidR="00CB445F" w:rsidRPr="00B80952">
        <w:rPr>
          <w:b/>
        </w:rPr>
        <w:t>Calidad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784C8A" w:rsidRPr="005C4C93" w:rsidTr="00784C8A">
        <w:tc>
          <w:tcPr>
            <w:tcW w:w="946" w:type="pct"/>
            <w:shd w:val="clear" w:color="auto" w:fill="009639"/>
            <w:vAlign w:val="center"/>
          </w:tcPr>
          <w:p w:rsidR="007B13CB" w:rsidRPr="005C4C93" w:rsidRDefault="00B8095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7B13CB" w:rsidRPr="005C4C93" w:rsidRDefault="00B8095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7B13CB" w:rsidRPr="00CB445F" w:rsidTr="00A753D1">
        <w:tc>
          <w:tcPr>
            <w:tcW w:w="946" w:type="pct"/>
            <w:vAlign w:val="center"/>
          </w:tcPr>
          <w:p w:rsidR="007B13CB" w:rsidRPr="00CB445F" w:rsidRDefault="00CB445F" w:rsidP="002B48E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445F">
              <w:rPr>
                <w:rFonts w:ascii="Arial" w:hAnsi="Arial" w:cs="Arial"/>
                <w:sz w:val="24"/>
                <w:szCs w:val="24"/>
              </w:rPr>
              <w:t>01/19</w:t>
            </w:r>
          </w:p>
        </w:tc>
        <w:tc>
          <w:tcPr>
            <w:tcW w:w="4054" w:type="pct"/>
            <w:vAlign w:val="center"/>
          </w:tcPr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Informe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sobre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proceso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renovación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acreditación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Título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Máster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Respiratoria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Cardiaca,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llevado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cabo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durante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2018/19.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Revisión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aprobación,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procede,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Informe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Seguimiento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Mejora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Título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Grado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2017/18.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Revisión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aprobación,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procede,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Informe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Seguimiento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Mejora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Título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Máster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Sistema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Musculoesquelético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2017/18.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Revisión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aprobación,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procede,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Informe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Seguimiento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Mejora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Título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Máster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Respiratoria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Cardiaca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2017/18.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Evaluación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resultados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satisfacción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administración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servicios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(PAS)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2017/18.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Estado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acción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mejora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relativa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incremento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Escuela.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Desarrollo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Sistema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Garantía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Interna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Calidad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(SGIC)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aplicado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distintos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Títulos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2017/18.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Revisión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Procedimiento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General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propuesta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implementación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acciones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específicas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evaluar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inserción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laboral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grado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satisfacción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los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egresados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Título.</w:t>
            </w:r>
          </w:p>
          <w:p w:rsidR="00CB445F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Ruegos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preguntas.</w:t>
            </w:r>
          </w:p>
          <w:p w:rsidR="007B13CB" w:rsidRPr="00B80952" w:rsidRDefault="00CB445F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80952">
              <w:rPr>
                <w:rFonts w:ascii="Arial" w:hAnsi="Arial" w:cs="Arial"/>
                <w:sz w:val="20"/>
                <w:szCs w:val="24"/>
              </w:rPr>
              <w:t>Aprobación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B80952">
              <w:rPr>
                <w:rFonts w:ascii="Arial" w:hAnsi="Arial" w:cs="Arial"/>
                <w:sz w:val="20"/>
                <w:szCs w:val="24"/>
              </w:rPr>
              <w:t>Acta.</w:t>
            </w:r>
          </w:p>
        </w:tc>
      </w:tr>
    </w:tbl>
    <w:p w:rsidR="00CB445F" w:rsidRDefault="00CB445F" w:rsidP="00124820">
      <w:pPr>
        <w:pStyle w:val="Descripcin"/>
        <w:spacing w:line="240" w:lineRule="auto"/>
      </w:pPr>
    </w:p>
    <w:p w:rsidR="00742B80" w:rsidRPr="00B80952" w:rsidRDefault="002E710E" w:rsidP="002B48ED">
      <w:pPr>
        <w:pStyle w:val="Descripcin"/>
        <w:rPr>
          <w:b/>
        </w:rPr>
      </w:pPr>
      <w:r w:rsidRPr="00B80952">
        <w:rPr>
          <w:b/>
        </w:rPr>
        <w:t>Comisión</w:t>
      </w:r>
      <w:r w:rsidR="00DD3E94">
        <w:rPr>
          <w:b/>
        </w:rPr>
        <w:t xml:space="preserve"> </w:t>
      </w:r>
      <w:r w:rsidRPr="00B80952">
        <w:rPr>
          <w:b/>
        </w:rPr>
        <w:t>de</w:t>
      </w:r>
      <w:r w:rsidR="00DD3E94">
        <w:rPr>
          <w:b/>
        </w:rPr>
        <w:t xml:space="preserve"> </w:t>
      </w:r>
      <w:r w:rsidRPr="00B80952">
        <w:rPr>
          <w:b/>
        </w:rPr>
        <w:t>Seguimiento</w:t>
      </w:r>
      <w:r w:rsidR="00DD3E94">
        <w:rPr>
          <w:b/>
        </w:rPr>
        <w:t xml:space="preserve"> </w:t>
      </w:r>
      <w:r w:rsidRPr="00B80952">
        <w:rPr>
          <w:b/>
        </w:rPr>
        <w:t>del</w:t>
      </w:r>
      <w:r w:rsidR="00DD3E94">
        <w:rPr>
          <w:b/>
        </w:rPr>
        <w:t xml:space="preserve"> </w:t>
      </w:r>
      <w:r w:rsidRPr="00B80952">
        <w:rPr>
          <w:b/>
        </w:rPr>
        <w:t>Título</w:t>
      </w:r>
      <w:r w:rsidR="00DD3E94">
        <w:rPr>
          <w:b/>
        </w:rPr>
        <w:t xml:space="preserve"> </w:t>
      </w:r>
      <w:r w:rsidRPr="00B80952">
        <w:rPr>
          <w:b/>
        </w:rPr>
        <w:t>de</w:t>
      </w:r>
      <w:r w:rsidR="00DD3E94">
        <w:rPr>
          <w:b/>
        </w:rPr>
        <w:t xml:space="preserve"> </w:t>
      </w:r>
      <w:r w:rsidRPr="00B80952">
        <w:rPr>
          <w:b/>
        </w:rPr>
        <w:t>Grado</w:t>
      </w:r>
      <w:r w:rsidR="00DD3E94">
        <w:rPr>
          <w:b/>
        </w:rPr>
        <w:t xml:space="preserve"> </w:t>
      </w:r>
      <w:r w:rsidRPr="00B80952">
        <w:rPr>
          <w:b/>
        </w:rPr>
        <w:t>en</w:t>
      </w:r>
      <w:r w:rsidR="00DD3E94">
        <w:rPr>
          <w:b/>
        </w:rPr>
        <w:t xml:space="preserve"> </w:t>
      </w:r>
      <w:r w:rsidRPr="00B80952">
        <w:rPr>
          <w:b/>
        </w:rPr>
        <w:t>Fisioterapia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784C8A" w:rsidRPr="005C4C93" w:rsidTr="00784C8A">
        <w:trPr>
          <w:cantSplit/>
        </w:trPr>
        <w:tc>
          <w:tcPr>
            <w:tcW w:w="946" w:type="pct"/>
            <w:shd w:val="clear" w:color="auto" w:fill="009639"/>
            <w:vAlign w:val="center"/>
          </w:tcPr>
          <w:p w:rsidR="002E710E" w:rsidRPr="005C4C93" w:rsidRDefault="00B80952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5C4C93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2E710E" w:rsidRPr="005C4C93" w:rsidRDefault="00B80952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5C4C93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2E710E" w:rsidRPr="00742B80" w:rsidTr="003700DF">
        <w:trPr>
          <w:cantSplit/>
        </w:trPr>
        <w:tc>
          <w:tcPr>
            <w:tcW w:w="946" w:type="pct"/>
            <w:vAlign w:val="center"/>
          </w:tcPr>
          <w:p w:rsidR="002E710E" w:rsidRPr="00742B80" w:rsidRDefault="002E710E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 w:rsidR="00CB445F">
              <w:rPr>
                <w:rFonts w:ascii="Arial" w:hAnsi="Arial" w:cs="Arial"/>
                <w:sz w:val="24"/>
                <w:szCs w:val="24"/>
              </w:rPr>
              <w:t>3</w:t>
            </w:r>
            <w:r w:rsidRPr="00742B80">
              <w:rPr>
                <w:rFonts w:ascii="Arial" w:hAnsi="Arial" w:cs="Arial"/>
                <w:sz w:val="24"/>
                <w:szCs w:val="24"/>
              </w:rPr>
              <w:t>/1</w:t>
            </w:r>
            <w:r w:rsidR="00CB445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054" w:type="pct"/>
            <w:vAlign w:val="center"/>
          </w:tcPr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datos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satisfacción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con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actividad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docente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Fisioterapia,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correspondientes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2017/18.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Evaluación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información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disponible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desarrollo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prácticas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clínicas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durante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2017/18.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informe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reclamaciones/sugerencias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2017/18.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datos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recursos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humanos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disponibles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desarrollo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2017/18.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preguntas.</w:t>
            </w:r>
          </w:p>
          <w:p w:rsidR="002E710E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Acta.</w:t>
            </w:r>
          </w:p>
        </w:tc>
      </w:tr>
      <w:tr w:rsidR="002E710E" w:rsidRPr="00742B80" w:rsidTr="003700DF">
        <w:trPr>
          <w:cantSplit/>
        </w:trPr>
        <w:tc>
          <w:tcPr>
            <w:tcW w:w="946" w:type="pct"/>
            <w:vAlign w:val="center"/>
          </w:tcPr>
          <w:p w:rsidR="002E710E" w:rsidRPr="00742B80" w:rsidRDefault="002E710E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 w:rsidR="00CB445F">
              <w:rPr>
                <w:rFonts w:ascii="Arial" w:hAnsi="Arial" w:cs="Arial"/>
                <w:sz w:val="24"/>
                <w:szCs w:val="24"/>
              </w:rPr>
              <w:t>1</w:t>
            </w:r>
            <w:r w:rsidRPr="00742B80">
              <w:rPr>
                <w:rFonts w:ascii="Arial" w:hAnsi="Arial" w:cs="Arial"/>
                <w:sz w:val="24"/>
                <w:szCs w:val="24"/>
              </w:rPr>
              <w:t>/1</w:t>
            </w:r>
            <w:r w:rsidR="00CB445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54" w:type="pct"/>
            <w:vAlign w:val="center"/>
          </w:tcPr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aprobación,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si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procede,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propuestas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modificación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Guías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Docentes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2019/20.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preguntas.</w:t>
            </w:r>
          </w:p>
          <w:p w:rsidR="002E710E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Acta.</w:t>
            </w:r>
          </w:p>
        </w:tc>
      </w:tr>
      <w:tr w:rsidR="009C3093" w:rsidRPr="00742B80" w:rsidTr="003700DF">
        <w:trPr>
          <w:cantSplit/>
        </w:trPr>
        <w:tc>
          <w:tcPr>
            <w:tcW w:w="946" w:type="pct"/>
            <w:vAlign w:val="center"/>
          </w:tcPr>
          <w:p w:rsidR="009C3093" w:rsidRPr="00742B80" w:rsidRDefault="009C3093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 w:rsidR="00124820">
              <w:rPr>
                <w:rFonts w:ascii="Arial" w:hAnsi="Arial" w:cs="Arial"/>
                <w:sz w:val="24"/>
                <w:szCs w:val="24"/>
              </w:rPr>
              <w:t>2</w:t>
            </w:r>
            <w:r w:rsidR="00CB445F">
              <w:rPr>
                <w:rFonts w:ascii="Arial" w:hAnsi="Arial" w:cs="Arial"/>
                <w:sz w:val="24"/>
                <w:szCs w:val="24"/>
              </w:rPr>
              <w:t>/19</w:t>
            </w:r>
          </w:p>
        </w:tc>
        <w:tc>
          <w:tcPr>
            <w:tcW w:w="4054" w:type="pct"/>
            <w:vAlign w:val="center"/>
          </w:tcPr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informes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finales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emitidos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por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tutores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Plan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Tutorial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durante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2018/19.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actualización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documento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Guía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Profesor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–Tutor.</w:t>
            </w:r>
          </w:p>
          <w:p w:rsidR="00CB445F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preguntas.</w:t>
            </w:r>
          </w:p>
          <w:p w:rsidR="009C3093" w:rsidRPr="00A753D1" w:rsidRDefault="00CB445F" w:rsidP="002B48ED">
            <w:pPr>
              <w:pStyle w:val="Prrafodelista"/>
              <w:widowControl/>
              <w:numPr>
                <w:ilvl w:val="0"/>
                <w:numId w:val="21"/>
              </w:numPr>
              <w:jc w:val="both"/>
              <w:rPr>
                <w:rFonts w:ascii="Arial" w:eastAsia="Calibri" w:hAnsi="Arial" w:cs="Arial"/>
                <w:sz w:val="20"/>
                <w:szCs w:val="24"/>
              </w:rPr>
            </w:pPr>
            <w:r w:rsidRPr="00A753D1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Acta.</w:t>
            </w:r>
          </w:p>
        </w:tc>
      </w:tr>
      <w:tr w:rsidR="009C3093" w:rsidRPr="00742B80" w:rsidTr="003700DF">
        <w:trPr>
          <w:cantSplit/>
        </w:trPr>
        <w:tc>
          <w:tcPr>
            <w:tcW w:w="946" w:type="pct"/>
            <w:vAlign w:val="center"/>
          </w:tcPr>
          <w:p w:rsidR="009C3093" w:rsidRPr="00742B80" w:rsidRDefault="009C3093" w:rsidP="002B48E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2B80">
              <w:rPr>
                <w:rFonts w:ascii="Arial" w:hAnsi="Arial" w:cs="Arial"/>
                <w:sz w:val="24"/>
                <w:szCs w:val="24"/>
              </w:rPr>
              <w:t>0</w:t>
            </w:r>
            <w:r w:rsidR="00CB445F">
              <w:rPr>
                <w:rFonts w:ascii="Arial" w:hAnsi="Arial" w:cs="Arial"/>
                <w:sz w:val="24"/>
                <w:szCs w:val="24"/>
              </w:rPr>
              <w:t>3/19</w:t>
            </w:r>
          </w:p>
        </w:tc>
        <w:tc>
          <w:tcPr>
            <w:tcW w:w="4054" w:type="pct"/>
            <w:vAlign w:val="center"/>
          </w:tcPr>
          <w:p w:rsidR="00B5601B" w:rsidRPr="00A753D1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indicadores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acceso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matrícula,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rendimiento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académico,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abandono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inserción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laboral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Grado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2017/18.</w:t>
            </w:r>
          </w:p>
          <w:p w:rsidR="00B5601B" w:rsidRPr="00A753D1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estado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acciones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mejora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Plan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Mejora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2016/17.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Propuesta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nuevas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acciones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mejora.</w:t>
            </w:r>
          </w:p>
          <w:p w:rsidR="00B5601B" w:rsidRPr="00A753D1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preguntas.</w:t>
            </w:r>
          </w:p>
          <w:p w:rsidR="009C3093" w:rsidRPr="00A753D1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A753D1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A753D1">
              <w:rPr>
                <w:rFonts w:ascii="Arial" w:hAnsi="Arial" w:cs="Arial"/>
                <w:sz w:val="20"/>
              </w:rPr>
              <w:t>Acta.</w:t>
            </w:r>
          </w:p>
        </w:tc>
      </w:tr>
    </w:tbl>
    <w:p w:rsidR="00B632B9" w:rsidRPr="003700DF" w:rsidRDefault="00B632B9" w:rsidP="002B48ED">
      <w:pPr>
        <w:pStyle w:val="Descripcin"/>
      </w:pPr>
    </w:p>
    <w:p w:rsidR="002E710E" w:rsidRPr="003700DF" w:rsidRDefault="009C3093" w:rsidP="002B48ED">
      <w:pPr>
        <w:pStyle w:val="Descripcin"/>
        <w:jc w:val="left"/>
        <w:rPr>
          <w:b/>
        </w:rPr>
      </w:pPr>
      <w:r w:rsidRPr="003700DF">
        <w:rPr>
          <w:b/>
        </w:rPr>
        <w:t>Comisión</w:t>
      </w:r>
      <w:r w:rsidR="00DD3E94">
        <w:rPr>
          <w:b/>
        </w:rPr>
        <w:t xml:space="preserve"> </w:t>
      </w:r>
      <w:r w:rsidRPr="003700DF">
        <w:rPr>
          <w:b/>
        </w:rPr>
        <w:t>de</w:t>
      </w:r>
      <w:r w:rsidR="00DD3E94">
        <w:rPr>
          <w:b/>
        </w:rPr>
        <w:t xml:space="preserve"> </w:t>
      </w:r>
      <w:r w:rsidRPr="003700DF">
        <w:rPr>
          <w:b/>
        </w:rPr>
        <w:t>Seguimiento</w:t>
      </w:r>
      <w:r w:rsidR="00DD3E94">
        <w:rPr>
          <w:b/>
        </w:rPr>
        <w:t xml:space="preserve"> </w:t>
      </w:r>
      <w:r w:rsidRPr="003700DF">
        <w:rPr>
          <w:b/>
        </w:rPr>
        <w:t>del</w:t>
      </w:r>
      <w:r w:rsidR="00DD3E94">
        <w:rPr>
          <w:b/>
        </w:rPr>
        <w:t xml:space="preserve"> </w:t>
      </w:r>
      <w:r w:rsidRPr="003700DF">
        <w:rPr>
          <w:b/>
        </w:rPr>
        <w:t>Máster</w:t>
      </w:r>
      <w:r w:rsidR="00DD3E94">
        <w:rPr>
          <w:b/>
        </w:rPr>
        <w:t xml:space="preserve"> </w:t>
      </w:r>
      <w:r w:rsidRPr="003700DF">
        <w:rPr>
          <w:b/>
        </w:rPr>
        <w:t>en</w:t>
      </w:r>
      <w:r w:rsidR="00DD3E94">
        <w:rPr>
          <w:b/>
        </w:rPr>
        <w:t xml:space="preserve"> </w:t>
      </w:r>
      <w:r w:rsidRPr="003700DF">
        <w:rPr>
          <w:b/>
        </w:rPr>
        <w:t>Fisioterapia</w:t>
      </w:r>
      <w:r w:rsidR="00DD3E94">
        <w:rPr>
          <w:b/>
        </w:rPr>
        <w:t xml:space="preserve"> </w:t>
      </w:r>
      <w:r w:rsidRPr="003700DF">
        <w:rPr>
          <w:b/>
        </w:rPr>
        <w:t>Manual</w:t>
      </w:r>
      <w:r w:rsidR="00DD3E94">
        <w:rPr>
          <w:b/>
        </w:rPr>
        <w:t xml:space="preserve"> </w:t>
      </w:r>
      <w:r w:rsidRPr="003700DF">
        <w:rPr>
          <w:b/>
        </w:rPr>
        <w:t>del</w:t>
      </w:r>
      <w:r w:rsidR="00DD3E94">
        <w:rPr>
          <w:b/>
        </w:rPr>
        <w:t xml:space="preserve"> </w:t>
      </w:r>
      <w:r w:rsidRPr="003700DF">
        <w:rPr>
          <w:b/>
        </w:rPr>
        <w:t>Sistema</w:t>
      </w:r>
      <w:r w:rsidR="00DD3E94">
        <w:rPr>
          <w:b/>
        </w:rPr>
        <w:t xml:space="preserve"> </w:t>
      </w:r>
      <w:r w:rsidRPr="003700DF">
        <w:rPr>
          <w:b/>
        </w:rPr>
        <w:t>Musculoesquelético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784C8A" w:rsidRPr="000B0E26" w:rsidTr="00784C8A">
        <w:trPr>
          <w:cantSplit/>
        </w:trPr>
        <w:tc>
          <w:tcPr>
            <w:tcW w:w="946" w:type="pct"/>
            <w:shd w:val="clear" w:color="auto" w:fill="009639"/>
            <w:vAlign w:val="center"/>
          </w:tcPr>
          <w:p w:rsidR="009C3093" w:rsidRPr="000B0E26" w:rsidRDefault="00D72ECF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B0E26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0B0E26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0B0E26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9C3093" w:rsidRPr="000B0E26" w:rsidRDefault="00D72ECF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B0E26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9C3093" w:rsidRPr="00B632B9" w:rsidTr="003700DF">
        <w:trPr>
          <w:cantSplit/>
        </w:trPr>
        <w:tc>
          <w:tcPr>
            <w:tcW w:w="946" w:type="pct"/>
            <w:vAlign w:val="center"/>
          </w:tcPr>
          <w:p w:rsidR="009C3093" w:rsidRPr="00B632B9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9C3093" w:rsidRPr="00B632B9">
              <w:rPr>
                <w:rFonts w:ascii="Arial" w:hAnsi="Arial" w:cs="Arial"/>
                <w:sz w:val="24"/>
                <w:szCs w:val="24"/>
              </w:rPr>
              <w:t>/18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Informar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recomendación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informe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final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renovación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acreditación.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Propuesta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plan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aumentar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número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profesores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doctores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titulación.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9C3093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9C3093" w:rsidRPr="00B632B9" w:rsidTr="003700DF">
        <w:trPr>
          <w:cantSplit/>
        </w:trPr>
        <w:tc>
          <w:tcPr>
            <w:tcW w:w="946" w:type="pct"/>
            <w:vAlign w:val="center"/>
          </w:tcPr>
          <w:p w:rsidR="009C3093" w:rsidRPr="00B632B9" w:rsidRDefault="009C3093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B9">
              <w:rPr>
                <w:rFonts w:ascii="Arial" w:hAnsi="Arial" w:cs="Arial"/>
                <w:sz w:val="24"/>
                <w:szCs w:val="24"/>
              </w:rPr>
              <w:t>0</w:t>
            </w:r>
            <w:r w:rsidR="00B5601B">
              <w:rPr>
                <w:rFonts w:ascii="Arial" w:hAnsi="Arial" w:cs="Arial"/>
                <w:sz w:val="24"/>
                <w:szCs w:val="24"/>
              </w:rPr>
              <w:t>4</w:t>
            </w:r>
            <w:r w:rsidRPr="00B632B9">
              <w:rPr>
                <w:rFonts w:ascii="Arial" w:hAnsi="Arial" w:cs="Arial"/>
                <w:sz w:val="24"/>
                <w:szCs w:val="24"/>
              </w:rPr>
              <w:t>/18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Evaluación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solicitudes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reconocimiento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créditos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asignaturas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Universitario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Musculoesquelética.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Ortopédica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2018/19.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9C3093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B5601B" w:rsidRPr="00B632B9" w:rsidTr="003700DF">
        <w:trPr>
          <w:cantSplit/>
        </w:trPr>
        <w:tc>
          <w:tcPr>
            <w:tcW w:w="946" w:type="pct"/>
            <w:vAlign w:val="center"/>
          </w:tcPr>
          <w:p w:rsidR="00B5601B" w:rsidRPr="00B632B9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05/18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Evaluación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solicitudes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reconocimiento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créditos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asignaturas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Universitario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Musculoesquelética.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Ortopédica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2018/19.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B5601B" w:rsidRPr="00B632B9" w:rsidTr="003700DF">
        <w:trPr>
          <w:cantSplit/>
        </w:trPr>
        <w:tc>
          <w:tcPr>
            <w:tcW w:w="946" w:type="pct"/>
            <w:vAlign w:val="center"/>
          </w:tcPr>
          <w:p w:rsidR="00B5601B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01/19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Evaluación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solicitud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reconocimiento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créditos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asignaturas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Universitario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Musculoesquelética.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Ortopédica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2018/19.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B5601B" w:rsidRPr="00B632B9" w:rsidTr="003700DF">
        <w:trPr>
          <w:cantSplit/>
        </w:trPr>
        <w:tc>
          <w:tcPr>
            <w:tcW w:w="946" w:type="pct"/>
            <w:vAlign w:val="center"/>
          </w:tcPr>
          <w:p w:rsidR="00B5601B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02/19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Toma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decisiones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posible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reestructuración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asignatura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Prácticum.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B5601B" w:rsidRPr="00B632B9" w:rsidTr="003700DF">
        <w:trPr>
          <w:cantSplit/>
        </w:trPr>
        <w:tc>
          <w:tcPr>
            <w:tcW w:w="946" w:type="pct"/>
            <w:vAlign w:val="center"/>
          </w:tcPr>
          <w:p w:rsidR="00B5601B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03/19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aprobación,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si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procede,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propuestas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modificación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Guías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Docentes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Universitario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Sistema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Musculoesquelético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(Fisioterapia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Ortopédica)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2019/20.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B5601B" w:rsidRPr="00B632B9" w:rsidTr="003700DF">
        <w:trPr>
          <w:cantSplit/>
        </w:trPr>
        <w:tc>
          <w:tcPr>
            <w:tcW w:w="946" w:type="pct"/>
            <w:vAlign w:val="center"/>
          </w:tcPr>
          <w:p w:rsidR="00B5601B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04/19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resultados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expedientes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académicos,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curriculum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vitae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entrevista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personal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aspirantes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acceder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2019/2020.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Elaboración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una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lista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prelación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aspirantes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2019/2020.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  <w:tr w:rsidR="00B5601B" w:rsidRPr="00B632B9" w:rsidTr="003700DF">
        <w:trPr>
          <w:cantSplit/>
        </w:trPr>
        <w:tc>
          <w:tcPr>
            <w:tcW w:w="946" w:type="pct"/>
            <w:vAlign w:val="center"/>
          </w:tcPr>
          <w:p w:rsidR="00B5601B" w:rsidRDefault="00B5601B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05/19</w:t>
            </w:r>
          </w:p>
        </w:tc>
        <w:tc>
          <w:tcPr>
            <w:tcW w:w="4054" w:type="pct"/>
            <w:vAlign w:val="center"/>
          </w:tcPr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resultados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satisfacción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Sistema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Musculoesquelético.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ortopédica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2017/2018.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indicadores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acceso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matrícula,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rendimiento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académico,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abandono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inserción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laboral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2017/2018.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Evaluación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informe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reclamaciones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sugerencias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2017/2018.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informe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desarrollo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prácticas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2017/2018.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datos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perfil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profesorado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2017/2018.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estado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acciones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mejora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Plan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Mejora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2016/2017.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Elaboración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conclusiones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Informe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Seguimiento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Plan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Mejora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2017/2018.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preguntas.</w:t>
            </w:r>
          </w:p>
          <w:p w:rsidR="00B5601B" w:rsidRPr="007F53FD" w:rsidRDefault="00B5601B" w:rsidP="002B48ED">
            <w:pPr>
              <w:pStyle w:val="Prrafodelista"/>
              <w:widowControl/>
              <w:numPr>
                <w:ilvl w:val="0"/>
                <w:numId w:val="21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7F53FD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F53FD">
              <w:rPr>
                <w:rFonts w:ascii="Arial" w:hAnsi="Arial" w:cs="Arial"/>
                <w:sz w:val="20"/>
              </w:rPr>
              <w:t>Acta.</w:t>
            </w:r>
          </w:p>
        </w:tc>
      </w:tr>
    </w:tbl>
    <w:p w:rsidR="004E75F8" w:rsidRPr="00E6462A" w:rsidRDefault="004E75F8" w:rsidP="002B48ED">
      <w:pPr>
        <w:pStyle w:val="Descripcin"/>
      </w:pPr>
    </w:p>
    <w:p w:rsidR="00B632B9" w:rsidRPr="00E6462A" w:rsidRDefault="00F300FF" w:rsidP="002B48ED">
      <w:pPr>
        <w:pStyle w:val="Descripcin"/>
        <w:rPr>
          <w:b/>
        </w:rPr>
      </w:pPr>
      <w:r w:rsidRPr="00E6462A">
        <w:rPr>
          <w:b/>
        </w:rPr>
        <w:t>Comisión</w:t>
      </w:r>
      <w:r w:rsidR="00DD3E94">
        <w:rPr>
          <w:b/>
        </w:rPr>
        <w:t xml:space="preserve"> </w:t>
      </w:r>
      <w:r w:rsidRPr="00E6462A">
        <w:rPr>
          <w:b/>
        </w:rPr>
        <w:t>de</w:t>
      </w:r>
      <w:r w:rsidR="00DD3E94">
        <w:rPr>
          <w:b/>
        </w:rPr>
        <w:t xml:space="preserve"> </w:t>
      </w:r>
      <w:r w:rsidRPr="00E6462A">
        <w:rPr>
          <w:b/>
        </w:rPr>
        <w:t>Seguimiento</w:t>
      </w:r>
      <w:r w:rsidR="00DD3E94">
        <w:rPr>
          <w:b/>
        </w:rPr>
        <w:t xml:space="preserve"> </w:t>
      </w:r>
      <w:r w:rsidRPr="00E6462A">
        <w:rPr>
          <w:b/>
        </w:rPr>
        <w:t>del</w:t>
      </w:r>
      <w:r w:rsidR="00DD3E94">
        <w:rPr>
          <w:b/>
        </w:rPr>
        <w:t xml:space="preserve"> </w:t>
      </w:r>
      <w:r w:rsidRPr="00E6462A">
        <w:rPr>
          <w:b/>
        </w:rPr>
        <w:t>Máster</w:t>
      </w:r>
      <w:r w:rsidR="00DD3E94">
        <w:rPr>
          <w:b/>
        </w:rPr>
        <w:t xml:space="preserve"> </w:t>
      </w:r>
      <w:r w:rsidRPr="00E6462A">
        <w:rPr>
          <w:b/>
        </w:rPr>
        <w:t>en</w:t>
      </w:r>
      <w:r w:rsidR="00DD3E94">
        <w:rPr>
          <w:b/>
        </w:rPr>
        <w:t xml:space="preserve"> </w:t>
      </w:r>
      <w:r w:rsidRPr="00E6462A">
        <w:rPr>
          <w:b/>
        </w:rPr>
        <w:t>Fisioterapia</w:t>
      </w:r>
      <w:r w:rsidR="00DD3E94">
        <w:rPr>
          <w:b/>
        </w:rPr>
        <w:t xml:space="preserve"> </w:t>
      </w:r>
      <w:r w:rsidRPr="00E6462A">
        <w:rPr>
          <w:b/>
        </w:rPr>
        <w:t>Respiratoria</w:t>
      </w:r>
      <w:r w:rsidR="00DD3E94">
        <w:rPr>
          <w:b/>
        </w:rPr>
        <w:t xml:space="preserve"> </w:t>
      </w:r>
      <w:r w:rsidRPr="00E6462A">
        <w:rPr>
          <w:b/>
        </w:rPr>
        <w:t>y</w:t>
      </w:r>
      <w:r w:rsidR="00DD3E94">
        <w:rPr>
          <w:b/>
        </w:rPr>
        <w:t xml:space="preserve"> </w:t>
      </w:r>
      <w:r w:rsidRPr="00E6462A">
        <w:rPr>
          <w:b/>
        </w:rPr>
        <w:t>Cardiaca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4"/>
        <w:gridCol w:w="7346"/>
      </w:tblGrid>
      <w:tr w:rsidR="00784C8A" w:rsidRPr="000B0E26" w:rsidTr="00784C8A">
        <w:trPr>
          <w:cantSplit/>
        </w:trPr>
        <w:tc>
          <w:tcPr>
            <w:tcW w:w="946" w:type="pct"/>
            <w:shd w:val="clear" w:color="auto" w:fill="009639"/>
            <w:vAlign w:val="center"/>
          </w:tcPr>
          <w:p w:rsidR="00F300FF" w:rsidRPr="000B0E26" w:rsidRDefault="0062327C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B0E26">
              <w:rPr>
                <w:rFonts w:ascii="Arial" w:hAnsi="Arial" w:cs="Arial"/>
                <w:color w:val="FFD100"/>
                <w:sz w:val="24"/>
                <w:szCs w:val="24"/>
              </w:rPr>
              <w:t>ACTA</w:t>
            </w:r>
            <w:r w:rsidR="00DD3E94" w:rsidRPr="000B0E26">
              <w:rPr>
                <w:rFonts w:ascii="Arial" w:hAnsi="Arial" w:cs="Arial"/>
                <w:color w:val="FFD100"/>
                <w:sz w:val="24"/>
                <w:szCs w:val="24"/>
              </w:rPr>
              <w:t xml:space="preserve"> </w:t>
            </w:r>
            <w:r w:rsidRPr="000B0E26">
              <w:rPr>
                <w:rFonts w:ascii="Arial" w:hAnsi="Arial" w:cs="Arial"/>
                <w:color w:val="FFD100"/>
                <w:sz w:val="24"/>
                <w:szCs w:val="24"/>
              </w:rPr>
              <w:t>N.º</w:t>
            </w:r>
          </w:p>
        </w:tc>
        <w:tc>
          <w:tcPr>
            <w:tcW w:w="4054" w:type="pct"/>
            <w:shd w:val="clear" w:color="auto" w:fill="009639"/>
            <w:vAlign w:val="center"/>
          </w:tcPr>
          <w:p w:rsidR="00F300FF" w:rsidRPr="000B0E26" w:rsidRDefault="0062327C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4"/>
                <w:szCs w:val="24"/>
              </w:rPr>
            </w:pPr>
            <w:r w:rsidRPr="000B0E26">
              <w:rPr>
                <w:rFonts w:ascii="Arial" w:hAnsi="Arial" w:cs="Arial"/>
                <w:color w:val="FFD100"/>
                <w:sz w:val="24"/>
                <w:szCs w:val="24"/>
              </w:rPr>
              <w:t>ASUNTOS/ACUERDOS</w:t>
            </w:r>
          </w:p>
        </w:tc>
      </w:tr>
      <w:tr w:rsidR="00F300FF" w:rsidRPr="00B632B9" w:rsidTr="00E6462A">
        <w:trPr>
          <w:cantSplit/>
        </w:trPr>
        <w:tc>
          <w:tcPr>
            <w:tcW w:w="946" w:type="pct"/>
            <w:vAlign w:val="center"/>
          </w:tcPr>
          <w:p w:rsidR="00F300FF" w:rsidRPr="00B632B9" w:rsidRDefault="00F300FF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B9">
              <w:rPr>
                <w:rFonts w:ascii="Arial" w:hAnsi="Arial" w:cs="Arial"/>
                <w:sz w:val="24"/>
                <w:szCs w:val="24"/>
              </w:rPr>
              <w:t>0</w:t>
            </w:r>
            <w:r w:rsidR="004E75F8">
              <w:rPr>
                <w:rFonts w:ascii="Arial" w:hAnsi="Arial" w:cs="Arial"/>
                <w:sz w:val="24"/>
                <w:szCs w:val="24"/>
              </w:rPr>
              <w:t>1/19</w:t>
            </w:r>
          </w:p>
        </w:tc>
        <w:tc>
          <w:tcPr>
            <w:tcW w:w="4054" w:type="pct"/>
            <w:vAlign w:val="center"/>
          </w:tcPr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aprobación,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si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procede,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propuestas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modificación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Guías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Docentes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Respiratoria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Cardiaca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2019/20.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preguntas.</w:t>
            </w:r>
          </w:p>
          <w:p w:rsidR="00F300FF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Acta.</w:t>
            </w:r>
          </w:p>
        </w:tc>
      </w:tr>
      <w:tr w:rsidR="00F300FF" w:rsidRPr="00B632B9" w:rsidTr="00E6462A">
        <w:trPr>
          <w:cantSplit/>
        </w:trPr>
        <w:tc>
          <w:tcPr>
            <w:tcW w:w="946" w:type="pct"/>
            <w:vAlign w:val="center"/>
          </w:tcPr>
          <w:p w:rsidR="00F300FF" w:rsidRPr="00B632B9" w:rsidRDefault="00F300FF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2B9">
              <w:rPr>
                <w:rFonts w:ascii="Arial" w:hAnsi="Arial" w:cs="Arial"/>
                <w:sz w:val="24"/>
                <w:szCs w:val="24"/>
              </w:rPr>
              <w:t>0</w:t>
            </w:r>
            <w:r w:rsidR="004E75F8">
              <w:rPr>
                <w:rFonts w:ascii="Arial" w:hAnsi="Arial" w:cs="Arial"/>
                <w:sz w:val="24"/>
                <w:szCs w:val="24"/>
              </w:rPr>
              <w:t>2</w:t>
            </w:r>
            <w:r w:rsidRPr="00B632B9">
              <w:rPr>
                <w:rFonts w:ascii="Arial" w:hAnsi="Arial" w:cs="Arial"/>
                <w:sz w:val="24"/>
                <w:szCs w:val="24"/>
              </w:rPr>
              <w:t>/1</w:t>
            </w:r>
            <w:r w:rsidR="004E75F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054" w:type="pct"/>
            <w:vAlign w:val="center"/>
          </w:tcPr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Selección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aspirantes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acceso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Respiratoria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Cardiaca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2019/20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(primer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plazo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preinscripción).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preguntas.</w:t>
            </w:r>
          </w:p>
          <w:p w:rsidR="00F300FF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Acta.</w:t>
            </w:r>
          </w:p>
        </w:tc>
      </w:tr>
      <w:tr w:rsidR="00F300FF" w:rsidRPr="00B632B9" w:rsidTr="00E6462A">
        <w:trPr>
          <w:cantSplit/>
        </w:trPr>
        <w:tc>
          <w:tcPr>
            <w:tcW w:w="946" w:type="pct"/>
            <w:vAlign w:val="center"/>
          </w:tcPr>
          <w:p w:rsidR="00F300FF" w:rsidRPr="00B632B9" w:rsidRDefault="004E75F8" w:rsidP="002B48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03/19</w:t>
            </w:r>
          </w:p>
        </w:tc>
        <w:tc>
          <w:tcPr>
            <w:tcW w:w="4054" w:type="pct"/>
            <w:vAlign w:val="center"/>
          </w:tcPr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indicadores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acceso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matrícula,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rendimiento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académico,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abandono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inserción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laboral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Respiratoria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Cardiaca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2017/18.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Análisis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datos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satisfacción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Respiratoria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Cardiaca,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correspondientes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2017/18.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Revisión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datos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sobre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recursos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materiales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humanos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disponibles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desarrollo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Respiratoria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Cardiaca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2017/18.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eastAsia="Arial" w:hAnsi="Arial" w:cs="Arial"/>
                <w:sz w:val="20"/>
              </w:rPr>
              <w:t>Revisión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estado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las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acciones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mejora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Plan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Mejora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Máster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en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Fisioterapia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Respiratoria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y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Cardiaca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curso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2016/17</w:t>
            </w:r>
            <w:r w:rsidRPr="0062327C">
              <w:rPr>
                <w:rFonts w:ascii="Arial" w:hAnsi="Arial" w:cs="Arial"/>
                <w:sz w:val="20"/>
              </w:rPr>
              <w:t>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eastAsia="Arial" w:hAnsi="Arial" w:cs="Arial"/>
                <w:sz w:val="20"/>
              </w:rPr>
              <w:t>Análisis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informe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provisional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la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renovación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la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acreditación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del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eastAsia="Arial" w:hAnsi="Arial" w:cs="Arial"/>
                <w:sz w:val="20"/>
              </w:rPr>
              <w:t>Título</w:t>
            </w:r>
            <w:r w:rsidR="00DD3E94">
              <w:rPr>
                <w:rFonts w:ascii="Arial" w:eastAsia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Máster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Fisioterapia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Respiratoria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Cardiaca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2018/19</w:t>
            </w:r>
            <w:r w:rsidRPr="0062327C">
              <w:rPr>
                <w:rFonts w:ascii="Arial" w:eastAsia="Arial" w:hAnsi="Arial" w:cs="Arial"/>
                <w:sz w:val="20"/>
              </w:rPr>
              <w:t>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Elaboración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las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conclusiones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Informe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Anual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Seguimiento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Plan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Mejora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Título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para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2017/18.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Propuesta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nuevas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acciones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mejora.</w:t>
            </w:r>
          </w:p>
          <w:p w:rsidR="004E75F8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Ruegos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preguntas.</w:t>
            </w:r>
          </w:p>
          <w:p w:rsidR="00F300FF" w:rsidRPr="0062327C" w:rsidRDefault="004E75F8" w:rsidP="002B48ED">
            <w:pPr>
              <w:pStyle w:val="Prrafodelista"/>
              <w:widowControl/>
              <w:numPr>
                <w:ilvl w:val="0"/>
                <w:numId w:val="19"/>
              </w:numPr>
              <w:snapToGrid/>
              <w:jc w:val="both"/>
              <w:rPr>
                <w:rFonts w:ascii="Arial" w:hAnsi="Arial" w:cs="Arial"/>
                <w:sz w:val="20"/>
              </w:rPr>
            </w:pPr>
            <w:r w:rsidRPr="0062327C">
              <w:rPr>
                <w:rFonts w:ascii="Arial" w:hAnsi="Arial" w:cs="Arial"/>
                <w:sz w:val="20"/>
              </w:rPr>
              <w:t>Aprobación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62327C">
              <w:rPr>
                <w:rFonts w:ascii="Arial" w:hAnsi="Arial" w:cs="Arial"/>
                <w:sz w:val="20"/>
              </w:rPr>
              <w:t>Acta.</w:t>
            </w:r>
          </w:p>
        </w:tc>
      </w:tr>
    </w:tbl>
    <w:p w:rsidR="00007642" w:rsidRDefault="00007642" w:rsidP="002B48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C2DC9" w:rsidRDefault="003C2DC9" w:rsidP="002B48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6462A" w:rsidRDefault="00E6462A" w:rsidP="002B48ED">
      <w:pPr>
        <w:pStyle w:val="Ttulo"/>
        <w:widowControl/>
        <w:sectPr w:rsidR="00E6462A" w:rsidSect="00897858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  <w:bookmarkStart w:id="209" w:name="_Toc528232931"/>
    </w:p>
    <w:p w:rsidR="00F300FF" w:rsidRPr="00E6462A" w:rsidRDefault="00007642" w:rsidP="002B48ED">
      <w:pPr>
        <w:pStyle w:val="Ttulo4"/>
      </w:pPr>
      <w:bookmarkStart w:id="210" w:name="_ANEXO_XXXIV"/>
      <w:bookmarkStart w:id="211" w:name="_Toc22719820"/>
      <w:bookmarkStart w:id="212" w:name="_Toc22720109"/>
      <w:bookmarkEnd w:id="210"/>
      <w:r w:rsidRPr="00E6462A">
        <w:t>ANEXO</w:t>
      </w:r>
      <w:r w:rsidR="00DD3E94">
        <w:t xml:space="preserve"> </w:t>
      </w:r>
      <w:r w:rsidRPr="00E6462A">
        <w:t>XXX</w:t>
      </w:r>
      <w:bookmarkEnd w:id="209"/>
      <w:r w:rsidR="00665108" w:rsidRPr="00E6462A">
        <w:t>IV</w:t>
      </w:r>
      <w:bookmarkEnd w:id="211"/>
      <w:bookmarkEnd w:id="212"/>
    </w:p>
    <w:p w:rsidR="00007642" w:rsidRPr="00E6462A" w:rsidRDefault="00007642" w:rsidP="002B48ED">
      <w:pPr>
        <w:pStyle w:val="Descripcin"/>
        <w:jc w:val="center"/>
        <w:rPr>
          <w:b/>
        </w:rPr>
      </w:pPr>
      <w:r w:rsidRPr="003C2DC9">
        <w:rPr>
          <w:b/>
        </w:rPr>
        <w:t>COMPOSICIÓN</w:t>
      </w:r>
      <w:r w:rsidR="00DD3E94">
        <w:rPr>
          <w:b/>
        </w:rPr>
        <w:t xml:space="preserve"> </w:t>
      </w:r>
      <w:r w:rsidRPr="003C2DC9">
        <w:rPr>
          <w:b/>
        </w:rPr>
        <w:t>DE</w:t>
      </w:r>
      <w:r w:rsidR="00DD3E94">
        <w:rPr>
          <w:b/>
        </w:rPr>
        <w:t xml:space="preserve"> </w:t>
      </w:r>
      <w:r w:rsidRPr="003C2DC9">
        <w:rPr>
          <w:b/>
        </w:rPr>
        <w:t>LAS</w:t>
      </w:r>
      <w:r w:rsidR="00DD3E94">
        <w:rPr>
          <w:b/>
        </w:rPr>
        <w:t xml:space="preserve"> </w:t>
      </w:r>
      <w:r w:rsidRPr="003C2DC9">
        <w:rPr>
          <w:b/>
        </w:rPr>
        <w:t>DISTINTAS</w:t>
      </w:r>
      <w:r w:rsidR="00DD3E94">
        <w:rPr>
          <w:b/>
        </w:rPr>
        <w:t xml:space="preserve"> </w:t>
      </w:r>
      <w:r w:rsidRPr="003C2DC9">
        <w:rPr>
          <w:b/>
        </w:rPr>
        <w:t>COMISIONES</w:t>
      </w:r>
      <w:r w:rsidR="00DD3E94">
        <w:rPr>
          <w:b/>
        </w:rPr>
        <w:t xml:space="preserve"> </w:t>
      </w:r>
      <w:r w:rsidRPr="003C2DC9">
        <w:rPr>
          <w:b/>
        </w:rPr>
        <w:t>DE</w:t>
      </w:r>
      <w:r w:rsidR="00DD3E94">
        <w:rPr>
          <w:b/>
        </w:rPr>
        <w:t xml:space="preserve"> </w:t>
      </w:r>
      <w:r w:rsidRPr="003C2DC9">
        <w:rPr>
          <w:b/>
        </w:rPr>
        <w:t>GESTIÓN/COORDINACIÓN</w:t>
      </w:r>
      <w:r w:rsidR="00DD3E94">
        <w:rPr>
          <w:b/>
        </w:rPr>
        <w:t xml:space="preserve"> </w:t>
      </w:r>
      <w:r w:rsidRPr="00E6462A">
        <w:rPr>
          <w:b/>
        </w:rPr>
        <w:t>DEL</w:t>
      </w:r>
      <w:r w:rsidR="00DD3E94">
        <w:rPr>
          <w:b/>
        </w:rPr>
        <w:t xml:space="preserve"> </w:t>
      </w:r>
      <w:r w:rsidR="00A73B4F" w:rsidRPr="00E6462A">
        <w:rPr>
          <w:b/>
        </w:rPr>
        <w:t>CENTRO</w:t>
      </w:r>
      <w:r w:rsidR="00DD3E94">
        <w:rPr>
          <w:b/>
        </w:rPr>
        <w:t xml:space="preserve"> </w:t>
      </w:r>
      <w:r w:rsidR="00A73B4F" w:rsidRPr="00E6462A">
        <w:rPr>
          <w:b/>
        </w:rPr>
        <w:t>DURANTE</w:t>
      </w:r>
      <w:r w:rsidR="00DD3E94">
        <w:rPr>
          <w:b/>
        </w:rPr>
        <w:t xml:space="preserve"> </w:t>
      </w:r>
      <w:r w:rsidR="00A73B4F" w:rsidRPr="00E6462A">
        <w:rPr>
          <w:b/>
        </w:rPr>
        <w:t>EL</w:t>
      </w:r>
      <w:r w:rsidR="00DD3E94">
        <w:rPr>
          <w:b/>
        </w:rPr>
        <w:t xml:space="preserve"> </w:t>
      </w:r>
      <w:r w:rsidR="00A73B4F" w:rsidRPr="00E6462A">
        <w:rPr>
          <w:b/>
        </w:rPr>
        <w:t>CURSO</w:t>
      </w:r>
      <w:r w:rsidR="00DD3E94">
        <w:rPr>
          <w:b/>
        </w:rPr>
        <w:t xml:space="preserve"> </w:t>
      </w:r>
      <w:r w:rsidR="00A73B4F" w:rsidRPr="00E6462A">
        <w:rPr>
          <w:b/>
        </w:rPr>
        <w:t>2018/19</w:t>
      </w:r>
    </w:p>
    <w:p w:rsidR="00007642" w:rsidRPr="00E6462A" w:rsidRDefault="00007642" w:rsidP="002B48ED">
      <w:pPr>
        <w:pStyle w:val="Descripcin"/>
        <w:rPr>
          <w:b/>
        </w:rPr>
      </w:pPr>
    </w:p>
    <w:p w:rsidR="007243EA" w:rsidRDefault="007243EA" w:rsidP="002B48ED">
      <w:pPr>
        <w:pStyle w:val="Descripcin"/>
        <w:rPr>
          <w:b/>
        </w:rPr>
      </w:pPr>
      <w:r w:rsidRPr="00E6462A">
        <w:rPr>
          <w:b/>
        </w:rPr>
        <w:t>JUNTA</w:t>
      </w:r>
      <w:r w:rsidR="00DD3E94">
        <w:rPr>
          <w:b/>
        </w:rPr>
        <w:t xml:space="preserve"> </w:t>
      </w:r>
      <w:r w:rsidRPr="00E6462A">
        <w:rPr>
          <w:b/>
        </w:rPr>
        <w:t>DE</w:t>
      </w:r>
      <w:r w:rsidR="00DD3E94">
        <w:rPr>
          <w:b/>
        </w:rPr>
        <w:t xml:space="preserve"> </w:t>
      </w:r>
      <w:r w:rsidRPr="00E6462A">
        <w:rPr>
          <w:b/>
        </w:rPr>
        <w:t>CENTRO</w:t>
      </w:r>
    </w:p>
    <w:p w:rsidR="007243EA" w:rsidRPr="008C093A" w:rsidRDefault="007243EA" w:rsidP="002B48ED">
      <w:pPr>
        <w:spacing w:before="240" w:after="0" w:line="360" w:lineRule="auto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Presidente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E6462A" w:rsidRDefault="00A73B4F" w:rsidP="002B48ED">
      <w:pPr>
        <w:pStyle w:val="Lista1"/>
        <w:widowControl/>
        <w:spacing w:before="0"/>
        <w:ind w:left="1080"/>
        <w:jc w:val="left"/>
      </w:pPr>
      <w:r>
        <w:t>Ana</w:t>
      </w:r>
      <w:r w:rsidR="00DD3E94">
        <w:t xml:space="preserve"> </w:t>
      </w:r>
      <w:r>
        <w:t>B.</w:t>
      </w:r>
      <w:r w:rsidR="00DD3E94">
        <w:t xml:space="preserve"> </w:t>
      </w:r>
      <w:r>
        <w:t>Varas</w:t>
      </w:r>
      <w:r w:rsidR="00DD3E94">
        <w:t xml:space="preserve"> </w:t>
      </w:r>
      <w:r>
        <w:t>de</w:t>
      </w:r>
      <w:r w:rsidR="00DD3E94">
        <w:t xml:space="preserve"> </w:t>
      </w:r>
      <w:r>
        <w:t>la</w:t>
      </w:r>
      <w:r w:rsidR="00DD3E94">
        <w:t xml:space="preserve"> </w:t>
      </w:r>
      <w:r>
        <w:t>Fuente</w:t>
      </w:r>
      <w:r w:rsidR="00DD3E94">
        <w:t xml:space="preserve"> </w:t>
      </w:r>
      <w:r w:rsidR="007243EA" w:rsidRPr="008C093A">
        <w:t>(Director</w:t>
      </w:r>
      <w:r>
        <w:t>a</w:t>
      </w:r>
      <w:r w:rsidR="00DD3E94">
        <w:t xml:space="preserve"> </w:t>
      </w:r>
      <w:r w:rsidR="007243EA" w:rsidRPr="008C093A">
        <w:t>de</w:t>
      </w:r>
      <w:r w:rsidR="00DD3E94">
        <w:t xml:space="preserve"> </w:t>
      </w:r>
      <w:r w:rsidR="007243EA" w:rsidRPr="008C093A">
        <w:t>la</w:t>
      </w:r>
      <w:r w:rsidR="00DD3E94">
        <w:t xml:space="preserve"> </w:t>
      </w:r>
      <w:r w:rsidR="007243EA" w:rsidRPr="008C093A">
        <w:t>EUF-ONCE)</w:t>
      </w:r>
    </w:p>
    <w:p w:rsidR="00573038" w:rsidRDefault="00573038" w:rsidP="002B48ED">
      <w:pPr>
        <w:spacing w:before="240" w:after="0" w:line="360" w:lineRule="auto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Secretaria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573038" w:rsidRPr="00573038" w:rsidRDefault="00573038" w:rsidP="002B48ED">
      <w:pPr>
        <w:pStyle w:val="Lista1"/>
        <w:widowControl/>
        <w:spacing w:before="0"/>
        <w:ind w:left="1080"/>
      </w:pPr>
      <w:r>
        <w:t>Rosario</w:t>
      </w:r>
      <w:r w:rsidR="00DD3E94">
        <w:t xml:space="preserve"> </w:t>
      </w:r>
      <w:r>
        <w:t>Sánchez-Rubio</w:t>
      </w:r>
      <w:r w:rsidR="00DD3E94">
        <w:t xml:space="preserve"> </w:t>
      </w:r>
      <w:r>
        <w:t>del</w:t>
      </w:r>
      <w:r w:rsidR="00DD3E94">
        <w:t xml:space="preserve"> </w:t>
      </w:r>
      <w:r>
        <w:t>Amo</w:t>
      </w:r>
      <w:r w:rsidR="00DD3E94">
        <w:t xml:space="preserve"> </w:t>
      </w:r>
      <w:r>
        <w:t>(con</w:t>
      </w:r>
      <w:r w:rsidR="00DD3E94">
        <w:t xml:space="preserve"> </w:t>
      </w:r>
      <w:r>
        <w:t>voz</w:t>
      </w:r>
      <w:r w:rsidR="00DD3E94">
        <w:t xml:space="preserve"> </w:t>
      </w:r>
      <w:r>
        <w:t>y</w:t>
      </w:r>
      <w:r w:rsidR="00DD3E94">
        <w:t xml:space="preserve"> </w:t>
      </w:r>
      <w:r>
        <w:t>sin</w:t>
      </w:r>
      <w:r w:rsidR="00DD3E94">
        <w:t xml:space="preserve"> </w:t>
      </w:r>
      <w:r>
        <w:t>voto)</w:t>
      </w:r>
    </w:p>
    <w:p w:rsidR="004A17E9" w:rsidRDefault="00007642" w:rsidP="002B48ED">
      <w:pPr>
        <w:spacing w:before="240" w:after="0" w:line="360" w:lineRule="auto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Coordinadora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Título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Grado,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la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UAM:</w:t>
      </w:r>
    </w:p>
    <w:p w:rsidR="00573038" w:rsidRPr="004A17E9" w:rsidRDefault="007243EA" w:rsidP="002B48ED">
      <w:pPr>
        <w:pStyle w:val="Lista1"/>
        <w:widowControl/>
        <w:spacing w:before="0"/>
        <w:ind w:left="1080"/>
        <w:rPr>
          <w:rStyle w:val="Lista1Car"/>
        </w:rPr>
      </w:pPr>
      <w:r w:rsidRPr="004A17E9">
        <w:rPr>
          <w:rStyle w:val="Lista1Car"/>
        </w:rPr>
        <w:t>Alicia</w:t>
      </w:r>
      <w:r w:rsidR="00DD3E94">
        <w:rPr>
          <w:rStyle w:val="Lista1Car"/>
        </w:rPr>
        <w:t xml:space="preserve"> </w:t>
      </w:r>
      <w:r w:rsidRPr="004A17E9">
        <w:rPr>
          <w:rStyle w:val="Lista1Car"/>
        </w:rPr>
        <w:t>Batuecas</w:t>
      </w:r>
      <w:r w:rsidR="00DD3E94">
        <w:rPr>
          <w:rStyle w:val="Lista1Car"/>
        </w:rPr>
        <w:t xml:space="preserve"> </w:t>
      </w:r>
      <w:r w:rsidRPr="004A17E9">
        <w:rPr>
          <w:rStyle w:val="Lista1Car"/>
        </w:rPr>
        <w:t>Suárez</w:t>
      </w:r>
    </w:p>
    <w:p w:rsidR="00573038" w:rsidRDefault="00573038" w:rsidP="002B48ED">
      <w:pPr>
        <w:spacing w:before="240" w:after="0" w:line="360" w:lineRule="auto"/>
        <w:ind w:left="357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Coordinadora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Calidad</w:t>
      </w:r>
      <w:r w:rsidR="00343E5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:</w:t>
      </w:r>
    </w:p>
    <w:p w:rsidR="00E6462A" w:rsidRDefault="00573038" w:rsidP="002B48ED">
      <w:pPr>
        <w:pStyle w:val="Lista1"/>
        <w:widowControl/>
        <w:spacing w:before="0"/>
        <w:ind w:left="1080"/>
      </w:pPr>
      <w:r>
        <w:t>Mª</w:t>
      </w:r>
      <w:r w:rsidR="00DD3E94">
        <w:t xml:space="preserve"> </w:t>
      </w:r>
      <w:r>
        <w:t>Rocío</w:t>
      </w:r>
      <w:r w:rsidR="00DD3E94">
        <w:t xml:space="preserve"> </w:t>
      </w:r>
      <w:r>
        <w:t>Rueda</w:t>
      </w:r>
      <w:r w:rsidR="00DD3E94">
        <w:t xml:space="preserve"> </w:t>
      </w:r>
      <w:r>
        <w:t>Liébana</w:t>
      </w:r>
    </w:p>
    <w:p w:rsidR="00E6462A" w:rsidRDefault="00573038" w:rsidP="002B48ED">
      <w:pPr>
        <w:spacing w:before="240" w:after="0" w:line="360" w:lineRule="auto"/>
        <w:ind w:left="357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Representantes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profesores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E6462A" w:rsidRDefault="007243EA" w:rsidP="002B48ED">
      <w:pPr>
        <w:pStyle w:val="Lista1"/>
        <w:widowControl/>
        <w:spacing w:before="0" w:after="0"/>
        <w:ind w:left="1080"/>
      </w:pPr>
      <w:r w:rsidRPr="008C093A">
        <w:t>Nuria</w:t>
      </w:r>
      <w:r w:rsidR="00DD3E94">
        <w:t xml:space="preserve"> </w:t>
      </w:r>
      <w:r w:rsidRPr="008C093A">
        <w:t>Bonsfills</w:t>
      </w:r>
      <w:r w:rsidR="00DD3E94">
        <w:t xml:space="preserve"> </w:t>
      </w:r>
      <w:r w:rsidRPr="008C093A">
        <w:t>García</w:t>
      </w:r>
    </w:p>
    <w:p w:rsidR="00573038" w:rsidRDefault="00573038" w:rsidP="002B48ED">
      <w:pPr>
        <w:pStyle w:val="Lista1"/>
        <w:widowControl/>
        <w:spacing w:before="0" w:after="0"/>
        <w:ind w:left="1080"/>
      </w:pPr>
      <w:r>
        <w:t>Fernando</w:t>
      </w:r>
      <w:r w:rsidR="00DD3E94">
        <w:t xml:space="preserve"> </w:t>
      </w:r>
      <w:r>
        <w:t>Cussó</w:t>
      </w:r>
      <w:r w:rsidR="00DD3E94">
        <w:t xml:space="preserve"> </w:t>
      </w:r>
      <w:r>
        <w:t>Pérez</w:t>
      </w:r>
    </w:p>
    <w:p w:rsidR="007243EA" w:rsidRPr="008C093A" w:rsidRDefault="00573038" w:rsidP="002B48ED">
      <w:pPr>
        <w:pStyle w:val="Lista1"/>
        <w:widowControl/>
        <w:spacing w:before="0" w:after="0"/>
        <w:ind w:left="1080"/>
      </w:pPr>
      <w:r>
        <w:t>Susana</w:t>
      </w:r>
      <w:r w:rsidR="00DD3E94">
        <w:t xml:space="preserve"> </w:t>
      </w:r>
      <w:r>
        <w:t>García</w:t>
      </w:r>
      <w:r w:rsidR="00DD3E94">
        <w:t xml:space="preserve"> </w:t>
      </w:r>
      <w:r>
        <w:t>Juez</w:t>
      </w:r>
    </w:p>
    <w:p w:rsidR="00E6462A" w:rsidRDefault="00573038" w:rsidP="002B48ED">
      <w:pPr>
        <w:pStyle w:val="Lista1"/>
        <w:widowControl/>
        <w:spacing w:before="0"/>
        <w:ind w:left="1080"/>
      </w:pPr>
      <w:r>
        <w:t>Irene</w:t>
      </w:r>
      <w:r w:rsidR="00DD3E94">
        <w:t xml:space="preserve"> </w:t>
      </w:r>
      <w:r>
        <w:t>Rodríguez</w:t>
      </w:r>
      <w:r w:rsidR="00DD3E94">
        <w:t xml:space="preserve"> </w:t>
      </w:r>
      <w:r>
        <w:t>Andonaegui</w:t>
      </w:r>
    </w:p>
    <w:p w:rsidR="007243EA" w:rsidRPr="008C093A" w:rsidRDefault="00007642" w:rsidP="002B48ED">
      <w:pPr>
        <w:spacing w:before="240" w:after="0" w:line="360" w:lineRule="auto"/>
        <w:ind w:left="357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Representantes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estud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iantes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573038" w:rsidRDefault="00573038" w:rsidP="002B48ED">
      <w:pPr>
        <w:pStyle w:val="Lista1"/>
        <w:widowControl/>
        <w:spacing w:before="0" w:after="0"/>
        <w:ind w:left="1080"/>
      </w:pPr>
      <w:r>
        <w:t>Adalberto</w:t>
      </w:r>
      <w:r w:rsidR="00DD3E94">
        <w:t xml:space="preserve"> </w:t>
      </w:r>
      <w:r>
        <w:t>Bencomo</w:t>
      </w:r>
      <w:r w:rsidR="00DD3E94">
        <w:t xml:space="preserve"> </w:t>
      </w:r>
      <w:r>
        <w:t>Legarza</w:t>
      </w:r>
      <w:r w:rsidR="00DD3E94">
        <w:t xml:space="preserve"> </w:t>
      </w:r>
      <w:r>
        <w:t>(Grado)</w:t>
      </w:r>
    </w:p>
    <w:p w:rsidR="00007642" w:rsidRDefault="007243EA" w:rsidP="002B48ED">
      <w:pPr>
        <w:pStyle w:val="Lista1"/>
        <w:widowControl/>
        <w:spacing w:before="0" w:after="0"/>
        <w:ind w:left="1080"/>
      </w:pPr>
      <w:r w:rsidRPr="008C093A">
        <w:t>Guiomar</w:t>
      </w:r>
      <w:r w:rsidR="00DD3E94">
        <w:t xml:space="preserve"> </w:t>
      </w:r>
      <w:r w:rsidRPr="008C093A">
        <w:t>Martín</w:t>
      </w:r>
      <w:r w:rsidR="00DD3E94">
        <w:t xml:space="preserve"> </w:t>
      </w:r>
      <w:r w:rsidRPr="008C093A">
        <w:t>San</w:t>
      </w:r>
      <w:r w:rsidR="00DD3E94">
        <w:t xml:space="preserve"> </w:t>
      </w:r>
      <w:r w:rsidRPr="008C093A">
        <w:t>Gil</w:t>
      </w:r>
      <w:r w:rsidR="00DD3E94">
        <w:t xml:space="preserve"> </w:t>
      </w:r>
      <w:r w:rsidR="00573038">
        <w:t>(Grado)</w:t>
      </w:r>
    </w:p>
    <w:p w:rsidR="00573038" w:rsidRDefault="00573038" w:rsidP="002B48ED">
      <w:pPr>
        <w:pStyle w:val="Lista1"/>
        <w:widowControl/>
        <w:spacing w:before="0" w:after="0"/>
        <w:ind w:left="1080"/>
      </w:pPr>
      <w:r>
        <w:t>Flora</w:t>
      </w:r>
      <w:r w:rsidR="00DD3E94">
        <w:t xml:space="preserve"> </w:t>
      </w:r>
      <w:r>
        <w:t>Sánchez</w:t>
      </w:r>
      <w:r w:rsidR="00DD3E94">
        <w:t xml:space="preserve"> </w:t>
      </w:r>
      <w:r>
        <w:t>Sánchez</w:t>
      </w:r>
      <w:r w:rsidR="00DD3E94">
        <w:t xml:space="preserve"> </w:t>
      </w:r>
      <w:r>
        <w:t>(Grado)</w:t>
      </w:r>
    </w:p>
    <w:p w:rsidR="00573038" w:rsidRPr="008C093A" w:rsidRDefault="00573038" w:rsidP="002B48ED">
      <w:pPr>
        <w:pStyle w:val="Lista1"/>
        <w:widowControl/>
        <w:spacing w:before="0"/>
        <w:ind w:left="1080"/>
      </w:pPr>
      <w:r>
        <w:t>Cristina</w:t>
      </w:r>
      <w:r w:rsidR="00DD3E94">
        <w:t xml:space="preserve"> </w:t>
      </w:r>
      <w:r>
        <w:t>Serrano</w:t>
      </w:r>
      <w:r w:rsidR="00DD3E94">
        <w:t xml:space="preserve"> </w:t>
      </w:r>
      <w:r>
        <w:t>Veguillas</w:t>
      </w:r>
      <w:r w:rsidR="00DD3E94">
        <w:t xml:space="preserve"> </w:t>
      </w:r>
      <w:r>
        <w:t>(M</w:t>
      </w:r>
      <w:r w:rsidR="00910245">
        <w:t>á</w:t>
      </w:r>
      <w:r>
        <w:t>ster)</w:t>
      </w:r>
    </w:p>
    <w:p w:rsidR="003C2DC9" w:rsidRDefault="00007642" w:rsidP="002B48ED">
      <w:pPr>
        <w:spacing w:before="240" w:after="0" w:line="36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persona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administración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servicios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007642" w:rsidRPr="008C093A" w:rsidRDefault="00573038" w:rsidP="002B48ED">
      <w:pPr>
        <w:pStyle w:val="Lista1"/>
        <w:widowControl/>
        <w:spacing w:before="0"/>
        <w:ind w:left="1080"/>
      </w:pPr>
      <w:r>
        <w:t>Inmaculada</w:t>
      </w:r>
      <w:r w:rsidR="00DD3E94">
        <w:t xml:space="preserve"> </w:t>
      </w:r>
      <w:r>
        <w:t>García</w:t>
      </w:r>
      <w:r w:rsidR="00DD3E94">
        <w:t xml:space="preserve"> </w:t>
      </w:r>
      <w:r>
        <w:t>Gutiérrez</w:t>
      </w:r>
    </w:p>
    <w:p w:rsidR="0090272A" w:rsidRDefault="0090272A" w:rsidP="002B48ED">
      <w:pPr>
        <w:keepNext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7243EA" w:rsidRDefault="007243EA" w:rsidP="002B48ED">
      <w:pPr>
        <w:keepNext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COMISIÓN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GARANTÍA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INTERNA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CALIDAD</w:t>
      </w:r>
    </w:p>
    <w:p w:rsidR="007243EA" w:rsidRPr="00227529" w:rsidRDefault="00B632B9" w:rsidP="002B48ED">
      <w:pPr>
        <w:keepNext/>
        <w:spacing w:before="240" w:after="0" w:line="36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Presidente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B632B9" w:rsidRPr="008433D6" w:rsidRDefault="00573038" w:rsidP="002B48ED">
      <w:pPr>
        <w:pStyle w:val="Lista1"/>
        <w:keepNext/>
        <w:widowControl/>
        <w:spacing w:before="0" w:after="0"/>
        <w:ind w:left="1080"/>
      </w:pPr>
      <w:r w:rsidRPr="008433D6">
        <w:t>Ana</w:t>
      </w:r>
      <w:r w:rsidR="00DD3E94">
        <w:t xml:space="preserve"> </w:t>
      </w:r>
      <w:r w:rsidRPr="008433D6">
        <w:t>B.</w:t>
      </w:r>
      <w:r w:rsidR="00DD3E94">
        <w:t xml:space="preserve"> </w:t>
      </w:r>
      <w:r w:rsidRPr="008433D6">
        <w:t>Varas</w:t>
      </w:r>
      <w:r w:rsidR="00DD3E94">
        <w:t xml:space="preserve"> </w:t>
      </w:r>
      <w:r w:rsidRPr="008433D6">
        <w:t>de</w:t>
      </w:r>
      <w:r w:rsidR="00DD3E94">
        <w:t xml:space="preserve"> </w:t>
      </w:r>
      <w:r w:rsidRPr="008433D6">
        <w:t>la</w:t>
      </w:r>
      <w:r w:rsidR="00DD3E94">
        <w:t xml:space="preserve"> </w:t>
      </w:r>
      <w:r w:rsidRPr="008433D6">
        <w:t>Fuente</w:t>
      </w:r>
      <w:r w:rsidR="00DD3E94">
        <w:t xml:space="preserve"> </w:t>
      </w:r>
      <w:r w:rsidRPr="008433D6">
        <w:t>(Directora</w:t>
      </w:r>
      <w:r w:rsidR="00DD3E94">
        <w:t xml:space="preserve"> </w:t>
      </w:r>
      <w:r w:rsidRPr="008433D6">
        <w:t>de</w:t>
      </w:r>
      <w:r w:rsidR="00DD3E94">
        <w:t xml:space="preserve"> </w:t>
      </w:r>
      <w:r w:rsidRPr="008433D6">
        <w:t>la</w:t>
      </w:r>
      <w:r w:rsidR="00DD3E94">
        <w:t xml:space="preserve"> </w:t>
      </w:r>
      <w:r w:rsidRPr="008433D6">
        <w:t>EUF-ONCE)</w:t>
      </w:r>
    </w:p>
    <w:p w:rsidR="007243EA" w:rsidRPr="008C093A" w:rsidRDefault="00573038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Secretaria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7243EA" w:rsidRPr="008433D6" w:rsidRDefault="00573038" w:rsidP="002B48ED">
      <w:pPr>
        <w:pStyle w:val="Lista1"/>
        <w:widowControl/>
        <w:spacing w:before="0" w:after="0"/>
        <w:ind w:left="1080"/>
      </w:pPr>
      <w:r w:rsidRPr="008433D6">
        <w:t>Mª</w:t>
      </w:r>
      <w:r w:rsidR="00DD3E94">
        <w:t xml:space="preserve"> </w:t>
      </w:r>
      <w:r w:rsidRPr="008433D6">
        <w:t>Rocío</w:t>
      </w:r>
      <w:r w:rsidR="00DD3E94">
        <w:t xml:space="preserve"> </w:t>
      </w:r>
      <w:r w:rsidRPr="008433D6">
        <w:t>Rueda</w:t>
      </w:r>
      <w:r w:rsidR="00DD3E94">
        <w:t xml:space="preserve"> </w:t>
      </w:r>
      <w:r w:rsidRPr="008433D6">
        <w:t>Liébana</w:t>
      </w:r>
      <w:r w:rsidR="00DD3E94">
        <w:t xml:space="preserve"> </w:t>
      </w:r>
      <w:r w:rsidR="007243EA" w:rsidRPr="008433D6">
        <w:t>(Coordinadora</w:t>
      </w:r>
      <w:r w:rsidR="00DD3E94">
        <w:t xml:space="preserve"> </w:t>
      </w:r>
      <w:r w:rsidR="007243EA" w:rsidRPr="008433D6">
        <w:t>de</w:t>
      </w:r>
      <w:r w:rsidR="00DD3E94">
        <w:t xml:space="preserve"> </w:t>
      </w:r>
      <w:r w:rsidR="007243EA" w:rsidRPr="008433D6">
        <w:t>Calidad)</w:t>
      </w:r>
    </w:p>
    <w:p w:rsidR="007243EA" w:rsidRPr="008C093A" w:rsidRDefault="007243EA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Representantes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profesores:</w:t>
      </w:r>
    </w:p>
    <w:p w:rsidR="007243EA" w:rsidRPr="008433D6" w:rsidRDefault="007243EA" w:rsidP="002B48ED">
      <w:pPr>
        <w:pStyle w:val="Lista1"/>
        <w:widowControl/>
        <w:spacing w:before="0" w:after="0"/>
        <w:ind w:left="1080"/>
      </w:pPr>
      <w:r w:rsidRPr="008433D6">
        <w:t>Susana</w:t>
      </w:r>
      <w:r w:rsidR="00DD3E94">
        <w:t xml:space="preserve"> </w:t>
      </w:r>
      <w:r w:rsidRPr="008433D6">
        <w:t>García</w:t>
      </w:r>
      <w:r w:rsidR="00DD3E94">
        <w:t xml:space="preserve"> </w:t>
      </w:r>
      <w:r w:rsidRPr="008433D6">
        <w:t>Juez</w:t>
      </w:r>
    </w:p>
    <w:p w:rsidR="00B632B9" w:rsidRPr="008433D6" w:rsidRDefault="00573038" w:rsidP="002B48ED">
      <w:pPr>
        <w:pStyle w:val="Lista1"/>
        <w:widowControl/>
        <w:spacing w:before="0" w:after="0"/>
        <w:ind w:left="1080"/>
      </w:pPr>
      <w:r w:rsidRPr="008433D6">
        <w:t>Juan</w:t>
      </w:r>
      <w:r w:rsidR="00DD3E94">
        <w:t xml:space="preserve"> </w:t>
      </w:r>
      <w:r w:rsidRPr="008433D6">
        <w:t>Andrés</w:t>
      </w:r>
      <w:r w:rsidR="00DD3E94">
        <w:t xml:space="preserve"> </w:t>
      </w:r>
      <w:r w:rsidRPr="008433D6">
        <w:t>Martín</w:t>
      </w:r>
      <w:r w:rsidR="00DD3E94">
        <w:t xml:space="preserve"> </w:t>
      </w:r>
      <w:r w:rsidRPr="008433D6">
        <w:t>Gonzalo</w:t>
      </w:r>
    </w:p>
    <w:p w:rsidR="007243EA" w:rsidRPr="008C093A" w:rsidRDefault="00573038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Representantes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alumnos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7243EA" w:rsidRPr="008433D6" w:rsidRDefault="007243EA" w:rsidP="002B48ED">
      <w:pPr>
        <w:pStyle w:val="Lista1"/>
        <w:widowControl/>
        <w:spacing w:before="0" w:after="0"/>
        <w:ind w:left="1080"/>
      </w:pPr>
      <w:r w:rsidRPr="008433D6">
        <w:t>Sandra</w:t>
      </w:r>
      <w:r w:rsidR="00DD3E94">
        <w:t xml:space="preserve"> </w:t>
      </w:r>
      <w:r w:rsidRPr="008433D6">
        <w:t>González</w:t>
      </w:r>
      <w:r w:rsidR="00DD3E94">
        <w:t xml:space="preserve"> </w:t>
      </w:r>
      <w:r w:rsidRPr="008433D6">
        <w:t>Escribano</w:t>
      </w:r>
    </w:p>
    <w:p w:rsidR="008C093A" w:rsidRPr="008433D6" w:rsidRDefault="00573038" w:rsidP="002B48ED">
      <w:pPr>
        <w:pStyle w:val="Lista1"/>
        <w:widowControl/>
        <w:spacing w:before="0" w:after="0"/>
        <w:ind w:left="1080"/>
      </w:pPr>
      <w:r w:rsidRPr="008433D6">
        <w:t>Patricia</w:t>
      </w:r>
      <w:r w:rsidR="00DD3E94">
        <w:t xml:space="preserve"> </w:t>
      </w:r>
      <w:r w:rsidRPr="008433D6">
        <w:t>García-Serrano</w:t>
      </w:r>
      <w:r w:rsidR="00DD3E94">
        <w:t xml:space="preserve"> </w:t>
      </w:r>
      <w:r w:rsidRPr="008433D6">
        <w:t>Gómez</w:t>
      </w:r>
    </w:p>
    <w:p w:rsidR="007243EA" w:rsidRPr="008C093A" w:rsidRDefault="007243EA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Representante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persona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l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administración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y</w:t>
      </w:r>
      <w:r w:rsidR="00DD3E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5730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servicios</w:t>
      </w:r>
      <w:r w:rsidR="00343E5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:</w:t>
      </w:r>
    </w:p>
    <w:p w:rsidR="007243EA" w:rsidRPr="008433D6" w:rsidRDefault="007243EA" w:rsidP="002B48ED">
      <w:pPr>
        <w:pStyle w:val="Lista1"/>
        <w:widowControl/>
        <w:spacing w:before="0" w:after="0"/>
        <w:ind w:left="1080"/>
      </w:pPr>
      <w:r w:rsidRPr="008433D6">
        <w:t>Elena</w:t>
      </w:r>
      <w:r w:rsidR="00DD3E94">
        <w:t xml:space="preserve"> </w:t>
      </w:r>
      <w:r w:rsidRPr="008433D6">
        <w:t>Oliver</w:t>
      </w:r>
      <w:r w:rsidR="00DD3E94">
        <w:t xml:space="preserve"> </w:t>
      </w:r>
      <w:r w:rsidRPr="008433D6">
        <w:t>de</w:t>
      </w:r>
      <w:r w:rsidR="00DD3E94">
        <w:t xml:space="preserve"> </w:t>
      </w:r>
      <w:r w:rsidRPr="008433D6">
        <w:t>la</w:t>
      </w:r>
      <w:r w:rsidR="00DD3E94">
        <w:t xml:space="preserve"> </w:t>
      </w:r>
      <w:r w:rsidRPr="008433D6">
        <w:t>Chica</w:t>
      </w:r>
    </w:p>
    <w:p w:rsidR="00B632B9" w:rsidRDefault="00B632B9" w:rsidP="002B48E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8C093A" w:rsidRDefault="008C093A" w:rsidP="002B48E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COMISIÓN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SEGUIMIENTO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GRADO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EN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FISIOTERAPIA</w:t>
      </w:r>
    </w:p>
    <w:p w:rsidR="008C093A" w:rsidRPr="005A6874" w:rsidRDefault="00573038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A68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Presidente:</w:t>
      </w:r>
    </w:p>
    <w:p w:rsidR="008C093A" w:rsidRPr="005A6874" w:rsidRDefault="00573038" w:rsidP="002B48ED">
      <w:pPr>
        <w:pStyle w:val="Lista1"/>
        <w:widowControl/>
        <w:spacing w:before="0" w:after="0"/>
        <w:ind w:left="1080"/>
      </w:pPr>
      <w:r w:rsidRPr="005A6874">
        <w:t>Ana</w:t>
      </w:r>
      <w:r w:rsidR="00DD3E94">
        <w:t xml:space="preserve"> </w:t>
      </w:r>
      <w:r w:rsidRPr="005A6874">
        <w:t>V.</w:t>
      </w:r>
      <w:r w:rsidR="00DD3E94">
        <w:t xml:space="preserve"> </w:t>
      </w:r>
      <w:r w:rsidRPr="005A6874">
        <w:t>Varas</w:t>
      </w:r>
      <w:r w:rsidR="00DD3E94">
        <w:t xml:space="preserve"> </w:t>
      </w:r>
      <w:r w:rsidRPr="005A6874">
        <w:t>de</w:t>
      </w:r>
      <w:r w:rsidR="00DD3E94">
        <w:t xml:space="preserve"> </w:t>
      </w:r>
      <w:r w:rsidRPr="005A6874">
        <w:t>la</w:t>
      </w:r>
      <w:r w:rsidR="00DD3E94">
        <w:t xml:space="preserve"> </w:t>
      </w:r>
      <w:r w:rsidRPr="005A6874">
        <w:t>Fuente</w:t>
      </w:r>
      <w:r w:rsidR="00DD3E94">
        <w:t xml:space="preserve"> </w:t>
      </w:r>
      <w:r w:rsidR="008C093A" w:rsidRPr="005A6874">
        <w:t>(Coordinador</w:t>
      </w:r>
      <w:r w:rsidRPr="005A6874">
        <w:t>a</w:t>
      </w:r>
      <w:r w:rsidR="00DD3E94">
        <w:t xml:space="preserve"> </w:t>
      </w:r>
      <w:r w:rsidR="008C093A" w:rsidRPr="005A6874">
        <w:t>del</w:t>
      </w:r>
      <w:r w:rsidR="00DD3E94">
        <w:t xml:space="preserve"> </w:t>
      </w:r>
      <w:r w:rsidR="008C093A" w:rsidRPr="005A6874">
        <w:t>Título)</w:t>
      </w:r>
    </w:p>
    <w:p w:rsidR="008C093A" w:rsidRPr="005A6874" w:rsidRDefault="00573038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A68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Vocales:</w:t>
      </w:r>
    </w:p>
    <w:p w:rsidR="00573038" w:rsidRPr="005A6874" w:rsidRDefault="00573038" w:rsidP="002B48ED">
      <w:pPr>
        <w:pStyle w:val="Lista1"/>
        <w:widowControl/>
        <w:spacing w:before="0" w:after="0"/>
        <w:ind w:left="1080"/>
      </w:pPr>
      <w:r w:rsidRPr="005A6874">
        <w:t>Susana</w:t>
      </w:r>
      <w:r w:rsidR="00DD3E94">
        <w:t xml:space="preserve"> </w:t>
      </w:r>
      <w:r w:rsidRPr="005A6874">
        <w:t>García</w:t>
      </w:r>
      <w:r w:rsidR="00DD3E94">
        <w:t xml:space="preserve"> </w:t>
      </w:r>
      <w:r w:rsidRPr="005A6874">
        <w:t>Juez</w:t>
      </w:r>
    </w:p>
    <w:p w:rsidR="00573038" w:rsidRPr="005A6874" w:rsidRDefault="00573038" w:rsidP="002B48ED">
      <w:pPr>
        <w:pStyle w:val="Lista1"/>
        <w:widowControl/>
        <w:spacing w:before="0" w:after="0"/>
        <w:ind w:left="1080"/>
      </w:pPr>
      <w:r w:rsidRPr="005A6874">
        <w:t>Juan</w:t>
      </w:r>
      <w:r w:rsidR="00DD3E94">
        <w:t xml:space="preserve"> </w:t>
      </w:r>
      <w:r w:rsidRPr="005A6874">
        <w:t>Andrés</w:t>
      </w:r>
      <w:r w:rsidR="00DD3E94">
        <w:t xml:space="preserve"> </w:t>
      </w:r>
      <w:r w:rsidRPr="005A6874">
        <w:t>Martín</w:t>
      </w:r>
      <w:r w:rsidR="00DD3E94">
        <w:t xml:space="preserve"> </w:t>
      </w:r>
      <w:r w:rsidRPr="005A6874">
        <w:t>Gonzalo.</w:t>
      </w:r>
    </w:p>
    <w:p w:rsidR="008C093A" w:rsidRPr="005A6874" w:rsidRDefault="00D17570" w:rsidP="002B48ED">
      <w:pPr>
        <w:pStyle w:val="Lista1"/>
        <w:widowControl/>
        <w:spacing w:before="0" w:after="0"/>
        <w:ind w:left="1080"/>
      </w:pPr>
      <w:r w:rsidRPr="005A6874">
        <w:t>M.ª</w:t>
      </w:r>
      <w:r w:rsidR="00DD3E94">
        <w:t xml:space="preserve"> </w:t>
      </w:r>
      <w:r w:rsidR="008C093A" w:rsidRPr="005A6874">
        <w:t>Rocío</w:t>
      </w:r>
      <w:r w:rsidR="00DD3E94">
        <w:t xml:space="preserve"> </w:t>
      </w:r>
      <w:r w:rsidR="008C093A" w:rsidRPr="005A6874">
        <w:t>Rueda</w:t>
      </w:r>
      <w:r w:rsidR="00DD3E94">
        <w:t xml:space="preserve"> </w:t>
      </w:r>
      <w:r w:rsidR="008C093A" w:rsidRPr="005A6874">
        <w:t>Liébana</w:t>
      </w:r>
    </w:p>
    <w:p w:rsidR="00661234" w:rsidRDefault="00661234" w:rsidP="002B48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br w:type="page"/>
      </w:r>
    </w:p>
    <w:p w:rsidR="00B632B9" w:rsidRDefault="00B632B9" w:rsidP="002B48E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8C093A" w:rsidRDefault="008C093A" w:rsidP="002B48E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COMISIÓN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SEGUIMIENTO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MÁSTER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EN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FISIOTERAPIA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MANUAL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DEL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SISTEMA</w:t>
      </w:r>
      <w:r w:rsidR="00DD3E94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</w:t>
      </w: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MUSCULOESQUELÉTICO</w:t>
      </w:r>
    </w:p>
    <w:p w:rsidR="008C093A" w:rsidRPr="008C093A" w:rsidRDefault="008C093A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Presidente:</w:t>
      </w:r>
    </w:p>
    <w:p w:rsidR="008C093A" w:rsidRPr="00F10358" w:rsidRDefault="00573038" w:rsidP="002B48ED">
      <w:pPr>
        <w:pStyle w:val="Lista1"/>
        <w:widowControl/>
        <w:spacing w:before="0" w:after="0"/>
        <w:ind w:left="1080"/>
      </w:pPr>
      <w:r w:rsidRPr="00F10358">
        <w:t>Susana</w:t>
      </w:r>
      <w:r w:rsidR="00DD3E94">
        <w:t xml:space="preserve"> </w:t>
      </w:r>
      <w:r w:rsidRPr="00F10358">
        <w:t>García</w:t>
      </w:r>
      <w:r w:rsidR="00DD3E94">
        <w:t xml:space="preserve"> </w:t>
      </w:r>
      <w:r w:rsidRPr="00F10358">
        <w:t>Juez</w:t>
      </w:r>
      <w:r w:rsidR="00DD3E94">
        <w:t xml:space="preserve"> </w:t>
      </w:r>
      <w:r w:rsidRPr="00F10358">
        <w:t>(Coordinadora</w:t>
      </w:r>
      <w:r w:rsidR="00DD3E94">
        <w:t xml:space="preserve"> </w:t>
      </w:r>
      <w:r w:rsidRPr="00F10358">
        <w:t>del</w:t>
      </w:r>
      <w:r w:rsidR="00DD3E94">
        <w:t xml:space="preserve"> </w:t>
      </w:r>
      <w:r w:rsidRPr="00F10358">
        <w:t>Título)</w:t>
      </w:r>
    </w:p>
    <w:p w:rsidR="008C093A" w:rsidRPr="008C093A" w:rsidRDefault="008C093A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Vocales:</w:t>
      </w:r>
    </w:p>
    <w:p w:rsidR="008C093A" w:rsidRPr="00F10358" w:rsidRDefault="008C093A" w:rsidP="002B48ED">
      <w:pPr>
        <w:pStyle w:val="Lista1"/>
        <w:widowControl/>
        <w:spacing w:before="0" w:after="0"/>
        <w:ind w:left="1080"/>
      </w:pPr>
      <w:r w:rsidRPr="00F10358">
        <w:t>Julio</w:t>
      </w:r>
      <w:r w:rsidR="00DD3E94">
        <w:t xml:space="preserve"> </w:t>
      </w:r>
      <w:r w:rsidRPr="00F10358">
        <w:t>Fernández</w:t>
      </w:r>
      <w:r w:rsidR="00DD3E94">
        <w:t xml:space="preserve"> </w:t>
      </w:r>
      <w:r w:rsidRPr="00F10358">
        <w:t>Chinchilla</w:t>
      </w:r>
    </w:p>
    <w:p w:rsidR="008C093A" w:rsidRPr="00F10358" w:rsidRDefault="008C093A" w:rsidP="002B48ED">
      <w:pPr>
        <w:pStyle w:val="Lista1"/>
        <w:widowControl/>
        <w:spacing w:before="0" w:after="0"/>
        <w:ind w:left="1080"/>
      </w:pPr>
      <w:r w:rsidRPr="00F10358">
        <w:t>Ignacio</w:t>
      </w:r>
      <w:r w:rsidR="00DD3E94">
        <w:t xml:space="preserve"> </w:t>
      </w:r>
      <w:r w:rsidRPr="00F10358">
        <w:t>González</w:t>
      </w:r>
      <w:r w:rsidR="00DD3E94">
        <w:t xml:space="preserve"> </w:t>
      </w:r>
      <w:r w:rsidRPr="00F10358">
        <w:t>Secunza</w:t>
      </w:r>
    </w:p>
    <w:p w:rsidR="008C093A" w:rsidRPr="00F10358" w:rsidRDefault="008C093A" w:rsidP="002B48ED">
      <w:pPr>
        <w:pStyle w:val="Lista1"/>
        <w:widowControl/>
        <w:spacing w:before="0" w:after="0"/>
        <w:ind w:left="1080"/>
      </w:pPr>
      <w:r w:rsidRPr="00F10358">
        <w:t>Javier</w:t>
      </w:r>
      <w:r w:rsidR="00DD3E94">
        <w:t xml:space="preserve"> </w:t>
      </w:r>
      <w:r w:rsidRPr="00F10358">
        <w:t>Pérez</w:t>
      </w:r>
      <w:r w:rsidR="00DD3E94">
        <w:t xml:space="preserve"> </w:t>
      </w:r>
      <w:r w:rsidRPr="00F10358">
        <w:t>Ares</w:t>
      </w:r>
    </w:p>
    <w:p w:rsidR="00573038" w:rsidRPr="00F10358" w:rsidRDefault="00573038" w:rsidP="002B48ED">
      <w:pPr>
        <w:pStyle w:val="Lista1"/>
        <w:widowControl/>
        <w:spacing w:before="0" w:after="0"/>
        <w:ind w:left="1080"/>
      </w:pPr>
      <w:r w:rsidRPr="00F10358">
        <w:t>Ana</w:t>
      </w:r>
      <w:r w:rsidR="00DD3E94">
        <w:t xml:space="preserve"> </w:t>
      </w:r>
      <w:r w:rsidRPr="00F10358">
        <w:t>B.</w:t>
      </w:r>
      <w:r w:rsidR="00DD3E94">
        <w:t xml:space="preserve"> </w:t>
      </w:r>
      <w:r w:rsidRPr="00F10358">
        <w:t>Varas</w:t>
      </w:r>
      <w:r w:rsidR="00DD3E94">
        <w:t xml:space="preserve"> </w:t>
      </w:r>
      <w:r w:rsidRPr="00F10358">
        <w:t>de</w:t>
      </w:r>
      <w:r w:rsidR="00DD3E94">
        <w:t xml:space="preserve"> </w:t>
      </w:r>
      <w:r w:rsidRPr="00F10358">
        <w:t>la</w:t>
      </w:r>
      <w:r w:rsidR="00DD3E94">
        <w:t xml:space="preserve"> </w:t>
      </w:r>
      <w:r w:rsidRPr="00F10358">
        <w:t>Fuente</w:t>
      </w:r>
    </w:p>
    <w:p w:rsidR="008C093A" w:rsidRPr="00F10358" w:rsidRDefault="008C093A" w:rsidP="002B48ED">
      <w:pPr>
        <w:pStyle w:val="Descripcin"/>
        <w:jc w:val="left"/>
        <w:rPr>
          <w:b/>
        </w:rPr>
      </w:pPr>
    </w:p>
    <w:p w:rsidR="008C093A" w:rsidRPr="00F10358" w:rsidRDefault="008C093A" w:rsidP="002B48ED">
      <w:pPr>
        <w:pStyle w:val="Descripcin"/>
        <w:jc w:val="left"/>
        <w:rPr>
          <w:b/>
        </w:rPr>
      </w:pPr>
      <w:r w:rsidRPr="00F10358">
        <w:rPr>
          <w:b/>
        </w:rPr>
        <w:t>COMISIÓN</w:t>
      </w:r>
      <w:r w:rsidR="00DD3E94">
        <w:rPr>
          <w:b/>
        </w:rPr>
        <w:t xml:space="preserve"> </w:t>
      </w:r>
      <w:r w:rsidRPr="00F10358">
        <w:rPr>
          <w:b/>
        </w:rPr>
        <w:t>DE</w:t>
      </w:r>
      <w:r w:rsidR="00DD3E94">
        <w:rPr>
          <w:b/>
        </w:rPr>
        <w:t xml:space="preserve"> </w:t>
      </w:r>
      <w:r w:rsidRPr="00F10358">
        <w:rPr>
          <w:b/>
        </w:rPr>
        <w:t>SEGUIMIENTO</w:t>
      </w:r>
      <w:r w:rsidR="00DD3E94">
        <w:rPr>
          <w:b/>
        </w:rPr>
        <w:t xml:space="preserve"> </w:t>
      </w:r>
      <w:r w:rsidRPr="00F10358">
        <w:rPr>
          <w:b/>
        </w:rPr>
        <w:t>DEL</w:t>
      </w:r>
      <w:r w:rsidR="00DD3E94">
        <w:rPr>
          <w:b/>
        </w:rPr>
        <w:t xml:space="preserve"> </w:t>
      </w:r>
      <w:r w:rsidRPr="00F10358">
        <w:rPr>
          <w:b/>
        </w:rPr>
        <w:t>MÁSTER</w:t>
      </w:r>
      <w:r w:rsidR="00DD3E94">
        <w:rPr>
          <w:b/>
        </w:rPr>
        <w:t xml:space="preserve"> </w:t>
      </w:r>
      <w:r w:rsidRPr="00F10358">
        <w:rPr>
          <w:b/>
        </w:rPr>
        <w:t>EN</w:t>
      </w:r>
      <w:r w:rsidR="00DD3E94">
        <w:rPr>
          <w:b/>
        </w:rPr>
        <w:t xml:space="preserve"> </w:t>
      </w:r>
      <w:r w:rsidRPr="00F10358">
        <w:rPr>
          <w:b/>
        </w:rPr>
        <w:t>FISIOTERAPIA</w:t>
      </w:r>
      <w:r w:rsidR="00DD3E94">
        <w:rPr>
          <w:b/>
        </w:rPr>
        <w:t xml:space="preserve"> </w:t>
      </w:r>
      <w:r w:rsidRPr="00F10358">
        <w:rPr>
          <w:b/>
        </w:rPr>
        <w:t>RESPIRATORIA</w:t>
      </w:r>
      <w:r w:rsidR="00DD3E94">
        <w:rPr>
          <w:b/>
        </w:rPr>
        <w:t xml:space="preserve"> </w:t>
      </w:r>
      <w:r w:rsidRPr="00F10358">
        <w:rPr>
          <w:b/>
        </w:rPr>
        <w:t>Y</w:t>
      </w:r>
      <w:r w:rsidR="00DD3E94">
        <w:rPr>
          <w:b/>
        </w:rPr>
        <w:t xml:space="preserve"> </w:t>
      </w:r>
      <w:r w:rsidRPr="00F10358">
        <w:rPr>
          <w:b/>
        </w:rPr>
        <w:t>CARDIACA</w:t>
      </w:r>
    </w:p>
    <w:p w:rsidR="008C093A" w:rsidRPr="008C093A" w:rsidRDefault="008C093A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Presidente:</w:t>
      </w:r>
    </w:p>
    <w:p w:rsidR="008C093A" w:rsidRPr="00C175DC" w:rsidRDefault="008C093A" w:rsidP="002B48ED">
      <w:pPr>
        <w:pStyle w:val="Lista1"/>
        <w:widowControl/>
        <w:spacing w:before="0" w:after="0"/>
        <w:ind w:left="1080"/>
      </w:pPr>
      <w:r w:rsidRPr="00C175DC">
        <w:t>Ana</w:t>
      </w:r>
      <w:r w:rsidR="00DD3E94">
        <w:t xml:space="preserve"> </w:t>
      </w:r>
      <w:r w:rsidRPr="00C175DC">
        <w:t>B.</w:t>
      </w:r>
      <w:r w:rsidR="00DD3E94">
        <w:t xml:space="preserve"> </w:t>
      </w:r>
      <w:r w:rsidRPr="00C175DC">
        <w:t>Varas</w:t>
      </w:r>
      <w:r w:rsidR="00DD3E94">
        <w:t xml:space="preserve"> </w:t>
      </w:r>
      <w:r w:rsidRPr="00C175DC">
        <w:t>de</w:t>
      </w:r>
      <w:r w:rsidR="00DD3E94">
        <w:t xml:space="preserve"> </w:t>
      </w:r>
      <w:r w:rsidRPr="00C175DC">
        <w:t>la</w:t>
      </w:r>
      <w:r w:rsidR="00DD3E94">
        <w:t xml:space="preserve"> </w:t>
      </w:r>
      <w:r w:rsidRPr="00C175DC">
        <w:t>Fuente</w:t>
      </w:r>
      <w:r w:rsidR="00DD3E94">
        <w:t xml:space="preserve"> </w:t>
      </w:r>
      <w:r w:rsidRPr="00C175DC">
        <w:t>(Coordinadora</w:t>
      </w:r>
      <w:r w:rsidR="00DD3E94">
        <w:t xml:space="preserve"> </w:t>
      </w:r>
      <w:r w:rsidRPr="00C175DC">
        <w:t>del</w:t>
      </w:r>
      <w:r w:rsidR="00DD3E94">
        <w:t xml:space="preserve"> </w:t>
      </w:r>
      <w:r w:rsidRPr="00C175DC">
        <w:t>Título)</w:t>
      </w:r>
    </w:p>
    <w:p w:rsidR="008C093A" w:rsidRPr="008C093A" w:rsidRDefault="008C093A" w:rsidP="002B48ED">
      <w:pPr>
        <w:spacing w:before="240" w:after="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C093A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Vocales:</w:t>
      </w:r>
    </w:p>
    <w:p w:rsidR="008C093A" w:rsidRPr="00C175DC" w:rsidRDefault="008C093A" w:rsidP="002B48ED">
      <w:pPr>
        <w:pStyle w:val="Lista1"/>
        <w:widowControl/>
        <w:spacing w:before="0" w:after="0"/>
        <w:ind w:left="1080"/>
      </w:pPr>
      <w:r w:rsidRPr="00C175DC">
        <w:t>Roberto</w:t>
      </w:r>
      <w:r w:rsidR="00DD3E94">
        <w:t xml:space="preserve"> </w:t>
      </w:r>
      <w:r w:rsidRPr="00C175DC">
        <w:t>Rabinovich</w:t>
      </w:r>
      <w:r w:rsidR="00DD3E94">
        <w:t xml:space="preserve"> </w:t>
      </w:r>
      <w:r w:rsidRPr="00C175DC">
        <w:t>Spinelli</w:t>
      </w:r>
    </w:p>
    <w:p w:rsidR="008C093A" w:rsidRPr="00C175DC" w:rsidRDefault="00D17570" w:rsidP="002B48ED">
      <w:pPr>
        <w:pStyle w:val="Lista1"/>
        <w:widowControl/>
        <w:spacing w:before="0" w:after="0"/>
        <w:ind w:left="1080"/>
      </w:pPr>
      <w:r w:rsidRPr="00C175DC">
        <w:t>M.ª</w:t>
      </w:r>
      <w:r w:rsidR="00DD3E94">
        <w:t xml:space="preserve"> </w:t>
      </w:r>
      <w:r w:rsidR="008C093A" w:rsidRPr="00C175DC">
        <w:t>Rocío</w:t>
      </w:r>
      <w:r w:rsidR="00DD3E94">
        <w:t xml:space="preserve"> </w:t>
      </w:r>
      <w:r w:rsidR="008C093A" w:rsidRPr="00C175DC">
        <w:t>Rueda</w:t>
      </w:r>
      <w:r w:rsidR="00DD3E94">
        <w:t xml:space="preserve"> </w:t>
      </w:r>
      <w:r w:rsidR="008C093A" w:rsidRPr="00C175DC">
        <w:t>Liébana</w:t>
      </w:r>
    </w:p>
    <w:p w:rsidR="008C093A" w:rsidRPr="00C175DC" w:rsidRDefault="008C093A" w:rsidP="002B48ED">
      <w:pPr>
        <w:pStyle w:val="Lista1"/>
        <w:widowControl/>
        <w:spacing w:before="0" w:after="0"/>
        <w:ind w:left="1080"/>
      </w:pPr>
      <w:r w:rsidRPr="00C175DC">
        <w:t>Jordi</w:t>
      </w:r>
      <w:r w:rsidR="00DD3E94">
        <w:t xml:space="preserve"> </w:t>
      </w:r>
      <w:r w:rsidRPr="00C175DC">
        <w:t>Vilaró</w:t>
      </w:r>
      <w:r w:rsidR="00DD3E94">
        <w:t xml:space="preserve"> </w:t>
      </w:r>
      <w:r w:rsidRPr="00C175DC">
        <w:t>Casamitjana</w:t>
      </w:r>
    </w:p>
    <w:p w:rsidR="00007642" w:rsidRDefault="00007642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1234" w:rsidRDefault="00661234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1234" w:rsidRDefault="00661234" w:rsidP="002B48E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  <w:sectPr w:rsidR="00661234" w:rsidSect="00897858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6430C3" w:rsidRPr="004D0092" w:rsidRDefault="000452F7" w:rsidP="002B48ED">
      <w:pPr>
        <w:pStyle w:val="Ttulo4"/>
      </w:pPr>
      <w:bookmarkStart w:id="213" w:name="_ANEXO_XXXV"/>
      <w:bookmarkStart w:id="214" w:name="_Toc22719821"/>
      <w:bookmarkStart w:id="215" w:name="_Toc22720110"/>
      <w:bookmarkEnd w:id="213"/>
      <w:r w:rsidRPr="00D94C71">
        <w:t>ANEXO</w:t>
      </w:r>
      <w:r w:rsidR="00DD3E94">
        <w:t xml:space="preserve"> </w:t>
      </w:r>
      <w:r w:rsidR="004D0092" w:rsidRPr="004D0092">
        <w:t>XXXV</w:t>
      </w:r>
      <w:bookmarkEnd w:id="214"/>
      <w:bookmarkEnd w:id="215"/>
    </w:p>
    <w:p w:rsidR="00BD354E" w:rsidRPr="00B550B7" w:rsidRDefault="00BD354E" w:rsidP="002B48ED">
      <w:pPr>
        <w:pStyle w:val="Descripcin"/>
        <w:jc w:val="center"/>
        <w:rPr>
          <w:b/>
        </w:rPr>
      </w:pPr>
      <w:r w:rsidRPr="00B550B7">
        <w:rPr>
          <w:b/>
        </w:rPr>
        <w:t>SEGUIMIENTO</w:t>
      </w:r>
      <w:r w:rsidR="00DD3E94">
        <w:rPr>
          <w:b/>
        </w:rPr>
        <w:t xml:space="preserve"> </w:t>
      </w:r>
      <w:r w:rsidRPr="00B550B7">
        <w:rPr>
          <w:b/>
        </w:rPr>
        <w:t>DE</w:t>
      </w:r>
      <w:r w:rsidR="00DD3E94">
        <w:rPr>
          <w:b/>
        </w:rPr>
        <w:t xml:space="preserve"> </w:t>
      </w:r>
      <w:r w:rsidRPr="00B550B7">
        <w:rPr>
          <w:b/>
        </w:rPr>
        <w:t>TÍTULOS</w:t>
      </w:r>
    </w:p>
    <w:p w:rsidR="00BD354E" w:rsidRPr="00B550B7" w:rsidRDefault="00BD354E" w:rsidP="002B48ED">
      <w:pPr>
        <w:pStyle w:val="Descripcin"/>
        <w:jc w:val="center"/>
        <w:rPr>
          <w:b/>
        </w:rPr>
      </w:pPr>
      <w:r w:rsidRPr="00B550B7">
        <w:rPr>
          <w:b/>
        </w:rPr>
        <w:t>TÍTULO</w:t>
      </w:r>
      <w:r w:rsidR="00DD3E94">
        <w:rPr>
          <w:b/>
        </w:rPr>
        <w:t xml:space="preserve"> </w:t>
      </w:r>
      <w:r w:rsidRPr="00B550B7">
        <w:rPr>
          <w:b/>
        </w:rPr>
        <w:t>DE</w:t>
      </w:r>
      <w:r w:rsidR="00DD3E94">
        <w:rPr>
          <w:b/>
        </w:rPr>
        <w:t xml:space="preserve"> </w:t>
      </w:r>
      <w:r w:rsidRPr="00B550B7">
        <w:rPr>
          <w:b/>
        </w:rPr>
        <w:t>GRADO</w:t>
      </w:r>
      <w:r w:rsidR="00DD3E94">
        <w:rPr>
          <w:b/>
        </w:rPr>
        <w:t xml:space="preserve"> </w:t>
      </w:r>
      <w:r w:rsidRPr="00B550B7">
        <w:rPr>
          <w:b/>
        </w:rPr>
        <w:t>EN</w:t>
      </w:r>
      <w:r w:rsidR="00DD3E94">
        <w:rPr>
          <w:b/>
        </w:rPr>
        <w:t xml:space="preserve"> </w:t>
      </w:r>
      <w:r w:rsidRPr="00B550B7">
        <w:rPr>
          <w:b/>
        </w:rPr>
        <w:t>FISIOTERAPIA</w:t>
      </w:r>
    </w:p>
    <w:p w:rsidR="00BD354E" w:rsidRPr="00B550B7" w:rsidRDefault="00BD354E" w:rsidP="002B48ED">
      <w:pPr>
        <w:pStyle w:val="Descripcin"/>
        <w:jc w:val="center"/>
        <w:rPr>
          <w:b/>
        </w:rPr>
      </w:pPr>
      <w:r w:rsidRPr="00B550B7">
        <w:rPr>
          <w:b/>
        </w:rPr>
        <w:t>DATOS</w:t>
      </w:r>
      <w:r w:rsidR="00DD3E94">
        <w:rPr>
          <w:b/>
        </w:rPr>
        <w:t xml:space="preserve"> </w:t>
      </w:r>
      <w:r w:rsidRPr="00B550B7">
        <w:rPr>
          <w:b/>
        </w:rPr>
        <w:t>SOBRE</w:t>
      </w:r>
      <w:r w:rsidR="00DD3E94">
        <w:rPr>
          <w:b/>
        </w:rPr>
        <w:t xml:space="preserve"> </w:t>
      </w:r>
      <w:r w:rsidRPr="00B550B7">
        <w:rPr>
          <w:b/>
        </w:rPr>
        <w:t>FORMACIÓN</w:t>
      </w:r>
      <w:r w:rsidR="00DD3E94">
        <w:rPr>
          <w:b/>
        </w:rPr>
        <w:t xml:space="preserve"> </w:t>
      </w:r>
      <w:r w:rsidRPr="00B550B7">
        <w:rPr>
          <w:b/>
        </w:rPr>
        <w:t>DEL</w:t>
      </w:r>
      <w:r w:rsidR="00DD3E94">
        <w:rPr>
          <w:b/>
        </w:rPr>
        <w:t xml:space="preserve"> </w:t>
      </w:r>
      <w:r w:rsidRPr="00B550B7">
        <w:rPr>
          <w:b/>
        </w:rPr>
        <w:t>PROFESORADO</w:t>
      </w:r>
    </w:p>
    <w:p w:rsidR="00BD354E" w:rsidRPr="00B550B7" w:rsidRDefault="00BD354E" w:rsidP="002B48ED">
      <w:pPr>
        <w:pStyle w:val="Descripcin"/>
        <w:jc w:val="center"/>
        <w:rPr>
          <w:b/>
        </w:rPr>
      </w:pPr>
      <w:r w:rsidRPr="00B550B7">
        <w:rPr>
          <w:b/>
        </w:rPr>
        <w:t>Curso</w:t>
      </w:r>
      <w:r w:rsidR="00DD3E94">
        <w:rPr>
          <w:b/>
        </w:rPr>
        <w:t xml:space="preserve"> </w:t>
      </w:r>
      <w:r w:rsidRPr="00B550B7">
        <w:rPr>
          <w:b/>
        </w:rPr>
        <w:t>2018/19</w:t>
      </w:r>
    </w:p>
    <w:p w:rsidR="00BD354E" w:rsidRPr="004D0092" w:rsidRDefault="00BD354E" w:rsidP="002B48ED">
      <w:pPr>
        <w:pStyle w:val="Descripcin"/>
      </w:pPr>
    </w:p>
    <w:p w:rsidR="00BD354E" w:rsidRPr="00484556" w:rsidRDefault="00BD354E" w:rsidP="002B48ED">
      <w:pPr>
        <w:pStyle w:val="Lista1"/>
        <w:widowControl/>
        <w:rPr>
          <w:b/>
        </w:rPr>
      </w:pPr>
      <w:r w:rsidRPr="00484556">
        <w:rPr>
          <w:b/>
        </w:rPr>
        <w:t>Nº</w:t>
      </w:r>
      <w:r w:rsidR="00DD3E94">
        <w:rPr>
          <w:b/>
        </w:rPr>
        <w:t xml:space="preserve"> </w:t>
      </w:r>
      <w:r w:rsidRPr="00484556">
        <w:rPr>
          <w:b/>
        </w:rPr>
        <w:t>total</w:t>
      </w:r>
      <w:r w:rsidR="00DD3E94">
        <w:rPr>
          <w:b/>
        </w:rPr>
        <w:t xml:space="preserve"> </w:t>
      </w:r>
      <w:r w:rsidRPr="00484556">
        <w:rPr>
          <w:b/>
        </w:rPr>
        <w:t>de</w:t>
      </w:r>
      <w:r w:rsidR="00DD3E94">
        <w:rPr>
          <w:b/>
        </w:rPr>
        <w:t xml:space="preserve"> </w:t>
      </w:r>
      <w:r w:rsidRPr="00484556">
        <w:rPr>
          <w:b/>
        </w:rPr>
        <w:t>docentes</w:t>
      </w:r>
      <w:r w:rsidR="00DD3E94">
        <w:rPr>
          <w:b/>
        </w:rPr>
        <w:t xml:space="preserve"> </w:t>
      </w:r>
      <w:r w:rsidRPr="00484556">
        <w:rPr>
          <w:b/>
        </w:rPr>
        <w:t>del</w:t>
      </w:r>
      <w:r w:rsidR="00DD3E94">
        <w:rPr>
          <w:b/>
        </w:rPr>
        <w:t xml:space="preserve"> </w:t>
      </w:r>
      <w:r w:rsidRPr="00484556">
        <w:rPr>
          <w:b/>
        </w:rPr>
        <w:t>Título:</w:t>
      </w:r>
      <w:r w:rsidR="00DD3E94">
        <w:rPr>
          <w:b/>
        </w:rPr>
        <w:t xml:space="preserve"> </w:t>
      </w:r>
      <w:r w:rsidRPr="00484556">
        <w:rPr>
          <w:b/>
        </w:rPr>
        <w:t>33</w:t>
      </w:r>
    </w:p>
    <w:p w:rsidR="00BD354E" w:rsidRPr="00484556" w:rsidRDefault="00BD354E" w:rsidP="002B48ED">
      <w:pPr>
        <w:pStyle w:val="Lista1"/>
        <w:widowControl/>
        <w:rPr>
          <w:b/>
        </w:rPr>
      </w:pPr>
      <w:r w:rsidRPr="00484556">
        <w:rPr>
          <w:b/>
        </w:rPr>
        <w:t>Nº</w:t>
      </w:r>
      <w:r w:rsidR="00DD3E94">
        <w:rPr>
          <w:b/>
        </w:rPr>
        <w:t xml:space="preserve"> </w:t>
      </w:r>
      <w:r w:rsidRPr="00484556">
        <w:rPr>
          <w:b/>
        </w:rPr>
        <w:t>de</w:t>
      </w:r>
      <w:r w:rsidR="00DD3E94">
        <w:rPr>
          <w:b/>
        </w:rPr>
        <w:t xml:space="preserve"> </w:t>
      </w:r>
      <w:r w:rsidRPr="00484556">
        <w:rPr>
          <w:b/>
        </w:rPr>
        <w:t>docentes</w:t>
      </w:r>
      <w:r w:rsidR="00DD3E94">
        <w:rPr>
          <w:b/>
        </w:rPr>
        <w:t xml:space="preserve"> </w:t>
      </w:r>
      <w:r w:rsidRPr="00484556">
        <w:rPr>
          <w:b/>
        </w:rPr>
        <w:t>que</w:t>
      </w:r>
      <w:r w:rsidR="00DD3E94">
        <w:rPr>
          <w:b/>
        </w:rPr>
        <w:t xml:space="preserve"> </w:t>
      </w:r>
      <w:r w:rsidRPr="00484556">
        <w:rPr>
          <w:b/>
        </w:rPr>
        <w:t>reportaron</w:t>
      </w:r>
      <w:r w:rsidR="00DD3E94">
        <w:rPr>
          <w:b/>
        </w:rPr>
        <w:t xml:space="preserve"> </w:t>
      </w:r>
      <w:r w:rsidRPr="00484556">
        <w:rPr>
          <w:b/>
        </w:rPr>
        <w:t>informaci</w:t>
      </w:r>
      <w:r w:rsidR="00387A1E" w:rsidRPr="00484556">
        <w:rPr>
          <w:b/>
        </w:rPr>
        <w:t>ón</w:t>
      </w:r>
      <w:r w:rsidR="00DD3E94">
        <w:rPr>
          <w:b/>
        </w:rPr>
        <w:t xml:space="preserve"> </w:t>
      </w:r>
      <w:r w:rsidR="00387A1E" w:rsidRPr="00484556">
        <w:rPr>
          <w:b/>
        </w:rPr>
        <w:t>sobre</w:t>
      </w:r>
      <w:r w:rsidR="00DD3E94">
        <w:rPr>
          <w:b/>
        </w:rPr>
        <w:t xml:space="preserve"> </w:t>
      </w:r>
      <w:r w:rsidR="00387A1E" w:rsidRPr="00484556">
        <w:rPr>
          <w:b/>
        </w:rPr>
        <w:t>formación</w:t>
      </w:r>
      <w:r w:rsidR="00DD3E94">
        <w:rPr>
          <w:b/>
        </w:rPr>
        <w:t xml:space="preserve"> </w:t>
      </w:r>
      <w:r w:rsidR="00387A1E" w:rsidRPr="00484556">
        <w:rPr>
          <w:b/>
        </w:rPr>
        <w:t>continua:</w:t>
      </w:r>
      <w:r w:rsidR="00DD3E94">
        <w:rPr>
          <w:b/>
        </w:rPr>
        <w:t xml:space="preserve"> </w:t>
      </w:r>
      <w:r w:rsidR="00387A1E" w:rsidRPr="00484556">
        <w:rPr>
          <w:b/>
        </w:rPr>
        <w:t>25</w:t>
      </w:r>
    </w:p>
    <w:p w:rsidR="00BD354E" w:rsidRDefault="00BD354E" w:rsidP="002B48ED">
      <w:pPr>
        <w:pStyle w:val="Descripcin"/>
        <w:rPr>
          <w:u w:val="single"/>
        </w:rPr>
      </w:pPr>
    </w:p>
    <w:p w:rsidR="00BD354E" w:rsidRPr="004D7F3D" w:rsidRDefault="00BD354E" w:rsidP="002B48ED">
      <w:pPr>
        <w:pStyle w:val="Descripcin"/>
        <w:jc w:val="left"/>
        <w:rPr>
          <w:b/>
        </w:rPr>
      </w:pPr>
      <w:r w:rsidRPr="004D7F3D">
        <w:rPr>
          <w:b/>
        </w:rPr>
        <w:t>Formación</w:t>
      </w:r>
      <w:r w:rsidR="00DD3E94">
        <w:rPr>
          <w:b/>
        </w:rPr>
        <w:t xml:space="preserve"> </w:t>
      </w:r>
      <w:r w:rsidRPr="004D7F3D">
        <w:rPr>
          <w:b/>
        </w:rPr>
        <w:t>universitaria</w:t>
      </w:r>
      <w:r w:rsidR="00DD3E94">
        <w:rPr>
          <w:b/>
        </w:rPr>
        <w:t xml:space="preserve"> </w:t>
      </w:r>
      <w:r w:rsidRPr="004D7F3D">
        <w:rPr>
          <w:b/>
        </w:rPr>
        <w:t>de</w:t>
      </w:r>
      <w:r w:rsidR="00DD3E94">
        <w:rPr>
          <w:b/>
        </w:rPr>
        <w:t xml:space="preserve"> </w:t>
      </w:r>
      <w:r w:rsidRPr="004D7F3D">
        <w:rPr>
          <w:b/>
        </w:rPr>
        <w:t>segundo</w:t>
      </w:r>
      <w:r w:rsidR="00DD3E94">
        <w:rPr>
          <w:b/>
        </w:rPr>
        <w:t xml:space="preserve"> </w:t>
      </w:r>
      <w:r w:rsidRPr="004D7F3D">
        <w:rPr>
          <w:b/>
        </w:rPr>
        <w:t>/tercer</w:t>
      </w:r>
      <w:r w:rsidR="00DD3E94">
        <w:rPr>
          <w:b/>
        </w:rPr>
        <w:t xml:space="preserve"> </w:t>
      </w:r>
      <w:r w:rsidRPr="004D7F3D">
        <w:rPr>
          <w:b/>
        </w:rPr>
        <w:t>ciclo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860"/>
        <w:gridCol w:w="2689"/>
        <w:gridCol w:w="1183"/>
      </w:tblGrid>
      <w:tr w:rsidR="00784C8A" w:rsidRPr="00303C51" w:rsidTr="005B7327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1521AD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Nº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1521AD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DENOMINACIÓN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="004D7F3D" w:rsidRPr="00303C51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="004D7F3D" w:rsidRPr="00303C51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1521AD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CENTRO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ORGANIZADOR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1521AD" w:rsidP="002B48ED">
            <w:pPr>
              <w:spacing w:after="0" w:line="276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4"/>
              </w:rPr>
              <w:t>ECTS</w:t>
            </w:r>
          </w:p>
        </w:tc>
      </w:tr>
      <w:tr w:rsidR="00BD354E" w:rsidRPr="001521AD" w:rsidTr="000B0E26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1521AD" w:rsidRDefault="00BD354E" w:rsidP="000B0E2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1521AD" w:rsidRDefault="00BD354E" w:rsidP="002B48ED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Máster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Uso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Sistemas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Alternativos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Aumentativos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Lenguaje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Comunicación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1521AD" w:rsidRDefault="00BD354E" w:rsidP="002B48ED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UNED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54E" w:rsidRPr="001521AD" w:rsidRDefault="00BD354E" w:rsidP="002B48ED">
            <w:pPr>
              <w:spacing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60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BD354E" w:rsidRPr="001521AD" w:rsidTr="000B0E26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0B0E2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Cuidados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Salud.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Enfermería,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Podología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3er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año</w:t>
            </w:r>
          </w:p>
        </w:tc>
      </w:tr>
      <w:tr w:rsidR="00BD354E" w:rsidRPr="001521AD" w:rsidTr="000B0E26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0B0E2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Biología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3er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año</w:t>
            </w:r>
          </w:p>
        </w:tc>
      </w:tr>
      <w:tr w:rsidR="00BD354E" w:rsidRPr="001521AD" w:rsidTr="000B0E26"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0B0E26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Neurociencia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4E" w:rsidRPr="001521AD" w:rsidRDefault="00BD354E" w:rsidP="002B48ED">
            <w:pPr>
              <w:spacing w:before="120" w:after="0" w:line="276" w:lineRule="auto"/>
              <w:rPr>
                <w:rFonts w:ascii="Arial" w:hAnsi="Arial" w:cs="Arial"/>
                <w:sz w:val="20"/>
                <w:szCs w:val="24"/>
              </w:rPr>
            </w:pPr>
            <w:r w:rsidRPr="001521AD">
              <w:rPr>
                <w:rFonts w:ascii="Arial" w:hAnsi="Arial" w:cs="Arial"/>
                <w:sz w:val="20"/>
                <w:szCs w:val="24"/>
              </w:rPr>
              <w:t>5º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1521AD">
              <w:rPr>
                <w:rFonts w:ascii="Arial" w:hAnsi="Arial" w:cs="Arial"/>
                <w:sz w:val="20"/>
                <w:szCs w:val="24"/>
              </w:rPr>
              <w:t>año</w:t>
            </w:r>
          </w:p>
        </w:tc>
      </w:tr>
    </w:tbl>
    <w:p w:rsidR="00BD354E" w:rsidRDefault="00BD354E" w:rsidP="002B48E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D354E" w:rsidRPr="004D7F3D" w:rsidRDefault="00BD354E" w:rsidP="002B48ED">
      <w:pPr>
        <w:pStyle w:val="Descripcin"/>
        <w:jc w:val="left"/>
        <w:rPr>
          <w:b/>
        </w:rPr>
      </w:pPr>
      <w:r w:rsidRPr="004D7F3D">
        <w:rPr>
          <w:b/>
        </w:rPr>
        <w:t>Cursos</w:t>
      </w:r>
      <w:r w:rsidR="00DD3E94">
        <w:rPr>
          <w:b/>
        </w:rPr>
        <w:t xml:space="preserve"> </w:t>
      </w:r>
      <w:r w:rsidRPr="004D7F3D">
        <w:rPr>
          <w:b/>
        </w:rPr>
        <w:t>de</w:t>
      </w:r>
      <w:r w:rsidR="00DD3E94">
        <w:rPr>
          <w:b/>
        </w:rPr>
        <w:t xml:space="preserve"> </w:t>
      </w:r>
      <w:r w:rsidRPr="004D7F3D">
        <w:rPr>
          <w:b/>
        </w:rPr>
        <w:t>formación</w:t>
      </w:r>
      <w:r w:rsidR="00DD3E94">
        <w:rPr>
          <w:b/>
        </w:rPr>
        <w:t xml:space="preserve"> </w:t>
      </w:r>
      <w:r w:rsidRPr="004D7F3D">
        <w:rPr>
          <w:b/>
        </w:rPr>
        <w:t>continua</w:t>
      </w:r>
      <w:r w:rsidR="00DD3E94">
        <w:rPr>
          <w:b/>
        </w:rPr>
        <w:t xml:space="preserve"> </w:t>
      </w:r>
      <w:r w:rsidRPr="004D7F3D">
        <w:rPr>
          <w:b/>
        </w:rPr>
        <w:t>dirigidos</w:t>
      </w:r>
      <w:r w:rsidR="00DD3E94">
        <w:rPr>
          <w:b/>
        </w:rPr>
        <w:t xml:space="preserve"> </w:t>
      </w:r>
      <w:r w:rsidRPr="004D7F3D">
        <w:rPr>
          <w:b/>
        </w:rPr>
        <w:t>a</w:t>
      </w:r>
      <w:r w:rsidR="00DD3E94">
        <w:rPr>
          <w:b/>
        </w:rPr>
        <w:t xml:space="preserve"> </w:t>
      </w:r>
      <w:r w:rsidRPr="004D7F3D">
        <w:rPr>
          <w:b/>
        </w:rPr>
        <w:t>mejorar</w:t>
      </w:r>
      <w:r w:rsidR="00DD3E94">
        <w:rPr>
          <w:b/>
        </w:rPr>
        <w:t xml:space="preserve"> </w:t>
      </w:r>
      <w:r w:rsidRPr="004D7F3D">
        <w:rPr>
          <w:b/>
        </w:rPr>
        <w:t>las</w:t>
      </w:r>
      <w:r w:rsidR="00DD3E94">
        <w:rPr>
          <w:b/>
        </w:rPr>
        <w:t xml:space="preserve"> </w:t>
      </w:r>
      <w:r w:rsidRPr="004D7F3D">
        <w:rPr>
          <w:b/>
        </w:rPr>
        <w:t>competencias</w:t>
      </w:r>
      <w:r w:rsidR="00DD3E94">
        <w:rPr>
          <w:b/>
        </w:rPr>
        <w:t xml:space="preserve"> </w:t>
      </w:r>
      <w:r w:rsidRPr="004D7F3D">
        <w:rPr>
          <w:b/>
        </w:rPr>
        <w:t>docentes</w:t>
      </w:r>
      <w:r w:rsidR="00DD3E94">
        <w:rPr>
          <w:b/>
        </w:rPr>
        <w:t xml:space="preserve"> </w:t>
      </w:r>
      <w:r w:rsidRPr="004D7F3D">
        <w:rPr>
          <w:b/>
        </w:rPr>
        <w:t>y/o</w:t>
      </w:r>
      <w:r w:rsidR="00DD3E94">
        <w:rPr>
          <w:b/>
        </w:rPr>
        <w:t xml:space="preserve"> </w:t>
      </w:r>
      <w:r w:rsidRPr="004D7F3D">
        <w:rPr>
          <w:b/>
        </w:rPr>
        <w:t>investigadoras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432"/>
        <w:gridCol w:w="2969"/>
        <w:gridCol w:w="1331"/>
      </w:tblGrid>
      <w:tr w:rsidR="00784C8A" w:rsidRPr="00303C51" w:rsidTr="005B7327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C7143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0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Nº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DOCENTES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C7143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0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DENOMINACIÓN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DE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LA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FORMACIÓN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C7143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0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CENTRO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ORGANIZADOR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DE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LA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FORMACIÓN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39"/>
            <w:vAlign w:val="center"/>
            <w:hideMark/>
          </w:tcPr>
          <w:p w:rsidR="00BD354E" w:rsidRPr="00303C51" w:rsidRDefault="00C7143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0"/>
              </w:rPr>
            </w:pP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ECTS/Nº</w:t>
            </w:r>
            <w:r w:rsidR="00DD3E94" w:rsidRPr="00303C51">
              <w:rPr>
                <w:rFonts w:ascii="Arial" w:hAnsi="Arial" w:cs="Arial"/>
                <w:color w:val="FFD100"/>
                <w:sz w:val="20"/>
                <w:szCs w:val="20"/>
              </w:rPr>
              <w:t xml:space="preserve"> </w:t>
            </w:r>
            <w:r w:rsidRPr="00303C51">
              <w:rPr>
                <w:rFonts w:ascii="Arial" w:hAnsi="Arial" w:cs="Arial"/>
                <w:color w:val="FFD100"/>
                <w:sz w:val="20"/>
                <w:szCs w:val="20"/>
              </w:rPr>
              <w:t>HORAS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Workshop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¿KEY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POINTS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CONDUCTING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HEALTH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SCIENCE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RESEARCH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PROJECTS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GENERATING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EVIDENCE-BASED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PROGRAMS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PRACTICES?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Dra.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Edessa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C.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Jobli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Jacksonville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(Florida)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Style w:val="pafhovertarget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Facultad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Enfermería,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Podología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Madrid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Curso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Aprender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Aprender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Escuela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ONCE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Curso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Gestión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inteligente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tiempo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U.A.M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Curso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Liderazgo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Comunicación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aula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U.A.M.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Taller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Trabajo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EUF-ONCE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4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Seminarios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actualización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bioética-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11ª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Fundación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Ciencias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Salud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18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Educación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inclusiva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Excellence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XR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LAB: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Realidad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extendida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aprendizaje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Europea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Redacción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resultados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criterios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evaluación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Excellence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Propiedad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intelectual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elaboración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material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Excellence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clínica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objetiva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estructurada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ECOE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Europea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Análisis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estadístico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SPSS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Gerencia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Atención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Primaria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Comunidad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Madrid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75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77F9">
              <w:rPr>
                <w:rFonts w:ascii="Arial" w:hAnsi="Arial" w:cs="Arial"/>
                <w:bCs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entornos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reales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.V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Semana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Innovación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Docente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Autónoma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Madrid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(UAM)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477F9">
              <w:rPr>
                <w:rFonts w:ascii="Arial" w:hAnsi="Arial" w:cs="Arial"/>
                <w:bCs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entornos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reales.</w:t>
            </w:r>
            <w:r w:rsidR="00DD3E94">
              <w:rPr>
                <w:rFonts w:ascii="Arial" w:hAnsi="Arial" w:cs="Arial"/>
                <w:b/>
                <w:bCs/>
                <w:sz w:val="20"/>
                <w:szCs w:val="20"/>
                <w:lang w:eastAsia="es-ES_tradnl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XV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Foro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internacional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sobre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calidad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investigación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educación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superior</w:t>
            </w:r>
            <w:r w:rsidR="00DD3E9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bCs/>
                <w:sz w:val="20"/>
                <w:szCs w:val="20"/>
              </w:rPr>
              <w:t>(FECIES)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Acreditación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WASC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mejora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resultados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asignatura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(PIEA)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Monitores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digitales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Clever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Touch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SGIC: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Más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allá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unas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siglas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Diseño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eficaz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cursos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éxito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estudiantes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(FD5)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Creación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uso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rúbricas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(FD12)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Consideraciones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diseño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on-line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(D2)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Desarrollo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evaluaciones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estudiantil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(D8)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Estrategias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educativas,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(FD9)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ECOE.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Grado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Fisioterapia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tesis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doctorales-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Área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Biomédicas,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Salud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Deporte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Redacción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resultados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criterios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Simulación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modelo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Estructura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Función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Grado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Fisioterapia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Programa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formativo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competencias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avanzadas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clínica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–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aplicada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clónica.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Ediciones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5ª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8ª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MSD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Quodem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Healtcare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Digital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Solutions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Programa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Profesorado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UAM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“English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medium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of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Instruction”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XII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Encuentro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anual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Educación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Médica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Curso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Verano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U.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Compleutense,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15/7/19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6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Aprendiendo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aprender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Mac</w:t>
            </w:r>
            <w:r w:rsidR="00DD3E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Master</w:t>
            </w:r>
            <w:r w:rsidR="00DD3E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University.</w:t>
            </w:r>
            <w:r w:rsidR="00DD3E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USC</w:t>
            </w:r>
            <w:r w:rsidR="00DD3E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San</w:t>
            </w:r>
            <w:r w:rsidR="00DD3E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Diego.</w:t>
            </w:r>
            <w:r w:rsidR="00DD3E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Coursera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10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Iniciación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R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análisis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estadístico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estudio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casos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método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aprendizaje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Strategies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promote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self-directed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learning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classroom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25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Elaboración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rúbricas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competencias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UAM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0,5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BD354E" w:rsidRPr="004477F9" w:rsidTr="00303C51">
        <w:trPr>
          <w:cantSplit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Gestión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co</w:t>
            </w:r>
            <w:r w:rsidR="00910245">
              <w:rPr>
                <w:rFonts w:ascii="Arial" w:hAnsi="Arial" w:cs="Arial"/>
                <w:sz w:val="20"/>
                <w:szCs w:val="20"/>
                <w:lang w:val="en-GB"/>
              </w:rPr>
              <w:t>nf</w:t>
            </w:r>
            <w:r w:rsidRPr="004477F9">
              <w:rPr>
                <w:rFonts w:ascii="Arial" w:hAnsi="Arial" w:cs="Arial"/>
                <w:sz w:val="20"/>
                <w:szCs w:val="20"/>
                <w:lang w:val="en-GB"/>
              </w:rPr>
              <w:t>lictos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7F9">
              <w:rPr>
                <w:rFonts w:ascii="Arial" w:hAnsi="Arial" w:cs="Arial"/>
                <w:sz w:val="20"/>
                <w:szCs w:val="20"/>
                <w:lang w:val="en-US"/>
              </w:rPr>
              <w:t>ONCE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54E" w:rsidRPr="004477F9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7F9">
              <w:rPr>
                <w:rFonts w:ascii="Arial" w:hAnsi="Arial" w:cs="Arial"/>
                <w:sz w:val="20"/>
                <w:szCs w:val="20"/>
              </w:rPr>
              <w:t>8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77F9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:rsidR="006676E3" w:rsidRDefault="006676E3" w:rsidP="002B48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D354E" w:rsidRPr="006676E3" w:rsidRDefault="00BD354E" w:rsidP="002B48ED">
      <w:pPr>
        <w:pStyle w:val="Descripcin"/>
        <w:jc w:val="left"/>
        <w:rPr>
          <w:b/>
          <w:u w:val="single"/>
        </w:rPr>
      </w:pPr>
      <w:r w:rsidRPr="006676E3">
        <w:rPr>
          <w:b/>
          <w:u w:val="single"/>
        </w:rPr>
        <w:t>Cursos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continua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dirigidos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mejorar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las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competencias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profesionales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 w:rsidRPr="006676E3">
        <w:rPr>
          <w:b/>
          <w:u w:val="single"/>
        </w:rPr>
        <w:t>disciplinares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778"/>
        <w:gridCol w:w="2626"/>
        <w:gridCol w:w="1328"/>
      </w:tblGrid>
      <w:tr w:rsidR="000765AB" w:rsidRPr="00155A2B" w:rsidTr="004D649C">
        <w:trPr>
          <w:cantSplit/>
        </w:trPr>
        <w:tc>
          <w:tcPr>
            <w:tcW w:w="733" w:type="pct"/>
            <w:shd w:val="clear" w:color="auto" w:fill="009639"/>
            <w:vAlign w:val="center"/>
          </w:tcPr>
          <w:p w:rsidR="00387A1E" w:rsidRPr="00155A2B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Nº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085" w:type="pct"/>
            <w:shd w:val="clear" w:color="auto" w:fill="009639"/>
            <w:vAlign w:val="center"/>
          </w:tcPr>
          <w:p w:rsidR="00387A1E" w:rsidRPr="00155A2B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DENOMINACIÓN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449" w:type="pct"/>
            <w:shd w:val="clear" w:color="auto" w:fill="009639"/>
            <w:vAlign w:val="center"/>
          </w:tcPr>
          <w:p w:rsidR="00387A1E" w:rsidRPr="00155A2B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CENTRO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ORGANIZADOR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733" w:type="pct"/>
            <w:shd w:val="clear" w:color="auto" w:fill="009639"/>
            <w:vAlign w:val="center"/>
          </w:tcPr>
          <w:p w:rsidR="00387A1E" w:rsidRPr="00155A2B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ECTS/Nº</w:t>
            </w:r>
            <w:r w:rsidR="00DD3E94" w:rsidRPr="00155A2B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155A2B">
              <w:rPr>
                <w:rFonts w:ascii="Arial" w:hAnsi="Arial" w:cs="Arial"/>
                <w:color w:val="FFD100"/>
                <w:sz w:val="20"/>
                <w:szCs w:val="24"/>
              </w:rPr>
              <w:t>HORAS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Manejo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del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Dolor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Cervical: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Abordaje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Desde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la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Evidencia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EUF-ONCE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online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Farmacologia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Fisioterapeutas.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Colegio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Profesional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Fisioterapeutas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Comunidad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Madrid.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Editorial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Médica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Panamericana.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100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Style w:val="pafhovertarget"/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Ateroesclerosis</w:t>
            </w:r>
            <w:r w:rsidR="00DD3E94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</w:t>
            </w:r>
            <w:r w:rsidRPr="006676E3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Research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Ateroesclerosis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Society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XXI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Ten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Topics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in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Autoimmune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Diseases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London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Bridge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Hospital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12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US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Seminarios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Neurociencia: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using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3D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anatomical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brain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reference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atlases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to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integrate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navigate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multi-scale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multi-modal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murine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neuroscience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data.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Dpto.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Antomía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Histología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UAM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2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Seminarios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Neurociencia: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new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ideas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organization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neural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circuitry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Dpto.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Antomía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Histología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UAM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2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Seminarios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Neurociencia: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framework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for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study,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organization,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connections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pathology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  <w:lang w:val="en-GB"/>
              </w:rPr>
              <w:t>cortex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Dpto.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Antomía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Histología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UAM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2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Trastornos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cogntiivos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comportamiento.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Avances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Neurodegeneración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Daño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Cerebral.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Paz.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Área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Neurociencias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IdiPaz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Actualización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Rodilla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Biónica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Genium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x3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Otto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Bock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Rodilla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Computarizada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Genium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4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Otto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Bock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Actualización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Mano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Biónica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i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Limb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Quantum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Ossur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Iberia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</w:p>
        </w:tc>
      </w:tr>
      <w:tr w:rsidR="00387A1E" w:rsidRPr="006676E3" w:rsidTr="004D649C">
        <w:trPr>
          <w:cantSplit/>
        </w:trPr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676E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85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Mano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Biónica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TASKA</w:t>
            </w:r>
          </w:p>
        </w:tc>
        <w:tc>
          <w:tcPr>
            <w:tcW w:w="1449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E.O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Prim</w:t>
            </w:r>
          </w:p>
        </w:tc>
        <w:tc>
          <w:tcPr>
            <w:tcW w:w="733" w:type="pct"/>
            <w:vAlign w:val="center"/>
          </w:tcPr>
          <w:p w:rsidR="00387A1E" w:rsidRPr="006676E3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6676E3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</w:p>
        </w:tc>
      </w:tr>
    </w:tbl>
    <w:p w:rsidR="00BD354E" w:rsidRDefault="00BD354E" w:rsidP="002B48E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D354E" w:rsidRDefault="00BD354E" w:rsidP="002B48ED">
      <w:pPr>
        <w:pStyle w:val="Descripcin"/>
        <w:jc w:val="left"/>
        <w:rPr>
          <w:b/>
          <w:u w:val="single"/>
        </w:rPr>
      </w:pPr>
      <w:r>
        <w:rPr>
          <w:b/>
          <w:u w:val="single"/>
        </w:rPr>
        <w:t>Asistencia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congresos,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jornadas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reuniones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científicas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679"/>
        <w:gridCol w:w="2745"/>
        <w:gridCol w:w="1308"/>
      </w:tblGrid>
      <w:tr w:rsidR="00784C8A" w:rsidRPr="00784C8A" w:rsidTr="00784C8A">
        <w:trPr>
          <w:cantSplit/>
        </w:trPr>
        <w:tc>
          <w:tcPr>
            <w:tcW w:w="701" w:type="pct"/>
            <w:shd w:val="clear" w:color="auto" w:fill="009639"/>
            <w:vAlign w:val="center"/>
          </w:tcPr>
          <w:p w:rsidR="00387A1E" w:rsidRPr="00784C8A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041" w:type="pct"/>
            <w:shd w:val="clear" w:color="auto" w:fill="009639"/>
            <w:vAlign w:val="center"/>
          </w:tcPr>
          <w:p w:rsidR="00387A1E" w:rsidRPr="00784C8A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525" w:type="pct"/>
            <w:shd w:val="clear" w:color="auto" w:fill="009639"/>
            <w:vAlign w:val="center"/>
          </w:tcPr>
          <w:p w:rsidR="00387A1E" w:rsidRPr="00784C8A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732" w:type="pct"/>
            <w:shd w:val="clear" w:color="auto" w:fill="009639"/>
            <w:vAlign w:val="center"/>
          </w:tcPr>
          <w:p w:rsidR="00387A1E" w:rsidRPr="00784C8A" w:rsidRDefault="004C77AD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ECTS/Nº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HORAS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Education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for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Innovation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Multidisciplinarity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European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Network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Physiotherapy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Higher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Education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Simposio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Síndromes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Sensibilización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Central.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Síndromes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Sensibilización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Central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29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Fisioterapia: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Terapéutico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ONCE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pStyle w:val="NormalWeb"/>
              <w:rPr>
                <w:rFonts w:ascii="Arial" w:hAnsi="Arial" w:cs="Arial"/>
                <w:sz w:val="20"/>
              </w:rPr>
            </w:pPr>
            <w:r w:rsidRPr="007B66A4">
              <w:rPr>
                <w:rFonts w:ascii="Arial" w:hAnsi="Arial" w:cs="Arial"/>
                <w:sz w:val="20"/>
              </w:rPr>
              <w:t>Jornada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B66A4">
              <w:rPr>
                <w:rFonts w:ascii="Arial" w:hAnsi="Arial" w:cs="Arial"/>
                <w:sz w:val="20"/>
              </w:rPr>
              <w:t>científica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B66A4">
              <w:rPr>
                <w:rFonts w:ascii="Arial" w:hAnsi="Arial" w:cs="Arial"/>
                <w:sz w:val="20"/>
              </w:rPr>
              <w:t>20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B66A4">
              <w:rPr>
                <w:rFonts w:ascii="Arial" w:hAnsi="Arial" w:cs="Arial"/>
                <w:sz w:val="20"/>
              </w:rPr>
              <w:t>años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7B66A4">
              <w:rPr>
                <w:rFonts w:ascii="Arial" w:hAnsi="Arial" w:cs="Arial"/>
                <w:sz w:val="20"/>
              </w:rPr>
              <w:t>innovando.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Pablo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CEU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3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2nd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meeting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CP-CARE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innitiative.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Asociación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Fisioterapeutas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PhDay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Enfermería,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Podología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Jornada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bCs/>
                <w:sz w:val="20"/>
                <w:szCs w:val="24"/>
              </w:rPr>
              <w:t>EM/SFC: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bCs/>
                <w:sz w:val="20"/>
                <w:szCs w:val="24"/>
              </w:rPr>
              <w:t>LINEAS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bCs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bCs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bCs/>
                <w:sz w:val="20"/>
                <w:szCs w:val="24"/>
              </w:rPr>
              <w:t>ESPAÑA.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SFC-SQM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Madrid,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Red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asociaciones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SFC-SQM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CONFESQ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2,5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XVIII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Nacionales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Conferencia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Decanos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Facultades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Fisioterapia.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Valencia.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Conferencia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Decanos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Facultades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Fisioterapia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XIII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SEOP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Ortopedia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Pediátrica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25" w:type="pct"/>
          </w:tcPr>
          <w:p w:rsidR="00387A1E" w:rsidRPr="007B66A4" w:rsidRDefault="00DD18F4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hyperlink r:id="rId46" w:tgtFrame="_blank" w:history="1"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18th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National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Meeting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of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the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Spanish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Society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of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387A1E" w:rsidRPr="007B66A4">
                <w:rPr>
                  <w:rFonts w:ascii="Arial" w:hAnsi="Arial" w:cs="Arial"/>
                  <w:sz w:val="20"/>
                  <w:szCs w:val="24"/>
                  <w:lang w:val="en-GB"/>
                </w:rPr>
                <w:t>Neuroscience</w:t>
              </w:r>
            </w:hyperlink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20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6th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Symposium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Biomedical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Reseach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“Advances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Perspectives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Molecular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Endocrinology”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IInstituto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Biomédicas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“Alberto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Sols”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UAM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1ECTS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Simposio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“Neurodegeneration: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Which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are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issues?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What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we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do?”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Real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Academia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Medicina.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Organizado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1ECTS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Enfermedades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Autoinmunes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Sistémicas.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Up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Date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Laboratorios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Rubió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EIT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Health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Innovation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Day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Politécnica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XI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Verano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Residentes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Interna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Interna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XI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GEAS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(Grupo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Enfermedades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Autoinmunes)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Interna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III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Foro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Enfermedades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Autoinmunes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Sistémicas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Residentes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Interna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XVI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Encuentro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Servicios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Psicológicos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Psicopedagógicos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Universitarios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Asociación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Servicios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Psicológicos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Psicopedagógicos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Universitarios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EHS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Haya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European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Hip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Society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SECOT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Valladolid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Cirugía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Ortopédica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Traumatología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ISTA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Londres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International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Society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Technology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Arthroplasty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AAOS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Vegas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American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Academy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Orthopaedic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Surgeons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EFORT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Lisboa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European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Federation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Ortopaedics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Traumatology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SECCA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Elche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Cirugía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Cadera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eastAsia="Arial" w:hAnsi="Arial" w:cs="Arial"/>
                <w:sz w:val="20"/>
                <w:szCs w:val="24"/>
              </w:rPr>
              <w:t>1º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Doctorado,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internacional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Rey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Juan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Carlos.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eastAsia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internacional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Rey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Juan</w:t>
            </w:r>
            <w:r w:rsidR="00DD3E94">
              <w:rPr>
                <w:rFonts w:ascii="Arial" w:eastAsia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eastAsia="Arial" w:hAnsi="Arial" w:cs="Arial"/>
                <w:sz w:val="20"/>
                <w:szCs w:val="24"/>
              </w:rPr>
              <w:t>Carlos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12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3rd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International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Seminar: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English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Medium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Instruction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(EMI):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embracing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pluricultural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education.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(May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2019)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Language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Centre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Univesitat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Politcnica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Valencia.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25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  <w:lang w:val="en-GB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II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Style w:val="il"/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Congreso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Nacional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de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Style w:val="il"/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Gestión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de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la</w:t>
            </w:r>
            <w:r w:rsidR="00DD3E94">
              <w:rPr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 xml:space="preserve"> </w:t>
            </w:r>
            <w:r w:rsidRPr="007B66A4">
              <w:rPr>
                <w:rStyle w:val="il"/>
                <w:rFonts w:ascii="Arial" w:hAnsi="Arial" w:cs="Arial"/>
                <w:color w:val="333333"/>
                <w:sz w:val="20"/>
                <w:szCs w:val="24"/>
                <w:shd w:val="clear" w:color="auto" w:fill="FFFFFF"/>
              </w:rPr>
              <w:t>Dependencia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NGD: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Negocios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gestión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dependencia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Jornada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Logopedia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TEA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Colegio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profesional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logopedas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Feria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tecnología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autismo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TRASTEA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Federación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Autismo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Invierno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Conjunta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Áreas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SEPAR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SEPAR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13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manejo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paciente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amputado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miembro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superior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Universitario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Paz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Feria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Asociación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Americana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Ortopedia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AAOS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Orlando,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Florida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50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</w:p>
        </w:tc>
      </w:tr>
      <w:tr w:rsidR="00387A1E" w:rsidRPr="00A601E5" w:rsidTr="007B66A4">
        <w:trPr>
          <w:cantSplit/>
        </w:trPr>
        <w:tc>
          <w:tcPr>
            <w:tcW w:w="701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B66A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41" w:type="pct"/>
          </w:tcPr>
          <w:p w:rsidR="00387A1E" w:rsidRPr="007B66A4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Feria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ortopedia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Orto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Medical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Care</w:t>
            </w:r>
          </w:p>
        </w:tc>
        <w:tc>
          <w:tcPr>
            <w:tcW w:w="1525" w:type="pct"/>
          </w:tcPr>
          <w:p w:rsidR="00387A1E" w:rsidRPr="007B66A4" w:rsidRDefault="00387A1E" w:rsidP="002B48ED">
            <w:pPr>
              <w:spacing w:after="0" w:line="240" w:lineRule="auto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FEDOP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Madrid</w:t>
            </w:r>
          </w:p>
        </w:tc>
        <w:tc>
          <w:tcPr>
            <w:tcW w:w="732" w:type="pct"/>
          </w:tcPr>
          <w:p w:rsidR="00387A1E" w:rsidRPr="007B66A4" w:rsidRDefault="00387A1E" w:rsidP="002B48ED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10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7B66A4">
              <w:rPr>
                <w:rFonts w:ascii="Arial" w:hAnsi="Arial" w:cs="Arial"/>
                <w:color w:val="000000"/>
                <w:sz w:val="20"/>
                <w:szCs w:val="24"/>
              </w:rPr>
              <w:t>h</w:t>
            </w:r>
          </w:p>
        </w:tc>
      </w:tr>
    </w:tbl>
    <w:p w:rsidR="00BD354E" w:rsidRDefault="00BD354E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4DA5" w:rsidRDefault="00424DA5" w:rsidP="00424DA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24DA5" w:rsidRDefault="00424DA5" w:rsidP="002B48E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  <w:sectPr w:rsidR="00424DA5" w:rsidSect="00897858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D122F2" w:rsidRPr="00484556" w:rsidRDefault="00D122F2" w:rsidP="002B48ED">
      <w:pPr>
        <w:pStyle w:val="Descripcin"/>
        <w:jc w:val="center"/>
        <w:rPr>
          <w:b/>
        </w:rPr>
      </w:pPr>
      <w:r w:rsidRPr="00484556">
        <w:rPr>
          <w:b/>
        </w:rPr>
        <w:t>TÍTULO</w:t>
      </w:r>
      <w:r w:rsidR="00DD3E94">
        <w:rPr>
          <w:b/>
        </w:rPr>
        <w:t xml:space="preserve"> </w:t>
      </w:r>
      <w:r w:rsidRPr="00484556">
        <w:rPr>
          <w:b/>
        </w:rPr>
        <w:t>DE</w:t>
      </w:r>
      <w:r w:rsidR="00DD3E94">
        <w:rPr>
          <w:b/>
        </w:rPr>
        <w:t xml:space="preserve"> </w:t>
      </w:r>
      <w:r w:rsidRPr="00484556">
        <w:rPr>
          <w:b/>
        </w:rPr>
        <w:t>MÁSTER</w:t>
      </w:r>
      <w:r w:rsidR="00DD3E94">
        <w:rPr>
          <w:b/>
        </w:rPr>
        <w:t xml:space="preserve"> </w:t>
      </w:r>
      <w:r w:rsidRPr="00484556">
        <w:rPr>
          <w:b/>
        </w:rPr>
        <w:t>UNIVERSITARIO</w:t>
      </w:r>
      <w:r w:rsidR="00DD3E94">
        <w:rPr>
          <w:b/>
        </w:rPr>
        <w:t xml:space="preserve"> </w:t>
      </w:r>
      <w:r w:rsidRPr="00484556">
        <w:rPr>
          <w:b/>
        </w:rPr>
        <w:t>EN</w:t>
      </w:r>
      <w:r w:rsidR="00DD3E94">
        <w:rPr>
          <w:b/>
        </w:rPr>
        <w:t xml:space="preserve"> </w:t>
      </w:r>
      <w:r w:rsidRPr="00484556">
        <w:rPr>
          <w:b/>
        </w:rPr>
        <w:t>FISIOTERAPIA</w:t>
      </w:r>
      <w:r w:rsidR="00DD3E94">
        <w:rPr>
          <w:b/>
        </w:rPr>
        <w:t xml:space="preserve"> </w:t>
      </w:r>
      <w:r w:rsidRPr="00484556">
        <w:rPr>
          <w:b/>
        </w:rPr>
        <w:t>DEL</w:t>
      </w:r>
      <w:r w:rsidR="00DD3E94">
        <w:rPr>
          <w:b/>
        </w:rPr>
        <w:t xml:space="preserve"> </w:t>
      </w:r>
      <w:r w:rsidR="00DE18D3">
        <w:rPr>
          <w:b/>
        </w:rPr>
        <w:br/>
      </w:r>
      <w:r w:rsidRPr="00484556">
        <w:rPr>
          <w:b/>
        </w:rPr>
        <w:t>SISTEMA</w:t>
      </w:r>
      <w:r w:rsidR="00DD3E94">
        <w:rPr>
          <w:b/>
        </w:rPr>
        <w:t xml:space="preserve"> </w:t>
      </w:r>
      <w:r w:rsidRPr="00484556">
        <w:rPr>
          <w:b/>
        </w:rPr>
        <w:t>MUSCULOESQUELÉTICO</w:t>
      </w:r>
    </w:p>
    <w:p w:rsidR="00D122F2" w:rsidRPr="00484556" w:rsidRDefault="00D122F2" w:rsidP="002B48ED">
      <w:pPr>
        <w:pStyle w:val="Descripcin"/>
        <w:jc w:val="center"/>
        <w:rPr>
          <w:b/>
        </w:rPr>
      </w:pPr>
      <w:r w:rsidRPr="00484556">
        <w:rPr>
          <w:b/>
        </w:rPr>
        <w:t>FISIOTERAPIA</w:t>
      </w:r>
      <w:r w:rsidR="00DD3E94">
        <w:rPr>
          <w:b/>
        </w:rPr>
        <w:t xml:space="preserve"> </w:t>
      </w:r>
      <w:r w:rsidRPr="00484556">
        <w:rPr>
          <w:b/>
        </w:rPr>
        <w:t>MANUAL</w:t>
      </w:r>
      <w:r w:rsidR="00DD3E94">
        <w:rPr>
          <w:b/>
        </w:rPr>
        <w:t xml:space="preserve"> </w:t>
      </w:r>
      <w:r w:rsidRPr="00484556">
        <w:rPr>
          <w:b/>
        </w:rPr>
        <w:t>ORTOPÉDICA</w:t>
      </w:r>
    </w:p>
    <w:p w:rsidR="00D122F2" w:rsidRPr="00484556" w:rsidRDefault="00D122F2" w:rsidP="002B48ED">
      <w:pPr>
        <w:pStyle w:val="Descripcin"/>
        <w:jc w:val="center"/>
        <w:rPr>
          <w:b/>
        </w:rPr>
      </w:pPr>
      <w:r w:rsidRPr="00484556">
        <w:rPr>
          <w:b/>
        </w:rPr>
        <w:t>DATOS</w:t>
      </w:r>
      <w:r w:rsidR="00DD3E94">
        <w:rPr>
          <w:b/>
        </w:rPr>
        <w:t xml:space="preserve"> </w:t>
      </w:r>
      <w:r w:rsidRPr="00484556">
        <w:rPr>
          <w:b/>
        </w:rPr>
        <w:t>SOBRE</w:t>
      </w:r>
      <w:r w:rsidR="00DD3E94">
        <w:rPr>
          <w:b/>
        </w:rPr>
        <w:t xml:space="preserve"> </w:t>
      </w:r>
      <w:r w:rsidRPr="00484556">
        <w:rPr>
          <w:b/>
        </w:rPr>
        <w:t>FORMACIÓN</w:t>
      </w:r>
      <w:r w:rsidR="00DD3E94">
        <w:rPr>
          <w:b/>
        </w:rPr>
        <w:t xml:space="preserve"> </w:t>
      </w:r>
      <w:r w:rsidRPr="00484556">
        <w:rPr>
          <w:b/>
        </w:rPr>
        <w:t>DEL</w:t>
      </w:r>
      <w:r w:rsidR="00DD3E94">
        <w:rPr>
          <w:b/>
        </w:rPr>
        <w:t xml:space="preserve"> </w:t>
      </w:r>
      <w:r w:rsidRPr="00484556">
        <w:rPr>
          <w:b/>
        </w:rPr>
        <w:t>PROFESORADO</w:t>
      </w:r>
    </w:p>
    <w:p w:rsidR="00D122F2" w:rsidRPr="00484556" w:rsidRDefault="00D122F2" w:rsidP="002B48ED">
      <w:pPr>
        <w:pStyle w:val="Descripcin"/>
        <w:jc w:val="center"/>
        <w:rPr>
          <w:b/>
        </w:rPr>
      </w:pPr>
      <w:r w:rsidRPr="00484556">
        <w:rPr>
          <w:b/>
        </w:rPr>
        <w:t>Curso</w:t>
      </w:r>
      <w:r w:rsidR="00DD3E94">
        <w:rPr>
          <w:b/>
        </w:rPr>
        <w:t xml:space="preserve"> </w:t>
      </w:r>
      <w:r w:rsidRPr="00484556">
        <w:rPr>
          <w:b/>
        </w:rPr>
        <w:t>2018-2019</w:t>
      </w:r>
    </w:p>
    <w:p w:rsidR="00D122F2" w:rsidRPr="00484556" w:rsidRDefault="00D122F2" w:rsidP="002B48ED">
      <w:pPr>
        <w:pStyle w:val="Descripcin"/>
        <w:jc w:val="center"/>
        <w:rPr>
          <w:b/>
        </w:rPr>
      </w:pPr>
    </w:p>
    <w:p w:rsidR="00D122F2" w:rsidRPr="00484556" w:rsidRDefault="00D122F2" w:rsidP="002B48ED">
      <w:pPr>
        <w:pStyle w:val="Lista1"/>
        <w:widowControl/>
        <w:rPr>
          <w:b/>
        </w:rPr>
      </w:pPr>
      <w:r w:rsidRPr="00484556">
        <w:rPr>
          <w:b/>
        </w:rPr>
        <w:t>Nº</w:t>
      </w:r>
      <w:r w:rsidR="00DD3E94">
        <w:rPr>
          <w:b/>
        </w:rPr>
        <w:t xml:space="preserve"> </w:t>
      </w:r>
      <w:r w:rsidRPr="00484556">
        <w:rPr>
          <w:b/>
        </w:rPr>
        <w:t>total</w:t>
      </w:r>
      <w:r w:rsidR="00DD3E94">
        <w:rPr>
          <w:b/>
        </w:rPr>
        <w:t xml:space="preserve"> </w:t>
      </w:r>
      <w:r w:rsidRPr="00484556">
        <w:rPr>
          <w:b/>
        </w:rPr>
        <w:t>de</w:t>
      </w:r>
      <w:r w:rsidR="00DD3E94">
        <w:rPr>
          <w:b/>
        </w:rPr>
        <w:t xml:space="preserve"> </w:t>
      </w:r>
      <w:r w:rsidRPr="00484556">
        <w:rPr>
          <w:b/>
        </w:rPr>
        <w:t>docentes</w:t>
      </w:r>
      <w:r w:rsidR="00DD3E94">
        <w:rPr>
          <w:b/>
        </w:rPr>
        <w:t xml:space="preserve"> </w:t>
      </w:r>
      <w:r w:rsidRPr="00484556">
        <w:rPr>
          <w:b/>
        </w:rPr>
        <w:t>del</w:t>
      </w:r>
      <w:r w:rsidR="00DD3E94">
        <w:rPr>
          <w:b/>
        </w:rPr>
        <w:t xml:space="preserve"> </w:t>
      </w:r>
      <w:r w:rsidRPr="00484556">
        <w:rPr>
          <w:b/>
        </w:rPr>
        <w:t>Título:</w:t>
      </w:r>
      <w:r w:rsidR="00DD3E94">
        <w:rPr>
          <w:b/>
        </w:rPr>
        <w:t xml:space="preserve"> </w:t>
      </w:r>
      <w:r w:rsidRPr="00484556">
        <w:rPr>
          <w:b/>
        </w:rPr>
        <w:t>17</w:t>
      </w:r>
      <w:r w:rsidR="00DD3E94">
        <w:rPr>
          <w:b/>
        </w:rPr>
        <w:t xml:space="preserve"> </w:t>
      </w:r>
      <w:r w:rsidRPr="00484556">
        <w:rPr>
          <w:b/>
        </w:rPr>
        <w:t>(sin</w:t>
      </w:r>
      <w:r w:rsidR="00DD3E94">
        <w:rPr>
          <w:b/>
        </w:rPr>
        <w:t xml:space="preserve"> </w:t>
      </w:r>
      <w:r w:rsidRPr="00484556">
        <w:rPr>
          <w:b/>
        </w:rPr>
        <w:t>tutores</w:t>
      </w:r>
      <w:r w:rsidR="00DD3E94">
        <w:rPr>
          <w:b/>
        </w:rPr>
        <w:t xml:space="preserve"> </w:t>
      </w:r>
      <w:r w:rsidRPr="00484556">
        <w:rPr>
          <w:b/>
        </w:rPr>
        <w:t>TFM)</w:t>
      </w:r>
      <w:r w:rsidR="00DD3E94">
        <w:rPr>
          <w:b/>
        </w:rPr>
        <w:t xml:space="preserve"> </w:t>
      </w:r>
    </w:p>
    <w:p w:rsidR="00D122F2" w:rsidRPr="00484556" w:rsidRDefault="00D122F2" w:rsidP="002B48ED">
      <w:pPr>
        <w:pStyle w:val="Lista1"/>
        <w:widowControl/>
        <w:rPr>
          <w:b/>
        </w:rPr>
      </w:pPr>
      <w:r w:rsidRPr="00484556">
        <w:rPr>
          <w:b/>
        </w:rPr>
        <w:t>Nº</w:t>
      </w:r>
      <w:r w:rsidR="00DD3E94">
        <w:rPr>
          <w:b/>
        </w:rPr>
        <w:t xml:space="preserve"> </w:t>
      </w:r>
      <w:r w:rsidRPr="00484556">
        <w:rPr>
          <w:b/>
        </w:rPr>
        <w:t>de</w:t>
      </w:r>
      <w:r w:rsidR="00DD3E94">
        <w:rPr>
          <w:b/>
        </w:rPr>
        <w:t xml:space="preserve"> </w:t>
      </w:r>
      <w:r w:rsidRPr="00484556">
        <w:rPr>
          <w:b/>
        </w:rPr>
        <w:t>docentes</w:t>
      </w:r>
      <w:r w:rsidR="00DD3E94">
        <w:rPr>
          <w:b/>
        </w:rPr>
        <w:t xml:space="preserve"> </w:t>
      </w:r>
      <w:r w:rsidRPr="00484556">
        <w:rPr>
          <w:b/>
        </w:rPr>
        <w:t>que</w:t>
      </w:r>
      <w:r w:rsidR="00DD3E94">
        <w:rPr>
          <w:b/>
        </w:rPr>
        <w:t xml:space="preserve"> </w:t>
      </w:r>
      <w:r w:rsidRPr="00484556">
        <w:rPr>
          <w:b/>
        </w:rPr>
        <w:t>reportaron</w:t>
      </w:r>
      <w:r w:rsidR="00DD3E94">
        <w:rPr>
          <w:b/>
        </w:rPr>
        <w:t xml:space="preserve"> </w:t>
      </w:r>
      <w:r w:rsidRPr="00484556">
        <w:rPr>
          <w:b/>
        </w:rPr>
        <w:t>información</w:t>
      </w:r>
      <w:r w:rsidR="00DD3E94">
        <w:rPr>
          <w:b/>
        </w:rPr>
        <w:t xml:space="preserve"> </w:t>
      </w:r>
      <w:r w:rsidRPr="00484556">
        <w:rPr>
          <w:b/>
        </w:rPr>
        <w:t>sobre</w:t>
      </w:r>
      <w:r w:rsidR="00DD3E94">
        <w:rPr>
          <w:b/>
        </w:rPr>
        <w:t xml:space="preserve"> </w:t>
      </w:r>
      <w:r w:rsidRPr="00484556">
        <w:rPr>
          <w:b/>
        </w:rPr>
        <w:t>formación</w:t>
      </w:r>
      <w:r w:rsidR="00DD3E94">
        <w:rPr>
          <w:b/>
        </w:rPr>
        <w:t xml:space="preserve"> </w:t>
      </w:r>
      <w:r w:rsidRPr="00484556">
        <w:rPr>
          <w:b/>
        </w:rPr>
        <w:t>continua:</w:t>
      </w:r>
      <w:r w:rsidR="00DD3E94">
        <w:rPr>
          <w:b/>
        </w:rPr>
        <w:t xml:space="preserve"> </w:t>
      </w:r>
      <w:r w:rsidRPr="00484556">
        <w:rPr>
          <w:b/>
        </w:rPr>
        <w:t>15</w:t>
      </w:r>
      <w:r w:rsidR="00DD3E94">
        <w:rPr>
          <w:b/>
        </w:rPr>
        <w:t xml:space="preserve"> </w:t>
      </w:r>
    </w:p>
    <w:p w:rsidR="00D122F2" w:rsidRPr="00D8463F" w:rsidRDefault="00D122F2" w:rsidP="002B48E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22F2" w:rsidRPr="00D8463F" w:rsidRDefault="00D122F2" w:rsidP="002B48ED">
      <w:pPr>
        <w:pStyle w:val="Descripcin"/>
        <w:jc w:val="left"/>
        <w:rPr>
          <w:b/>
          <w:u w:val="single"/>
        </w:rPr>
      </w:pPr>
      <w:r w:rsidRPr="00D8463F"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universitaria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="00BD354E">
        <w:rPr>
          <w:b/>
          <w:u w:val="single"/>
        </w:rPr>
        <w:t>segundo/</w:t>
      </w:r>
      <w:r>
        <w:rPr>
          <w:b/>
          <w:u w:val="single"/>
        </w:rPr>
        <w:t>tercer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ciclo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3229"/>
        <w:gridCol w:w="3216"/>
        <w:gridCol w:w="1190"/>
      </w:tblGrid>
      <w:tr w:rsidR="00D122F2" w:rsidRPr="00ED2BB5" w:rsidTr="00D10BEF">
        <w:trPr>
          <w:cantSplit/>
        </w:trPr>
        <w:tc>
          <w:tcPr>
            <w:tcW w:w="786" w:type="pct"/>
            <w:shd w:val="clear" w:color="auto" w:fill="009639"/>
            <w:vAlign w:val="center"/>
          </w:tcPr>
          <w:p w:rsidR="00D122F2" w:rsidRPr="00ED2BB5" w:rsidRDefault="00D10BEF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1782" w:type="pct"/>
            <w:shd w:val="clear" w:color="auto" w:fill="009639"/>
            <w:vAlign w:val="center"/>
          </w:tcPr>
          <w:p w:rsidR="00D122F2" w:rsidRPr="00ED2BB5" w:rsidRDefault="00D10BEF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775" w:type="pct"/>
            <w:shd w:val="clear" w:color="auto" w:fill="009639"/>
            <w:vAlign w:val="center"/>
          </w:tcPr>
          <w:p w:rsidR="00D122F2" w:rsidRPr="00ED2BB5" w:rsidRDefault="00D10BEF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657" w:type="pct"/>
            <w:shd w:val="clear" w:color="auto" w:fill="009639"/>
            <w:vAlign w:val="center"/>
          </w:tcPr>
          <w:p w:rsidR="00D122F2" w:rsidRPr="00ED2BB5" w:rsidRDefault="00D10BEF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ED2BB5">
              <w:rPr>
                <w:rFonts w:ascii="Arial" w:hAnsi="Arial" w:cs="Arial"/>
                <w:b/>
                <w:color w:val="FFD100"/>
                <w:sz w:val="20"/>
                <w:szCs w:val="24"/>
              </w:rPr>
              <w:t>ECTS</w:t>
            </w:r>
          </w:p>
        </w:tc>
      </w:tr>
      <w:tr w:rsidR="00D122F2" w:rsidRPr="00D10BEF" w:rsidTr="00D10BEF">
        <w:trPr>
          <w:cantSplit/>
        </w:trPr>
        <w:tc>
          <w:tcPr>
            <w:tcW w:w="786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2" w:type="pct"/>
            <w:vAlign w:val="center"/>
          </w:tcPr>
          <w:p w:rsidR="00D122F2" w:rsidRPr="00D10BEF" w:rsidRDefault="00D122F2" w:rsidP="002B48ED">
            <w:pPr>
              <w:pStyle w:val="NormalWeb"/>
              <w:rPr>
                <w:rFonts w:ascii="Arial" w:hAnsi="Arial" w:cs="Arial"/>
                <w:sz w:val="20"/>
              </w:rPr>
            </w:pPr>
            <w:r w:rsidRPr="00D10BEF">
              <w:rPr>
                <w:rFonts w:ascii="Arial" w:hAnsi="Arial" w:cs="Arial"/>
                <w:sz w:val="20"/>
              </w:rPr>
              <w:t>Doctorado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D10BEF">
              <w:rPr>
                <w:rFonts w:ascii="Arial" w:hAnsi="Arial" w:cs="Arial"/>
                <w:sz w:val="20"/>
              </w:rPr>
              <w:t>Línea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D10BEF">
              <w:rPr>
                <w:rFonts w:ascii="Arial" w:hAnsi="Arial" w:cs="Arial"/>
                <w:sz w:val="20"/>
              </w:rPr>
              <w:t>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D10BEF">
              <w:rPr>
                <w:rFonts w:ascii="Arial" w:hAnsi="Arial" w:cs="Arial"/>
                <w:sz w:val="20"/>
              </w:rPr>
              <w:t>Biología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D10BEF">
              <w:rPr>
                <w:rFonts w:ascii="Arial" w:hAnsi="Arial" w:cs="Arial"/>
                <w:sz w:val="20"/>
              </w:rPr>
              <w:t>Funcional.</w:t>
            </w:r>
          </w:p>
        </w:tc>
        <w:tc>
          <w:tcPr>
            <w:tcW w:w="1775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Departamento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Biología.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Ciencias,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657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1er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año</w:t>
            </w:r>
          </w:p>
        </w:tc>
      </w:tr>
      <w:tr w:rsidR="00D122F2" w:rsidRPr="00D10BEF" w:rsidTr="00D10BEF">
        <w:trPr>
          <w:cantSplit/>
        </w:trPr>
        <w:tc>
          <w:tcPr>
            <w:tcW w:w="786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2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Cuidados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Salud.</w:t>
            </w:r>
          </w:p>
        </w:tc>
        <w:tc>
          <w:tcPr>
            <w:tcW w:w="1775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Enfermería,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Podología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657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3er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año</w:t>
            </w:r>
          </w:p>
        </w:tc>
      </w:tr>
      <w:tr w:rsidR="00D122F2" w:rsidRPr="00D10BEF" w:rsidTr="00D10BEF">
        <w:trPr>
          <w:cantSplit/>
        </w:trPr>
        <w:tc>
          <w:tcPr>
            <w:tcW w:w="786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2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Doctorado</w:t>
            </w:r>
          </w:p>
        </w:tc>
        <w:tc>
          <w:tcPr>
            <w:tcW w:w="1775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10BEF">
              <w:rPr>
                <w:rFonts w:ascii="Arial" w:hAnsi="Arial" w:cs="Arial"/>
                <w:sz w:val="20"/>
                <w:szCs w:val="24"/>
              </w:rPr>
              <w:t>Complutense</w:t>
            </w:r>
          </w:p>
        </w:tc>
        <w:tc>
          <w:tcPr>
            <w:tcW w:w="657" w:type="pct"/>
            <w:vAlign w:val="center"/>
          </w:tcPr>
          <w:p w:rsidR="00D122F2" w:rsidRPr="00D10BEF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10BEF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</w:tbl>
    <w:p w:rsidR="00D122F2" w:rsidRDefault="00D122F2" w:rsidP="002B48ED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122F2" w:rsidRPr="00D8463F" w:rsidRDefault="00D122F2" w:rsidP="002B48ED">
      <w:pPr>
        <w:pStyle w:val="Descripcin"/>
        <w:jc w:val="left"/>
        <w:rPr>
          <w:b/>
          <w:u w:val="single"/>
        </w:rPr>
      </w:pPr>
      <w:r w:rsidRPr="00D8463F">
        <w:rPr>
          <w:b/>
          <w:u w:val="single"/>
        </w:rPr>
        <w:t>Cursos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continua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dirigidos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mejorar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las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competencias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docentes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y/o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investigadoras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3137"/>
        <w:gridCol w:w="2963"/>
        <w:gridCol w:w="1377"/>
      </w:tblGrid>
      <w:tr w:rsidR="005777AE" w:rsidRPr="005777AE" w:rsidTr="005777AE">
        <w:trPr>
          <w:cantSplit/>
        </w:trPr>
        <w:tc>
          <w:tcPr>
            <w:tcW w:w="873" w:type="pct"/>
            <w:shd w:val="clear" w:color="auto" w:fill="009639"/>
            <w:vAlign w:val="center"/>
          </w:tcPr>
          <w:p w:rsidR="00D122F2" w:rsidRPr="005777AE" w:rsidRDefault="005777A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0"/>
              </w:rPr>
            </w:pP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DOCENTES</w:t>
            </w:r>
          </w:p>
        </w:tc>
        <w:tc>
          <w:tcPr>
            <w:tcW w:w="1731" w:type="pct"/>
            <w:shd w:val="clear" w:color="auto" w:fill="009639"/>
            <w:vAlign w:val="center"/>
          </w:tcPr>
          <w:p w:rsidR="00D122F2" w:rsidRPr="005777AE" w:rsidRDefault="005777A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0"/>
              </w:rPr>
            </w:pP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FORMACIÓN</w:t>
            </w:r>
          </w:p>
        </w:tc>
        <w:tc>
          <w:tcPr>
            <w:tcW w:w="1635" w:type="pct"/>
            <w:shd w:val="clear" w:color="auto" w:fill="009639"/>
            <w:vAlign w:val="center"/>
          </w:tcPr>
          <w:p w:rsidR="00D122F2" w:rsidRPr="005777AE" w:rsidRDefault="005777A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0"/>
              </w:rPr>
            </w:pP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FORMACIÓN</w:t>
            </w:r>
          </w:p>
        </w:tc>
        <w:tc>
          <w:tcPr>
            <w:tcW w:w="760" w:type="pct"/>
            <w:shd w:val="clear" w:color="auto" w:fill="009639"/>
            <w:vAlign w:val="center"/>
          </w:tcPr>
          <w:p w:rsidR="00D122F2" w:rsidRPr="005777AE" w:rsidRDefault="005777AE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0"/>
              </w:rPr>
            </w:pP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ECTS/Nº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b/>
                <w:color w:val="FFD1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4119A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Aprender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aprender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Escuela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ONCE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Workshop: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Key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points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conducting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health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science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research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projects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generating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evidence-based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programs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and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>practices.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Dra.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Edessa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C.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Jobli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Jacksonville</w:t>
            </w:r>
            <w:r w:rsidR="00DD3E94">
              <w:rPr>
                <w:rStyle w:val="pafhovertarget"/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Style w:val="pafhovertarget"/>
                <w:rFonts w:ascii="Arial" w:hAnsi="Arial" w:cs="Arial"/>
                <w:sz w:val="20"/>
                <w:szCs w:val="20"/>
              </w:rPr>
              <w:t>(Florida).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Facultad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Enfermería,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Podología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Madrid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Elaboración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rúbricas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competencias.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Madrid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0,5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Seminario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escritura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académica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Madrid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8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Estructura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básica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un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trabajo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científico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Francisco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Vitoria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Mendeley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Básico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Islas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Baleares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(UIB)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Style w:val="pafhovertarget"/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Mendeley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avanzado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Islas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Baleares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(UIB)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Tutorias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electrónicas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mediante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videoconferencias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escritorio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Islas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Baleares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(UIB)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8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Presentaciones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digitales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efectivas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contextos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formativos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Islas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Baleares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(UIB)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6</w:t>
            </w:r>
            <w:r w:rsidR="00DD3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Acreditación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WASC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mejora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resultados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tu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asignatura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(PIEA)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Monitores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digitales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Clever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Touch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SGIC: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Más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allá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unas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siglas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Diseño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eficaz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cursos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éxito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estudiantes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(FD5)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Creación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uso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rúbricas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(FD12)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Consideraciones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diseño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on-line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(D2)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Desarrollo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evaluaciones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estudiantil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(D8)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Estrategias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educativas,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(FD9)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Center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Global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Faculty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Excellence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–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Laureate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Office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of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Learning&amp;Innovation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(OneFaculty)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ECOE.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Grado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Fisioterapia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tesis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doctorales-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Área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Biomédicas,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Salud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Deporte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Redacción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resultados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criterios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Simulación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Nivel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modelo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Estructura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Función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Grado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Fisioterapia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  <w:tr w:rsidR="00D122F2" w:rsidRPr="005777AE" w:rsidTr="005777AE">
        <w:trPr>
          <w:cantSplit/>
        </w:trPr>
        <w:tc>
          <w:tcPr>
            <w:tcW w:w="873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77A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1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Educación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inclusiva</w:t>
            </w:r>
          </w:p>
        </w:tc>
        <w:tc>
          <w:tcPr>
            <w:tcW w:w="1635" w:type="pct"/>
            <w:vAlign w:val="center"/>
          </w:tcPr>
          <w:p w:rsidR="00D122F2" w:rsidRPr="005777AE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Europea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Madrid.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Plan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Institucional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Evaluación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Aprendizajes</w:t>
            </w:r>
          </w:p>
        </w:tc>
        <w:tc>
          <w:tcPr>
            <w:tcW w:w="760" w:type="pct"/>
            <w:vAlign w:val="center"/>
          </w:tcPr>
          <w:p w:rsidR="00D122F2" w:rsidRPr="005777AE" w:rsidRDefault="00D122F2" w:rsidP="00A358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D3E9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777AE">
              <w:rPr>
                <w:rFonts w:ascii="Arial" w:hAnsi="Arial" w:cs="Arial"/>
                <w:color w:val="000000"/>
                <w:sz w:val="20"/>
                <w:szCs w:val="20"/>
              </w:rPr>
              <w:t>horas</w:t>
            </w:r>
          </w:p>
        </w:tc>
      </w:tr>
    </w:tbl>
    <w:p w:rsidR="00D122F2" w:rsidRDefault="00D122F2" w:rsidP="002B48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122F2" w:rsidRPr="00D8463F" w:rsidRDefault="00D122F2" w:rsidP="002B48ED">
      <w:pPr>
        <w:pStyle w:val="Descripcin"/>
        <w:jc w:val="left"/>
        <w:rPr>
          <w:b/>
          <w:u w:val="single"/>
        </w:rPr>
      </w:pPr>
      <w:r w:rsidRPr="00D8463F">
        <w:rPr>
          <w:b/>
          <w:u w:val="single"/>
        </w:rPr>
        <w:t>Cursos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continua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dirigidos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mejorar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las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competencias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profesionales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disciplinares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2935"/>
        <w:gridCol w:w="3187"/>
        <w:gridCol w:w="1553"/>
      </w:tblGrid>
      <w:tr w:rsidR="003432E4" w:rsidRPr="003432E4" w:rsidTr="00784C8A">
        <w:trPr>
          <w:cantSplit/>
        </w:trPr>
        <w:tc>
          <w:tcPr>
            <w:tcW w:w="764" w:type="pct"/>
            <w:shd w:val="clear" w:color="auto" w:fill="009639"/>
            <w:vAlign w:val="center"/>
          </w:tcPr>
          <w:p w:rsidR="00D122F2" w:rsidRPr="003432E4" w:rsidRDefault="003432E4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1620" w:type="pct"/>
            <w:shd w:val="clear" w:color="auto" w:fill="009639"/>
            <w:vAlign w:val="center"/>
          </w:tcPr>
          <w:p w:rsidR="00D122F2" w:rsidRPr="003432E4" w:rsidRDefault="003432E4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759" w:type="pct"/>
            <w:shd w:val="clear" w:color="auto" w:fill="009639"/>
            <w:vAlign w:val="center"/>
          </w:tcPr>
          <w:p w:rsidR="00D122F2" w:rsidRPr="003432E4" w:rsidRDefault="003432E4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857" w:type="pct"/>
            <w:shd w:val="clear" w:color="auto" w:fill="009639"/>
            <w:vAlign w:val="center"/>
          </w:tcPr>
          <w:p w:rsidR="00D122F2" w:rsidRPr="003432E4" w:rsidRDefault="003432E4" w:rsidP="002B48E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ECTS/Nº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b/>
                <w:color w:val="FFD100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vAlign w:val="center"/>
          </w:tcPr>
          <w:p w:rsidR="00D122F2" w:rsidRPr="003432E4" w:rsidRDefault="00D122F2" w:rsidP="002B48ED">
            <w:pPr>
              <w:pStyle w:val="NormalWeb"/>
              <w:rPr>
                <w:rFonts w:ascii="Arial" w:hAnsi="Arial" w:cs="Arial"/>
                <w:sz w:val="20"/>
              </w:rPr>
            </w:pPr>
            <w:r w:rsidRPr="003432E4">
              <w:rPr>
                <w:rFonts w:ascii="Arial" w:hAnsi="Arial" w:cs="Arial"/>
                <w:sz w:val="20"/>
              </w:rPr>
              <w:t>Experto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ejercicio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terapéutico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y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readaptación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funcional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en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fisioterapia</w:t>
            </w:r>
          </w:p>
        </w:tc>
        <w:tc>
          <w:tcPr>
            <w:tcW w:w="1759" w:type="pct"/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Malaga</w:t>
            </w:r>
          </w:p>
        </w:tc>
        <w:tc>
          <w:tcPr>
            <w:tcW w:w="857" w:type="pct"/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ECTS/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450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620" w:type="pct"/>
            <w:vAlign w:val="center"/>
          </w:tcPr>
          <w:p w:rsidR="00D122F2" w:rsidRPr="003432E4" w:rsidRDefault="00D122F2" w:rsidP="002B48ED">
            <w:pPr>
              <w:pStyle w:val="NormalWeb"/>
              <w:rPr>
                <w:rFonts w:ascii="Arial" w:hAnsi="Arial" w:cs="Arial"/>
                <w:sz w:val="20"/>
              </w:rPr>
            </w:pPr>
            <w:r w:rsidRPr="003432E4">
              <w:rPr>
                <w:rFonts w:ascii="Arial" w:hAnsi="Arial" w:cs="Arial"/>
                <w:sz w:val="20"/>
              </w:rPr>
              <w:t>Curso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manejo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del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dolor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cervical: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abordaje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desde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la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Fonts w:ascii="Arial" w:hAnsi="Arial" w:cs="Arial"/>
                <w:sz w:val="20"/>
              </w:rPr>
              <w:t>evidencia.</w:t>
            </w:r>
            <w:r w:rsidR="00DD3E94">
              <w:rPr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Impartido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por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la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Dra.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Julia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Treleaven,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profesora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e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investigadora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la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School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of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Health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and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Rehabilitation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Sciences,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University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of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Queensland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(Australia).</w:t>
            </w:r>
          </w:p>
        </w:tc>
        <w:tc>
          <w:tcPr>
            <w:tcW w:w="1759" w:type="pct"/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ONCE</w:t>
            </w:r>
          </w:p>
        </w:tc>
        <w:tc>
          <w:tcPr>
            <w:tcW w:w="857" w:type="pct"/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pStyle w:val="NormalWeb"/>
              <w:rPr>
                <w:rFonts w:ascii="Arial" w:hAnsi="Arial" w:cs="Arial"/>
                <w:sz w:val="20"/>
              </w:rPr>
            </w:pPr>
            <w:r w:rsidRPr="003432E4">
              <w:rPr>
                <w:rStyle w:val="pafhovertarget"/>
                <w:rFonts w:ascii="Arial" w:hAnsi="Arial" w:cs="Arial"/>
                <w:sz w:val="20"/>
              </w:rPr>
              <w:t>Curso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online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Farmacologia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para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Fisioterapeutas.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Colegio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Profesional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Fisioterapeutas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Comunidad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Madrid.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Editorial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Medica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Panamericana.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100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D18F4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pStyle w:val="NormalWeb"/>
              <w:rPr>
                <w:rStyle w:val="pafhovertarget"/>
                <w:rFonts w:ascii="Arial" w:hAnsi="Arial" w:cs="Arial"/>
                <w:sz w:val="20"/>
              </w:rPr>
            </w:pPr>
            <w:r w:rsidRPr="003432E4">
              <w:rPr>
                <w:rStyle w:val="pafhovertarget"/>
                <w:rFonts w:ascii="Arial" w:hAnsi="Arial" w:cs="Arial"/>
                <w:sz w:val="20"/>
              </w:rPr>
              <w:t>Curso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Protección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de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datos</w:t>
            </w:r>
            <w:r w:rsidR="00DD3E94">
              <w:rPr>
                <w:rStyle w:val="pafhovertarget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</w:rPr>
              <w:t>personales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Style w:val="pafhovertarget"/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Comisión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según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pStyle w:val="NormalWeb"/>
              <w:rPr>
                <w:rFonts w:ascii="Arial" w:hAnsi="Arial" w:cs="Arial"/>
                <w:sz w:val="20"/>
              </w:rPr>
            </w:pPr>
            <w:r w:rsidRPr="003432E4">
              <w:rPr>
                <w:rStyle w:val="x24f"/>
                <w:rFonts w:ascii="Arial" w:hAnsi="Arial" w:cs="Arial"/>
                <w:sz w:val="20"/>
              </w:rPr>
              <w:t>Curso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de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soporte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vital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básico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y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acceso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público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a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la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desfibrilación.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Proyecto</w:t>
            </w:r>
            <w:r w:rsidR="00DD3E94">
              <w:rPr>
                <w:rStyle w:val="x24f"/>
                <w:rFonts w:ascii="Arial" w:hAnsi="Arial" w:cs="Arial"/>
                <w:sz w:val="20"/>
              </w:rPr>
              <w:t xml:space="preserve"> </w:t>
            </w:r>
            <w:r w:rsidRPr="003432E4">
              <w:rPr>
                <w:rStyle w:val="x24f"/>
                <w:rFonts w:ascii="Arial" w:hAnsi="Arial" w:cs="Arial"/>
                <w:sz w:val="20"/>
              </w:rPr>
              <w:t>salvavidas.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</w:pP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Escuela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Universitaria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Fisioterapia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3432E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ONCE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4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D18F4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Clases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perfeccionamiento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inglés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ONCE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74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Style w:val="pafhovertarget"/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primeros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auxilios.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Quirón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salud.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Comisión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según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D3E94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122F2" w:rsidRPr="003432E4">
              <w:rPr>
                <w:rFonts w:ascii="Arial" w:hAnsi="Arial" w:cs="Arial"/>
                <w:sz w:val="20"/>
                <w:szCs w:val="24"/>
              </w:rPr>
              <w:t>4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122F2"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color w:val="000000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estándar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OHSAS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18001:2007.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Sistemas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de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gestión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de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seguridad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y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salud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en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el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trabajo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para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miembros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de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los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servicios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de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prevención</w:t>
            </w:r>
            <w:r w:rsidR="00DD3E9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 xml:space="preserve"> </w:t>
            </w:r>
            <w:r w:rsidRPr="003432E4">
              <w:rPr>
                <w:rStyle w:val="Textoennegrita"/>
                <w:rFonts w:ascii="Arial" w:hAnsi="Arial" w:cs="Arial"/>
                <w:b w:val="0"/>
                <w:color w:val="000000"/>
                <w:sz w:val="20"/>
                <w:szCs w:val="24"/>
              </w:rPr>
              <w:t>periféricos.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Comisión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según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acoso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laboral.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/>
              </w:rPr>
            </w:pP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Comisión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según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D18F4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Cultura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institucional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trabajo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equipo.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/>
              </w:rPr>
            </w:pP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Comisión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según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Plan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Personal</w:t>
            </w:r>
            <w:r w:rsidR="00DD3E9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s-ES_tradnl"/>
              </w:rPr>
              <w:t>ONCE.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Acreditaciones: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Como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perder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miedo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ANECA.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Islas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Baleares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(UIB)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Entrenando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razonamiento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clínico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columna.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Colegio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Fisioterapeutas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Baleares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20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General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English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C2.1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Servicio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Idiomas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Madrid.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150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Especialización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Inducción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Sistema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Neurofascial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Terapias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Miofasciales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Tupimek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44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Actualización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Patología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Neuro-muscular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Pediátrica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Ortopedia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Pedátrica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(Curso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Pre-congreso)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3432E4" w:rsidTr="00784C8A">
        <w:trPr>
          <w:cantSplit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3432E4">
              <w:rPr>
                <w:rFonts w:ascii="Arial" w:hAnsi="Arial" w:cs="Arial"/>
                <w:sz w:val="20"/>
                <w:szCs w:val="24"/>
              </w:rPr>
              <w:t>Programa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formativo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competencias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avanzadas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clínica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–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Estadística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aplicada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clónica.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Ediciones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5ª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</w:rPr>
              <w:t>8ª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3432E4">
              <w:rPr>
                <w:rFonts w:ascii="Arial" w:hAnsi="Arial" w:cs="Arial"/>
                <w:sz w:val="20"/>
                <w:szCs w:val="24"/>
                <w:lang w:val="en-GB"/>
              </w:rPr>
              <w:t>MSD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n-GB"/>
              </w:rPr>
              <w:t>-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n-GB"/>
              </w:rPr>
              <w:t>Quodem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n-GB"/>
              </w:rPr>
              <w:t>Healtcare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n-GB"/>
              </w:rPr>
              <w:t>Digital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3432E4">
              <w:rPr>
                <w:rFonts w:ascii="Arial" w:hAnsi="Arial" w:cs="Arial"/>
                <w:sz w:val="20"/>
                <w:szCs w:val="24"/>
                <w:lang w:val="en-GB"/>
              </w:rPr>
              <w:t>Solutions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F2" w:rsidRPr="003432E4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8C10D3">
              <w:rPr>
                <w:rFonts w:ascii="Arial" w:hAnsi="Arial" w:cs="Arial"/>
                <w:sz w:val="20"/>
                <w:szCs w:val="24"/>
              </w:rPr>
              <w:t>30</w:t>
            </w:r>
            <w:r w:rsidR="00DD3E94" w:rsidRPr="008C10D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sz w:val="20"/>
                <w:szCs w:val="24"/>
              </w:rPr>
              <w:t>horas</w:t>
            </w:r>
            <w:r w:rsidR="00DD3E94" w:rsidRPr="008C10D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8C10D3" w:rsidRPr="008C10D3">
              <w:rPr>
                <w:rFonts w:ascii="Arial" w:hAnsi="Arial" w:cs="Arial"/>
                <w:sz w:val="20"/>
                <w:szCs w:val="24"/>
              </w:rPr>
              <w:br/>
            </w:r>
            <w:r w:rsidRPr="008C10D3">
              <w:rPr>
                <w:rFonts w:ascii="Arial" w:hAnsi="Arial" w:cs="Arial"/>
                <w:sz w:val="18"/>
                <w:szCs w:val="24"/>
              </w:rPr>
              <w:t>(5</w:t>
            </w:r>
            <w:r w:rsidR="00DD3E94" w:rsidRPr="008C10D3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sz w:val="18"/>
                <w:szCs w:val="24"/>
              </w:rPr>
              <w:t>créditos</w:t>
            </w:r>
            <w:r w:rsidR="00DD3E94" w:rsidRPr="008C10D3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sz w:val="18"/>
                <w:szCs w:val="24"/>
              </w:rPr>
              <w:t>CFC)</w:t>
            </w:r>
            <w:r w:rsidR="00DD3E94" w:rsidRPr="008C10D3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8C10D3" w:rsidRPr="008C10D3">
              <w:rPr>
                <w:rFonts w:ascii="Arial" w:hAnsi="Arial" w:cs="Arial"/>
                <w:sz w:val="18"/>
                <w:szCs w:val="24"/>
              </w:rPr>
              <w:br/>
            </w:r>
            <w:r w:rsidRPr="008C10D3">
              <w:rPr>
                <w:rFonts w:ascii="Arial" w:hAnsi="Arial" w:cs="Arial"/>
                <w:sz w:val="18"/>
                <w:szCs w:val="24"/>
              </w:rPr>
              <w:t>(Exp.</w:t>
            </w:r>
            <w:r w:rsidR="00DD3E94" w:rsidRPr="008C10D3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sz w:val="18"/>
                <w:szCs w:val="24"/>
              </w:rPr>
              <w:t>07-AFOC-05783.5/2018)</w:t>
            </w:r>
          </w:p>
        </w:tc>
      </w:tr>
    </w:tbl>
    <w:p w:rsidR="00D122F2" w:rsidRDefault="00D122F2" w:rsidP="002B48E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22F2" w:rsidRPr="00D8463F" w:rsidRDefault="00D122F2" w:rsidP="002B48ED">
      <w:pPr>
        <w:pStyle w:val="Descripcin"/>
        <w:keepNext/>
        <w:jc w:val="left"/>
        <w:rPr>
          <w:b/>
          <w:u w:val="single"/>
        </w:rPr>
      </w:pPr>
      <w:r w:rsidRPr="00D8463F">
        <w:rPr>
          <w:b/>
          <w:u w:val="single"/>
        </w:rPr>
        <w:t>Asistencia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congresos,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jornadas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reuniones</w:t>
      </w:r>
      <w:r w:rsidR="00DD3E94">
        <w:rPr>
          <w:b/>
          <w:u w:val="single"/>
        </w:rPr>
        <w:t xml:space="preserve"> </w:t>
      </w:r>
      <w:r w:rsidRPr="00D8463F">
        <w:rPr>
          <w:b/>
          <w:u w:val="single"/>
        </w:rPr>
        <w:t>científicas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231"/>
        <w:gridCol w:w="2751"/>
        <w:gridCol w:w="1694"/>
      </w:tblGrid>
      <w:tr w:rsidR="00784C8A" w:rsidRPr="00784C8A" w:rsidTr="00784C8A">
        <w:trPr>
          <w:cantSplit/>
        </w:trPr>
        <w:tc>
          <w:tcPr>
            <w:tcW w:w="764" w:type="pct"/>
            <w:shd w:val="clear" w:color="auto" w:fill="009639"/>
            <w:vAlign w:val="center"/>
          </w:tcPr>
          <w:p w:rsidR="00D122F2" w:rsidRPr="00784C8A" w:rsidRDefault="005E6F70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1783" w:type="pct"/>
            <w:shd w:val="clear" w:color="auto" w:fill="009639"/>
            <w:vAlign w:val="center"/>
          </w:tcPr>
          <w:p w:rsidR="00D122F2" w:rsidRPr="00784C8A" w:rsidRDefault="005E6F70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518" w:type="pct"/>
            <w:shd w:val="clear" w:color="auto" w:fill="009639"/>
            <w:vAlign w:val="center"/>
          </w:tcPr>
          <w:p w:rsidR="00D122F2" w:rsidRPr="00784C8A" w:rsidRDefault="005E6F70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935" w:type="pct"/>
            <w:shd w:val="clear" w:color="auto" w:fill="009639"/>
            <w:vAlign w:val="center"/>
          </w:tcPr>
          <w:p w:rsidR="00D122F2" w:rsidRPr="00784C8A" w:rsidRDefault="005E6F70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ECTS/Nº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D18F4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bookmarkStart w:id="216" w:name="_GoBack"/>
            <w:bookmarkEnd w:id="216"/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29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EUF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ONCE.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Terapéutico.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ONCE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23rd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European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Network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Physiotherapy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in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Higher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Education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>Conference.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Education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for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Innovation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and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Multidisciplinarity.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Ecole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D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Assas,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Paris,</w:t>
            </w:r>
            <w:r w:rsidR="00DD3E94">
              <w:rPr>
                <w:rStyle w:val="pafhovertarget"/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Style w:val="pafhovertarget"/>
                <w:rFonts w:ascii="Arial" w:hAnsi="Arial" w:cs="Arial"/>
                <w:sz w:val="20"/>
                <w:szCs w:val="24"/>
              </w:rPr>
              <w:t>Francia.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Jornada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científica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20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años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innovando.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San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Pablo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CEU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3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5E6F70">
              <w:rPr>
                <w:rFonts w:ascii="Arial" w:hAnsi="Arial" w:cs="Arial"/>
                <w:sz w:val="20"/>
                <w:szCs w:val="24"/>
                <w:lang w:val="en-GB"/>
              </w:rPr>
              <w:t>2nd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GB"/>
              </w:rPr>
              <w:t>meeting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GB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GB"/>
              </w:rPr>
              <w:t>CP-CARE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GB"/>
              </w:rPr>
              <w:t>innitiative.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Asociación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Fisioterapeutas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PhDay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Enfermería,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Podología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Jornada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EM</w:t>
            </w:r>
            <w:r w:rsidRPr="005E6F70">
              <w:rPr>
                <w:rFonts w:ascii="Arial" w:hAnsi="Arial" w:cs="Arial"/>
                <w:bCs/>
                <w:sz w:val="20"/>
                <w:szCs w:val="24"/>
              </w:rPr>
              <w:t>/SFC: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bCs/>
                <w:sz w:val="20"/>
                <w:szCs w:val="24"/>
              </w:rPr>
              <w:t>Lineas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bCs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bCs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bCs/>
                <w:sz w:val="20"/>
                <w:szCs w:val="24"/>
              </w:rPr>
              <w:t>España.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SFC-SQM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Madrid,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Red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asociaciones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SFC-SQM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CONFESQ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2,5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International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week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for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healh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care,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social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services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physiotherapy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Tampere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University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Applied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  <w:lang w:val="en-US"/>
              </w:rPr>
              <w:t>Sciences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30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XX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Kinesiología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Asociación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Mexicana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Fisioterapia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25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papel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bibliotecas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biomédica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contexto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acceso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abierto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FECYT-ISCIII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II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Jornada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sobre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Vigilancia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Salud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Pública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de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la</w:t>
            </w:r>
            <w:r w:rsidR="00DD3E94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 xml:space="preserve"> </w:t>
            </w:r>
            <w:r w:rsidRPr="005E6F70">
              <w:rPr>
                <w:rFonts w:ascii="Arial" w:eastAsia="Times New Roman" w:hAnsi="Arial" w:cs="Arial"/>
                <w:sz w:val="20"/>
                <w:szCs w:val="24"/>
                <w:lang w:eastAsia="es-ES"/>
              </w:rPr>
              <w:t>SEE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SEE-ENS-ISCIII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es-ES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IV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Jornada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Científica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BiblioPRO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“El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rol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PROs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evaluación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proveedores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servicios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sanitarios”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IMIM-BiblioPRO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0,4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créditos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XIII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SEOP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Ortopedia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Pediátrica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-</w:t>
            </w:r>
          </w:p>
        </w:tc>
      </w:tr>
      <w:tr w:rsidR="00D122F2" w:rsidRPr="005E6F70" w:rsidTr="005E6F70">
        <w:trPr>
          <w:cantSplit/>
        </w:trPr>
        <w:tc>
          <w:tcPr>
            <w:tcW w:w="764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83" w:type="pct"/>
            <w:vAlign w:val="center"/>
          </w:tcPr>
          <w:p w:rsidR="00D122F2" w:rsidRPr="005E6F70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XVI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nacionales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información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documentación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ciencias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salud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(Oviedo,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2019)</w:t>
            </w:r>
          </w:p>
        </w:tc>
        <w:tc>
          <w:tcPr>
            <w:tcW w:w="1518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Central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Asturias</w:t>
            </w:r>
          </w:p>
        </w:tc>
        <w:tc>
          <w:tcPr>
            <w:tcW w:w="935" w:type="pct"/>
            <w:vAlign w:val="center"/>
          </w:tcPr>
          <w:p w:rsidR="00D122F2" w:rsidRPr="005E6F70" w:rsidRDefault="00D122F2" w:rsidP="002B48E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E6F70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E6F70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</w:tbl>
    <w:p w:rsidR="00324E79" w:rsidRDefault="00324E79" w:rsidP="002B48ED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122F2" w:rsidRDefault="00DD3E94" w:rsidP="002B48ED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4E79" w:rsidRDefault="00324E79" w:rsidP="002B48ED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  <w:sectPr w:rsidR="00324E79" w:rsidSect="00897858">
          <w:type w:val="oddPage"/>
          <w:pgSz w:w="11906" w:h="16838" w:code="9"/>
          <w:pgMar w:top="1701" w:right="1418" w:bottom="1134" w:left="1418" w:header="1134" w:footer="709" w:gutter="0"/>
          <w:cols w:space="708"/>
          <w:titlePg/>
          <w:docGrid w:linePitch="360"/>
        </w:sectPr>
      </w:pPr>
    </w:p>
    <w:p w:rsidR="00D122F2" w:rsidRDefault="00D122F2" w:rsidP="002B48ED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122F2" w:rsidRPr="00573EC3" w:rsidRDefault="00D122F2" w:rsidP="002B48ED">
      <w:pPr>
        <w:pStyle w:val="Descripcin"/>
        <w:jc w:val="center"/>
        <w:rPr>
          <w:b/>
        </w:rPr>
      </w:pPr>
      <w:r w:rsidRPr="00573EC3">
        <w:rPr>
          <w:b/>
        </w:rPr>
        <w:t>SEGUIMIENTO</w:t>
      </w:r>
      <w:r w:rsidR="00DD3E94">
        <w:rPr>
          <w:b/>
        </w:rPr>
        <w:t xml:space="preserve"> </w:t>
      </w:r>
      <w:r w:rsidRPr="00573EC3">
        <w:rPr>
          <w:b/>
        </w:rPr>
        <w:t>DE</w:t>
      </w:r>
      <w:r w:rsidR="00DD3E94">
        <w:rPr>
          <w:b/>
        </w:rPr>
        <w:t xml:space="preserve"> </w:t>
      </w:r>
      <w:r w:rsidRPr="00573EC3">
        <w:rPr>
          <w:b/>
        </w:rPr>
        <w:t>TÍTULOS</w:t>
      </w:r>
    </w:p>
    <w:p w:rsidR="00D122F2" w:rsidRPr="00573EC3" w:rsidRDefault="00D122F2" w:rsidP="002B48ED">
      <w:pPr>
        <w:pStyle w:val="Descripcin"/>
        <w:jc w:val="center"/>
        <w:rPr>
          <w:b/>
        </w:rPr>
      </w:pPr>
      <w:r w:rsidRPr="00573EC3">
        <w:rPr>
          <w:b/>
        </w:rPr>
        <w:t>MÁSTER</w:t>
      </w:r>
      <w:r w:rsidR="00DD3E94">
        <w:rPr>
          <w:b/>
        </w:rPr>
        <w:t xml:space="preserve"> </w:t>
      </w:r>
      <w:r w:rsidRPr="00573EC3">
        <w:rPr>
          <w:b/>
        </w:rPr>
        <w:t>EN</w:t>
      </w:r>
      <w:r w:rsidR="00DD3E94">
        <w:rPr>
          <w:b/>
        </w:rPr>
        <w:t xml:space="preserve"> </w:t>
      </w:r>
      <w:r w:rsidRPr="00573EC3">
        <w:rPr>
          <w:b/>
        </w:rPr>
        <w:t>FISIOTERAPIA</w:t>
      </w:r>
      <w:r w:rsidR="00DD3E94">
        <w:rPr>
          <w:b/>
        </w:rPr>
        <w:t xml:space="preserve"> </w:t>
      </w:r>
      <w:r w:rsidRPr="00573EC3">
        <w:rPr>
          <w:b/>
        </w:rPr>
        <w:t>RESPIRATORIA</w:t>
      </w:r>
      <w:r w:rsidR="00DD3E94">
        <w:rPr>
          <w:b/>
        </w:rPr>
        <w:t xml:space="preserve"> </w:t>
      </w:r>
      <w:r w:rsidRPr="00573EC3">
        <w:rPr>
          <w:b/>
        </w:rPr>
        <w:t>Y</w:t>
      </w:r>
      <w:r w:rsidR="00DD3E94">
        <w:rPr>
          <w:b/>
        </w:rPr>
        <w:t xml:space="preserve"> </w:t>
      </w:r>
      <w:r w:rsidRPr="00573EC3">
        <w:rPr>
          <w:b/>
        </w:rPr>
        <w:t>CARDIACA</w:t>
      </w:r>
    </w:p>
    <w:p w:rsidR="00D122F2" w:rsidRPr="00573EC3" w:rsidRDefault="00D122F2" w:rsidP="002B48ED">
      <w:pPr>
        <w:pStyle w:val="Descripcin"/>
        <w:jc w:val="center"/>
        <w:rPr>
          <w:b/>
        </w:rPr>
      </w:pPr>
      <w:r w:rsidRPr="00573EC3">
        <w:rPr>
          <w:b/>
        </w:rPr>
        <w:t>DATOS</w:t>
      </w:r>
      <w:r w:rsidR="00DD3E94">
        <w:rPr>
          <w:b/>
        </w:rPr>
        <w:t xml:space="preserve"> </w:t>
      </w:r>
      <w:r w:rsidRPr="00573EC3">
        <w:rPr>
          <w:b/>
        </w:rPr>
        <w:t>SOBRE</w:t>
      </w:r>
      <w:r w:rsidR="00DD3E94">
        <w:rPr>
          <w:b/>
        </w:rPr>
        <w:t xml:space="preserve"> </w:t>
      </w:r>
      <w:r w:rsidRPr="00573EC3">
        <w:rPr>
          <w:b/>
        </w:rPr>
        <w:t>FORMACIÓN</w:t>
      </w:r>
      <w:r w:rsidR="00DD3E94">
        <w:rPr>
          <w:b/>
        </w:rPr>
        <w:t xml:space="preserve"> </w:t>
      </w:r>
      <w:r w:rsidRPr="00573EC3">
        <w:rPr>
          <w:b/>
        </w:rPr>
        <w:t>DEL</w:t>
      </w:r>
      <w:r w:rsidR="00DD3E94">
        <w:rPr>
          <w:b/>
        </w:rPr>
        <w:t xml:space="preserve"> </w:t>
      </w:r>
      <w:r w:rsidRPr="00573EC3">
        <w:rPr>
          <w:b/>
        </w:rPr>
        <w:t>PROFESORADO</w:t>
      </w:r>
    </w:p>
    <w:p w:rsidR="00D122F2" w:rsidRPr="00573EC3" w:rsidRDefault="00D122F2" w:rsidP="002B48ED">
      <w:pPr>
        <w:pStyle w:val="Descripcin"/>
        <w:jc w:val="center"/>
        <w:rPr>
          <w:b/>
        </w:rPr>
      </w:pPr>
      <w:r w:rsidRPr="00573EC3">
        <w:rPr>
          <w:b/>
        </w:rPr>
        <w:t>Curso</w:t>
      </w:r>
      <w:r w:rsidR="00DD3E94">
        <w:rPr>
          <w:b/>
        </w:rPr>
        <w:t xml:space="preserve"> </w:t>
      </w:r>
      <w:r w:rsidRPr="00573EC3">
        <w:rPr>
          <w:b/>
        </w:rPr>
        <w:t>2018/19</w:t>
      </w:r>
    </w:p>
    <w:p w:rsidR="00D122F2" w:rsidRPr="00573EC3" w:rsidRDefault="00D122F2" w:rsidP="002B48ED">
      <w:pPr>
        <w:pStyle w:val="Descripcin"/>
        <w:jc w:val="center"/>
        <w:rPr>
          <w:b/>
        </w:rPr>
      </w:pPr>
    </w:p>
    <w:p w:rsidR="00D122F2" w:rsidRPr="00573EC3" w:rsidRDefault="00D122F2" w:rsidP="002B48ED">
      <w:pPr>
        <w:pStyle w:val="Lista1"/>
        <w:widowControl/>
        <w:rPr>
          <w:b/>
        </w:rPr>
      </w:pPr>
      <w:r w:rsidRPr="00573EC3">
        <w:rPr>
          <w:b/>
        </w:rPr>
        <w:t>Nº</w:t>
      </w:r>
      <w:r w:rsidR="00DD3E94">
        <w:rPr>
          <w:b/>
        </w:rPr>
        <w:t xml:space="preserve"> </w:t>
      </w:r>
      <w:r w:rsidRPr="00573EC3">
        <w:rPr>
          <w:b/>
        </w:rPr>
        <w:t>total</w:t>
      </w:r>
      <w:r w:rsidR="00DD3E94">
        <w:rPr>
          <w:b/>
        </w:rPr>
        <w:t xml:space="preserve"> </w:t>
      </w:r>
      <w:r w:rsidRPr="00573EC3">
        <w:rPr>
          <w:b/>
        </w:rPr>
        <w:t>de</w:t>
      </w:r>
      <w:r w:rsidR="00DD3E94">
        <w:rPr>
          <w:b/>
        </w:rPr>
        <w:t xml:space="preserve"> </w:t>
      </w:r>
      <w:r w:rsidRPr="00573EC3">
        <w:rPr>
          <w:b/>
        </w:rPr>
        <w:t>docentes</w:t>
      </w:r>
      <w:r w:rsidR="00DD3E94">
        <w:rPr>
          <w:b/>
        </w:rPr>
        <w:t xml:space="preserve"> </w:t>
      </w:r>
      <w:r w:rsidRPr="00573EC3">
        <w:rPr>
          <w:b/>
        </w:rPr>
        <w:t>del</w:t>
      </w:r>
      <w:r w:rsidR="00DD3E94">
        <w:rPr>
          <w:b/>
        </w:rPr>
        <w:t xml:space="preserve"> </w:t>
      </w:r>
      <w:r w:rsidRPr="00573EC3">
        <w:rPr>
          <w:b/>
        </w:rPr>
        <w:t>Título:</w:t>
      </w:r>
      <w:r w:rsidR="00DD3E94">
        <w:rPr>
          <w:b/>
        </w:rPr>
        <w:t xml:space="preserve"> </w:t>
      </w:r>
      <w:r w:rsidRPr="00573EC3">
        <w:rPr>
          <w:b/>
        </w:rPr>
        <w:t>19</w:t>
      </w:r>
    </w:p>
    <w:p w:rsidR="00D122F2" w:rsidRPr="00573EC3" w:rsidRDefault="00D122F2" w:rsidP="002B48ED">
      <w:pPr>
        <w:pStyle w:val="Lista1"/>
        <w:widowControl/>
        <w:rPr>
          <w:b/>
        </w:rPr>
      </w:pPr>
      <w:r w:rsidRPr="00573EC3">
        <w:rPr>
          <w:b/>
        </w:rPr>
        <w:t>Nº</w:t>
      </w:r>
      <w:r w:rsidR="00DD3E94">
        <w:rPr>
          <w:b/>
        </w:rPr>
        <w:t xml:space="preserve"> </w:t>
      </w:r>
      <w:r w:rsidRPr="00573EC3">
        <w:rPr>
          <w:b/>
        </w:rPr>
        <w:t>de</w:t>
      </w:r>
      <w:r w:rsidR="00DD3E94">
        <w:rPr>
          <w:b/>
        </w:rPr>
        <w:t xml:space="preserve"> </w:t>
      </w:r>
      <w:r w:rsidRPr="00573EC3">
        <w:rPr>
          <w:b/>
        </w:rPr>
        <w:t>docentes</w:t>
      </w:r>
      <w:r w:rsidR="00DD3E94">
        <w:rPr>
          <w:b/>
        </w:rPr>
        <w:t xml:space="preserve"> </w:t>
      </w:r>
      <w:r w:rsidRPr="00573EC3">
        <w:rPr>
          <w:b/>
        </w:rPr>
        <w:t>que</w:t>
      </w:r>
      <w:r w:rsidR="00DD3E94">
        <w:rPr>
          <w:b/>
        </w:rPr>
        <w:t xml:space="preserve"> </w:t>
      </w:r>
      <w:r w:rsidRPr="00573EC3">
        <w:rPr>
          <w:b/>
        </w:rPr>
        <w:t>reportaron</w:t>
      </w:r>
      <w:r w:rsidR="00DD3E94">
        <w:rPr>
          <w:b/>
        </w:rPr>
        <w:t xml:space="preserve"> </w:t>
      </w:r>
      <w:r w:rsidRPr="00573EC3">
        <w:rPr>
          <w:b/>
        </w:rPr>
        <w:t>información</w:t>
      </w:r>
      <w:r w:rsidR="00DD3E94">
        <w:rPr>
          <w:b/>
        </w:rPr>
        <w:t xml:space="preserve"> </w:t>
      </w:r>
      <w:r w:rsidRPr="00573EC3">
        <w:rPr>
          <w:b/>
        </w:rPr>
        <w:t>sobre</w:t>
      </w:r>
      <w:r w:rsidR="00DD3E94">
        <w:rPr>
          <w:b/>
        </w:rPr>
        <w:t xml:space="preserve"> </w:t>
      </w:r>
      <w:r w:rsidRPr="00573EC3">
        <w:rPr>
          <w:b/>
        </w:rPr>
        <w:t>formación</w:t>
      </w:r>
      <w:r w:rsidR="00DD3E94">
        <w:rPr>
          <w:b/>
        </w:rPr>
        <w:t xml:space="preserve"> </w:t>
      </w:r>
      <w:r w:rsidRPr="00573EC3">
        <w:rPr>
          <w:b/>
        </w:rPr>
        <w:t>continua:</w:t>
      </w:r>
      <w:r w:rsidR="00DD3E94">
        <w:rPr>
          <w:b/>
        </w:rPr>
        <w:t xml:space="preserve"> </w:t>
      </w:r>
      <w:r w:rsidRPr="00573EC3">
        <w:rPr>
          <w:b/>
        </w:rPr>
        <w:t>13</w:t>
      </w:r>
    </w:p>
    <w:p w:rsidR="00CB41FC" w:rsidRDefault="00CB41FC" w:rsidP="002B48ED">
      <w:pPr>
        <w:pStyle w:val="Descripcin"/>
        <w:jc w:val="left"/>
        <w:rPr>
          <w:b/>
          <w:u w:val="single"/>
        </w:rPr>
      </w:pPr>
    </w:p>
    <w:p w:rsidR="00D122F2" w:rsidRDefault="00D122F2" w:rsidP="002B48ED">
      <w:pPr>
        <w:pStyle w:val="Descripcin"/>
        <w:keepNext/>
        <w:jc w:val="left"/>
        <w:rPr>
          <w:b/>
          <w:u w:val="single"/>
        </w:rPr>
      </w:pPr>
      <w:r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universitaria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segundo</w:t>
      </w:r>
      <w:r w:rsidR="00BD354E">
        <w:rPr>
          <w:b/>
          <w:u w:val="single"/>
        </w:rPr>
        <w:t>/tercer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ciclo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876"/>
        <w:gridCol w:w="2685"/>
        <w:gridCol w:w="1171"/>
      </w:tblGrid>
      <w:tr w:rsidR="00784C8A" w:rsidRPr="008C10D3" w:rsidTr="00784C8A">
        <w:trPr>
          <w:cantSplit/>
        </w:trPr>
        <w:tc>
          <w:tcPr>
            <w:tcW w:w="733" w:type="pct"/>
            <w:shd w:val="clear" w:color="auto" w:fill="009639"/>
            <w:vAlign w:val="center"/>
          </w:tcPr>
          <w:p w:rsidR="00D122F2" w:rsidRPr="008C10D3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Nº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139" w:type="pct"/>
            <w:shd w:val="clear" w:color="auto" w:fill="009639"/>
            <w:vAlign w:val="center"/>
          </w:tcPr>
          <w:p w:rsidR="00D122F2" w:rsidRPr="008C10D3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DENOMINACIÓN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482" w:type="pct"/>
            <w:shd w:val="clear" w:color="auto" w:fill="009639"/>
            <w:vAlign w:val="center"/>
          </w:tcPr>
          <w:p w:rsidR="00D122F2" w:rsidRPr="008C10D3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CENTRO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ORGANIZADOR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8C10D3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646" w:type="pct"/>
            <w:shd w:val="clear" w:color="auto" w:fill="009639"/>
            <w:vAlign w:val="center"/>
          </w:tcPr>
          <w:p w:rsidR="00D122F2" w:rsidRPr="008C10D3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8C10D3">
              <w:rPr>
                <w:rFonts w:ascii="Arial" w:hAnsi="Arial" w:cs="Arial"/>
                <w:color w:val="FFD100"/>
                <w:sz w:val="20"/>
                <w:szCs w:val="24"/>
              </w:rPr>
              <w:t>ECTS</w:t>
            </w:r>
          </w:p>
        </w:tc>
      </w:tr>
      <w:tr w:rsidR="00D122F2" w:rsidRPr="00EE7BB1" w:rsidTr="00FE6ADF">
        <w:trPr>
          <w:cantSplit/>
        </w:trPr>
        <w:tc>
          <w:tcPr>
            <w:tcW w:w="733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9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Diplomado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Salud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Publica</w:t>
            </w:r>
          </w:p>
        </w:tc>
        <w:tc>
          <w:tcPr>
            <w:tcW w:w="1482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Sanidad</w:t>
            </w:r>
          </w:p>
        </w:tc>
        <w:tc>
          <w:tcPr>
            <w:tcW w:w="646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25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D122F2" w:rsidRPr="00EE7BB1" w:rsidTr="00FE6ADF">
        <w:trPr>
          <w:cantSplit/>
        </w:trPr>
        <w:tc>
          <w:tcPr>
            <w:tcW w:w="733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9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Máster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Universitario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Tórax</w:t>
            </w:r>
          </w:p>
        </w:tc>
        <w:tc>
          <w:tcPr>
            <w:tcW w:w="1482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E.U.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Gimbernat</w:t>
            </w:r>
          </w:p>
        </w:tc>
        <w:tc>
          <w:tcPr>
            <w:tcW w:w="646" w:type="pct"/>
            <w:vAlign w:val="center"/>
          </w:tcPr>
          <w:p w:rsidR="00D122F2" w:rsidRPr="00EE7BB1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60</w:t>
            </w:r>
          </w:p>
        </w:tc>
      </w:tr>
      <w:tr w:rsidR="00BD354E" w:rsidRPr="00EE7BB1" w:rsidTr="00FE6ADF">
        <w:trPr>
          <w:cantSplit/>
        </w:trPr>
        <w:tc>
          <w:tcPr>
            <w:tcW w:w="733" w:type="pct"/>
            <w:vAlign w:val="center"/>
          </w:tcPr>
          <w:p w:rsidR="00BD354E" w:rsidRPr="00EE7BB1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39" w:type="pct"/>
            <w:vAlign w:val="center"/>
          </w:tcPr>
          <w:p w:rsidR="00BD354E" w:rsidRPr="00EE7BB1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Doctorado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Historia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Arte</w:t>
            </w:r>
          </w:p>
        </w:tc>
        <w:tc>
          <w:tcPr>
            <w:tcW w:w="1482" w:type="pct"/>
            <w:vAlign w:val="center"/>
          </w:tcPr>
          <w:p w:rsidR="00BD354E" w:rsidRPr="00EE7BB1" w:rsidRDefault="00BD354E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Complutense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Madid</w:t>
            </w:r>
          </w:p>
        </w:tc>
        <w:tc>
          <w:tcPr>
            <w:tcW w:w="646" w:type="pct"/>
            <w:vAlign w:val="center"/>
          </w:tcPr>
          <w:p w:rsidR="00BD354E" w:rsidRPr="00EE7BB1" w:rsidRDefault="00BD354E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E7BB1">
              <w:rPr>
                <w:rFonts w:ascii="Arial" w:hAnsi="Arial" w:cs="Arial"/>
                <w:sz w:val="20"/>
                <w:szCs w:val="24"/>
              </w:rPr>
              <w:t>5º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EE7BB1">
              <w:rPr>
                <w:rFonts w:ascii="Arial" w:hAnsi="Arial" w:cs="Arial"/>
                <w:sz w:val="20"/>
                <w:szCs w:val="24"/>
              </w:rPr>
              <w:t>año</w:t>
            </w:r>
          </w:p>
        </w:tc>
      </w:tr>
    </w:tbl>
    <w:p w:rsidR="00D122F2" w:rsidRDefault="00D122F2" w:rsidP="002B48ED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122F2" w:rsidRPr="00CD1A0A" w:rsidRDefault="00D122F2" w:rsidP="002B48ED">
      <w:pPr>
        <w:pStyle w:val="Descripcin"/>
        <w:keepNext/>
        <w:jc w:val="left"/>
        <w:rPr>
          <w:b/>
          <w:u w:val="single"/>
        </w:rPr>
      </w:pPr>
      <w:r>
        <w:rPr>
          <w:b/>
          <w:u w:val="single"/>
        </w:rPr>
        <w:t>Cursos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continua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dirigidos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mejorar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las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competencias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docentes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y/o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investigadoras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912"/>
        <w:gridCol w:w="2693"/>
        <w:gridCol w:w="1127"/>
      </w:tblGrid>
      <w:tr w:rsidR="00784C8A" w:rsidRPr="002624A8" w:rsidTr="00784C8A">
        <w:trPr>
          <w:cantSplit/>
        </w:trPr>
        <w:tc>
          <w:tcPr>
            <w:tcW w:w="733" w:type="pct"/>
            <w:shd w:val="clear" w:color="auto" w:fill="009639"/>
            <w:vAlign w:val="center"/>
          </w:tcPr>
          <w:p w:rsidR="00D122F2" w:rsidRPr="002624A8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Nº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159" w:type="pct"/>
            <w:shd w:val="clear" w:color="auto" w:fill="009639"/>
            <w:vAlign w:val="center"/>
          </w:tcPr>
          <w:p w:rsidR="00D122F2" w:rsidRPr="002624A8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DENOMINACIÓN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486" w:type="pct"/>
            <w:shd w:val="clear" w:color="auto" w:fill="009639"/>
            <w:vAlign w:val="center"/>
          </w:tcPr>
          <w:p w:rsidR="00D122F2" w:rsidRPr="002624A8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CENTRO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ORGANIZADOR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DE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LA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622" w:type="pct"/>
            <w:shd w:val="clear" w:color="auto" w:fill="009639"/>
            <w:vAlign w:val="center"/>
          </w:tcPr>
          <w:p w:rsidR="00D122F2" w:rsidRPr="002624A8" w:rsidRDefault="00EE7BB1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FFD100"/>
                <w:sz w:val="20"/>
                <w:szCs w:val="24"/>
              </w:rPr>
            </w:pP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ECTS/Nº</w:t>
            </w:r>
            <w:r w:rsidR="00DD3E94" w:rsidRPr="002624A8">
              <w:rPr>
                <w:rFonts w:ascii="Arial" w:hAnsi="Arial" w:cs="Arial"/>
                <w:color w:val="FFD100"/>
                <w:sz w:val="20"/>
                <w:szCs w:val="24"/>
              </w:rPr>
              <w:t xml:space="preserve"> </w:t>
            </w:r>
            <w:r w:rsidRPr="002624A8">
              <w:rPr>
                <w:rFonts w:ascii="Arial" w:hAnsi="Arial" w:cs="Arial"/>
                <w:color w:val="FFD100"/>
                <w:sz w:val="20"/>
                <w:szCs w:val="24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</w:rPr>
            </w:pPr>
            <w:r w:rsidRPr="007674DD">
              <w:rPr>
                <w:rFonts w:ascii="Arial" w:hAnsi="Arial" w:cs="Arial"/>
                <w:bCs/>
                <w:sz w:val="20"/>
              </w:rPr>
              <w:t>Ecografía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músculo-esquelética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  <w:lang w:eastAsia="es-ES_tradnl"/>
              </w:rPr>
            </w:pPr>
            <w:r w:rsidRPr="007674DD">
              <w:rPr>
                <w:rFonts w:ascii="Arial" w:hAnsi="Arial" w:cs="Arial"/>
                <w:bCs/>
                <w:sz w:val="20"/>
              </w:rPr>
              <w:t>Comunidad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del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Centro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Superior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Estudios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universitarios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Salle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624A8">
            <w:pPr>
              <w:pStyle w:val="NormalWeb"/>
              <w:keepNext/>
              <w:jc w:val="center"/>
              <w:rPr>
                <w:rFonts w:ascii="Arial" w:hAnsi="Arial" w:cs="Arial"/>
                <w:sz w:val="20"/>
              </w:rPr>
            </w:pPr>
            <w:r w:rsidRPr="007674DD">
              <w:rPr>
                <w:rFonts w:ascii="Arial" w:hAnsi="Arial" w:cs="Arial"/>
                <w:bCs/>
                <w:sz w:val="20"/>
              </w:rPr>
              <w:t>16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="009E0411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pStyle w:val="NormalWeb"/>
              <w:keepNext/>
              <w:rPr>
                <w:rFonts w:ascii="Arial" w:hAnsi="Arial" w:cs="Arial"/>
                <w:bCs/>
                <w:sz w:val="20"/>
              </w:rPr>
            </w:pPr>
            <w:r w:rsidRPr="007674DD">
              <w:rPr>
                <w:rFonts w:ascii="Arial" w:hAnsi="Arial" w:cs="Arial"/>
                <w:bCs/>
                <w:sz w:val="20"/>
              </w:rPr>
              <w:t>Curso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investigación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clínica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y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análisis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estadístico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  <w:lang w:eastAsia="es-ES_tradnl"/>
              </w:rPr>
            </w:pPr>
            <w:r w:rsidRPr="007674DD">
              <w:rPr>
                <w:rFonts w:ascii="Arial" w:hAnsi="Arial" w:cs="Arial"/>
                <w:bCs/>
                <w:sz w:val="20"/>
              </w:rPr>
              <w:t>Comunidad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del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Centro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Superior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Estudios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universitarios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</w:rPr>
              <w:t>Salle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624A8">
            <w:pPr>
              <w:pStyle w:val="NormalWeb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 w:rsidRPr="007674DD">
              <w:rPr>
                <w:rFonts w:ascii="Arial" w:hAnsi="Arial" w:cs="Arial"/>
                <w:bCs/>
                <w:sz w:val="20"/>
              </w:rPr>
              <w:t>30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="009E0411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7674DD">
              <w:rPr>
                <w:rFonts w:ascii="Arial" w:hAnsi="Arial" w:cs="Arial"/>
                <w:bCs/>
                <w:sz w:val="20"/>
                <w:szCs w:val="24"/>
              </w:rPr>
              <w:t>Aprendizaje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entornos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reales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.V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Semana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Innovación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Docente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Madrid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(UAM)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pStyle w:val="Textoindependiente"/>
              <w:jc w:val="left"/>
              <w:rPr>
                <w:rFonts w:ascii="Arial" w:hAnsi="Arial" w:cs="Arial"/>
                <w:szCs w:val="24"/>
              </w:rPr>
            </w:pPr>
            <w:r w:rsidRPr="007674DD">
              <w:rPr>
                <w:rFonts w:ascii="Arial" w:hAnsi="Arial" w:cs="Arial"/>
                <w:szCs w:val="24"/>
              </w:rPr>
              <w:t>Universidad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Cs w:val="24"/>
              </w:rPr>
              <w:t>Autónoma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Cs w:val="24"/>
              </w:rPr>
              <w:t>Madrid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624A8">
            <w:pPr>
              <w:spacing w:after="0" w:line="240" w:lineRule="auto"/>
              <w:ind w:left="-13"/>
              <w:jc w:val="center"/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</w:pPr>
            <w:r w:rsidRPr="007674DD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15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="009E0411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7674DD">
              <w:rPr>
                <w:rFonts w:ascii="Arial" w:hAnsi="Arial" w:cs="Arial"/>
                <w:bCs/>
                <w:sz w:val="20"/>
                <w:szCs w:val="24"/>
              </w:rPr>
              <w:t>Aprendizaje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entornos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reales.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XV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Foro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sobre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evaluación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calidad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educación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superior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bCs/>
                <w:sz w:val="20"/>
                <w:szCs w:val="24"/>
              </w:rPr>
              <w:t>(FECIES)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pStyle w:val="Textoindependiente"/>
              <w:jc w:val="left"/>
              <w:rPr>
                <w:rFonts w:ascii="Arial" w:hAnsi="Arial" w:cs="Arial"/>
                <w:szCs w:val="24"/>
                <w:lang w:val="es-ES"/>
              </w:rPr>
            </w:pPr>
            <w:r w:rsidRPr="007674DD">
              <w:rPr>
                <w:rFonts w:ascii="Arial" w:hAnsi="Arial" w:cs="Arial"/>
                <w:szCs w:val="24"/>
              </w:rPr>
              <w:t>Universidad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Cs w:val="24"/>
              </w:rPr>
              <w:t>Autónoma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Cs w:val="24"/>
              </w:rPr>
              <w:t>de</w:t>
            </w:r>
            <w:r w:rsidR="00DD3E94">
              <w:rPr>
                <w:rFonts w:ascii="Arial" w:hAnsi="Arial" w:cs="Arial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Cs w:val="24"/>
              </w:rPr>
              <w:t>Madrid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624A8">
            <w:pPr>
              <w:spacing w:after="0" w:line="240" w:lineRule="auto"/>
              <w:ind w:left="-13"/>
              <w:jc w:val="center"/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</w:pPr>
            <w:r w:rsidRPr="007674DD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>3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eastAsia="es-ES_tradnl"/>
              </w:rPr>
              <w:t xml:space="preserve"> </w:t>
            </w:r>
            <w:r w:rsidR="009E0411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Programa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Profesorado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UAM: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Elaboración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rúbricas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evaluación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competencias.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740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0</w:t>
            </w:r>
            <w:r w:rsidR="007406B2">
              <w:rPr>
                <w:rFonts w:ascii="Arial" w:hAnsi="Arial" w:cs="Arial"/>
                <w:sz w:val="20"/>
                <w:szCs w:val="24"/>
              </w:rPr>
              <w:t>,</w:t>
            </w:r>
            <w:r w:rsidRPr="007674DD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Aprender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aprender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E.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U.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ONCE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62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Programa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Profesorado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UAM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“English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medium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of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Instruction”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Madrid.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624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3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Programa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Formación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Continua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UAM: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proyección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voz: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Uso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cuidado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voz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aula.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Madrid.</w:t>
            </w:r>
          </w:p>
        </w:tc>
        <w:tc>
          <w:tcPr>
            <w:tcW w:w="622" w:type="pct"/>
            <w:vAlign w:val="center"/>
          </w:tcPr>
          <w:p w:rsidR="007406B2" w:rsidRDefault="00D122F2" w:rsidP="00740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ECTS</w:t>
            </w:r>
          </w:p>
          <w:p w:rsidR="00D122F2" w:rsidRPr="007674DD" w:rsidRDefault="00D122F2" w:rsidP="00740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25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7674DD" w:rsidTr="00FE6ADF">
        <w:trPr>
          <w:cantSplit/>
        </w:trPr>
        <w:tc>
          <w:tcPr>
            <w:tcW w:w="733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159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liderazgo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innovación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calidad</w:t>
            </w:r>
          </w:p>
        </w:tc>
        <w:tc>
          <w:tcPr>
            <w:tcW w:w="1486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Deusto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Business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School.</w:t>
            </w:r>
          </w:p>
        </w:tc>
        <w:tc>
          <w:tcPr>
            <w:tcW w:w="622" w:type="pct"/>
            <w:vAlign w:val="center"/>
          </w:tcPr>
          <w:p w:rsidR="00D122F2" w:rsidRPr="007674DD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674DD">
              <w:rPr>
                <w:rFonts w:ascii="Arial" w:hAnsi="Arial" w:cs="Arial"/>
                <w:sz w:val="20"/>
                <w:szCs w:val="24"/>
              </w:rPr>
              <w:t>14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7674DD">
              <w:rPr>
                <w:rFonts w:ascii="Arial" w:hAnsi="Arial" w:cs="Arial"/>
                <w:sz w:val="20"/>
                <w:szCs w:val="24"/>
              </w:rPr>
              <w:t>h</w:t>
            </w:r>
          </w:p>
        </w:tc>
      </w:tr>
    </w:tbl>
    <w:p w:rsidR="00D122F2" w:rsidRDefault="00D122F2" w:rsidP="002B48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122F2" w:rsidRDefault="00D122F2" w:rsidP="002B48ED">
      <w:pPr>
        <w:pStyle w:val="Descripcin"/>
        <w:keepNext/>
        <w:jc w:val="left"/>
        <w:rPr>
          <w:b/>
          <w:u w:val="single"/>
        </w:rPr>
      </w:pPr>
      <w:r>
        <w:rPr>
          <w:b/>
          <w:u w:val="single"/>
        </w:rPr>
        <w:t>Cursos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de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formación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continua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dirigidos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mejorar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las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competencias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profesionales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>
        <w:rPr>
          <w:b/>
          <w:u w:val="single"/>
        </w:rPr>
        <w:t>disciplinares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3726"/>
        <w:gridCol w:w="2668"/>
        <w:gridCol w:w="1337"/>
      </w:tblGrid>
      <w:tr w:rsidR="00784C8A" w:rsidRPr="00784C8A" w:rsidTr="00784C8A">
        <w:trPr>
          <w:cantSplit/>
        </w:trPr>
        <w:tc>
          <w:tcPr>
            <w:tcW w:w="733" w:type="pct"/>
            <w:shd w:val="clear" w:color="auto" w:fill="009639"/>
            <w:vAlign w:val="center"/>
          </w:tcPr>
          <w:p w:rsidR="00D122F2" w:rsidRPr="00784C8A" w:rsidRDefault="00D4432E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056" w:type="pct"/>
            <w:shd w:val="clear" w:color="auto" w:fill="009639"/>
            <w:vAlign w:val="center"/>
          </w:tcPr>
          <w:p w:rsidR="00D122F2" w:rsidRPr="00784C8A" w:rsidRDefault="00D4432E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472" w:type="pct"/>
            <w:shd w:val="clear" w:color="auto" w:fill="009639"/>
            <w:vAlign w:val="center"/>
          </w:tcPr>
          <w:p w:rsidR="00D122F2" w:rsidRPr="00784C8A" w:rsidRDefault="00D4432E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738" w:type="pct"/>
            <w:shd w:val="clear" w:color="auto" w:fill="009639"/>
            <w:vAlign w:val="center"/>
          </w:tcPr>
          <w:p w:rsidR="00D122F2" w:rsidRPr="00784C8A" w:rsidRDefault="00D4432E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ECTS/Nº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</w:rPr>
            </w:pPr>
            <w:r w:rsidRPr="00D4432E">
              <w:rPr>
                <w:rFonts w:ascii="Arial" w:hAnsi="Arial" w:cs="Arial"/>
                <w:bCs/>
                <w:sz w:val="20"/>
              </w:rPr>
              <w:t>Ecografía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músculo-esquelética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  <w:lang w:eastAsia="es-ES_tradnl"/>
              </w:rPr>
            </w:pPr>
            <w:r w:rsidRPr="00D4432E">
              <w:rPr>
                <w:rFonts w:ascii="Arial" w:hAnsi="Arial" w:cs="Arial"/>
                <w:bCs/>
                <w:sz w:val="20"/>
              </w:rPr>
              <w:t>Comunidad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del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Centro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Superior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Estudios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universitarios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Salle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</w:rPr>
            </w:pPr>
            <w:r w:rsidRPr="00D4432E">
              <w:rPr>
                <w:rFonts w:ascii="Arial" w:hAnsi="Arial" w:cs="Arial"/>
                <w:bCs/>
                <w:sz w:val="20"/>
              </w:rPr>
              <w:t>16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="007406B2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pStyle w:val="NormalWeb"/>
              <w:keepNext/>
              <w:rPr>
                <w:rFonts w:ascii="Arial" w:hAnsi="Arial" w:cs="Arial"/>
                <w:bCs/>
                <w:sz w:val="20"/>
              </w:rPr>
            </w:pPr>
            <w:r w:rsidRPr="00D4432E">
              <w:rPr>
                <w:rFonts w:ascii="Arial" w:hAnsi="Arial" w:cs="Arial"/>
                <w:bCs/>
                <w:sz w:val="20"/>
              </w:rPr>
              <w:t>Herramientas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para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el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acompañamiento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personal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pStyle w:val="NormalWeb"/>
              <w:keepNext/>
              <w:rPr>
                <w:rFonts w:ascii="Arial" w:hAnsi="Arial" w:cs="Arial"/>
                <w:sz w:val="20"/>
                <w:lang w:eastAsia="es-ES_tradnl"/>
              </w:rPr>
            </w:pPr>
            <w:r w:rsidRPr="00D4432E">
              <w:rPr>
                <w:rFonts w:ascii="Arial" w:hAnsi="Arial" w:cs="Arial"/>
                <w:bCs/>
                <w:sz w:val="20"/>
              </w:rPr>
              <w:t>Comunidad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del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Centro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Superior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Estudios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universitarios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</w:rPr>
              <w:t>Salle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pStyle w:val="NormalWeb"/>
              <w:keepNext/>
              <w:rPr>
                <w:rFonts w:ascii="Arial" w:hAnsi="Arial" w:cs="Arial"/>
                <w:bCs/>
                <w:sz w:val="20"/>
              </w:rPr>
            </w:pPr>
            <w:r w:rsidRPr="00D4432E">
              <w:rPr>
                <w:rFonts w:ascii="Arial" w:hAnsi="Arial" w:cs="Arial"/>
                <w:bCs/>
                <w:sz w:val="20"/>
              </w:rPr>
              <w:t>8</w:t>
            </w:r>
            <w:r w:rsidR="00DD3E94">
              <w:rPr>
                <w:rFonts w:ascii="Arial" w:hAnsi="Arial" w:cs="Arial"/>
                <w:bCs/>
                <w:sz w:val="20"/>
              </w:rPr>
              <w:t xml:space="preserve"> </w:t>
            </w:r>
            <w:r w:rsidR="007406B2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Fundamentos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básicos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Ventilación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Mecánica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-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Ventilung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Mar-Hospital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Vall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d’Hebron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3.5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multidisciplinar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sobre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disfunción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muscular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paciente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crítico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Mar-UPF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740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4</w:t>
            </w:r>
            <w:r w:rsidR="007406B2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406B2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n-US"/>
              </w:rPr>
              <w:t>Spirometry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n-US"/>
              </w:rPr>
              <w:t>Driving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n-US"/>
              </w:rPr>
              <w:t>License</w:t>
            </w:r>
            <w:r w:rsidR="00DD3E94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n-US"/>
              </w:rPr>
              <w:t>ERS-SEPAR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monitorización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VMNI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SEPAR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7406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9</w:t>
            </w:r>
            <w:r w:rsidR="007406B2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406B2"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emergencias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674DD">
              <w:rPr>
                <w:rFonts w:ascii="Arial" w:hAnsi="Arial" w:cs="Arial"/>
                <w:sz w:val="20"/>
                <w:szCs w:val="24"/>
              </w:rPr>
              <w:t>obstétricas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7674DD">
              <w:rPr>
                <w:rFonts w:ascii="Arial" w:hAnsi="Arial" w:cs="Arial"/>
                <w:sz w:val="20"/>
                <w:szCs w:val="24"/>
              </w:rPr>
              <w:t>extrahospitalarias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Urgencias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Emergencias</w:t>
            </w:r>
            <w:r w:rsidRPr="00D4432E">
              <w:rPr>
                <w:rFonts w:ascii="Arial" w:hAnsi="Arial" w:cs="Arial"/>
                <w:sz w:val="20"/>
                <w:szCs w:val="24"/>
              </w:rPr>
              <w:tab/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12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Uso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simulación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clínica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enseñanza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Cienci</w:t>
            </w:r>
            <w:r w:rsidR="00D4432E">
              <w:rPr>
                <w:rFonts w:ascii="Arial" w:hAnsi="Arial" w:cs="Arial"/>
                <w:sz w:val="20"/>
                <w:szCs w:val="24"/>
              </w:rPr>
              <w:t>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4432E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4432E">
              <w:rPr>
                <w:rFonts w:ascii="Arial" w:hAnsi="Arial" w:cs="Arial"/>
                <w:sz w:val="20"/>
                <w:szCs w:val="24"/>
              </w:rPr>
              <w:t>Salud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Autónoma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Madrid.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D122F2" w:rsidRPr="00D4432E" w:rsidTr="007674DD">
        <w:trPr>
          <w:cantSplit/>
          <w:trHeight w:val="352"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Diseño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Programas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Entrenamiento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clínico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pacientes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Enfermedad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Cardiocirculatoria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Exercise,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Physiology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Training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20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Programa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formativo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Actualización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Terapéutico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Consejo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General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Colegios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Fisioterapeutas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50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Prevención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Rehabilitación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Cardiovascular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Fisioterapeutas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Colegio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Profesional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Fisioterapeutas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Madrid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VIII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Rehabilitación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Cardíaca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Prevención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Secundaria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Ramón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Cajal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17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Ergoespirometría: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Interpretación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clínica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diseño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Programas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Rehabilitación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Cardiología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Exercise,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Physiology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Training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20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 w:eastAsia="es-ES_tradnl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V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Actualización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Patología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Cardiovascular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basado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casos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</w:t>
            </w:r>
            <w:r w:rsid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línicos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H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Univ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Fundación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Alcorcón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Cardiología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3,3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ECTS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VI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Curso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Actualización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Patología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Cardiovascular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basado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casos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clínicos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H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Univ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Fundación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Alcorcón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Cardiología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3,3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ECTS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 w:eastAsia="es-ES_tradnl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II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Cardiología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para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no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cardiólogos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Cardiología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 w:eastAsia="es-ES_tradnl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DIABEMIR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Cardiología</w:t>
            </w:r>
          </w:p>
        </w:tc>
        <w:tc>
          <w:tcPr>
            <w:tcW w:w="738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6,5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D4432E" w:rsidTr="007674DD">
        <w:trPr>
          <w:cantSplit/>
        </w:trPr>
        <w:tc>
          <w:tcPr>
            <w:tcW w:w="733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56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4"/>
                <w:lang w:val="es-ES_tradnl"/>
              </w:rPr>
            </w:pP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Fundamentos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Ventilación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Mecánica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Paciente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Crítico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 xml:space="preserve"> </w:t>
            </w:r>
            <w:r w:rsidRPr="00D4432E">
              <w:rPr>
                <w:rFonts w:ascii="Arial" w:hAnsi="Arial" w:cs="Arial"/>
                <w:bCs/>
                <w:sz w:val="20"/>
                <w:szCs w:val="24"/>
                <w:lang w:val="es-ES_tradnl"/>
              </w:rPr>
              <w:t>Online</w:t>
            </w:r>
          </w:p>
        </w:tc>
        <w:tc>
          <w:tcPr>
            <w:tcW w:w="1472" w:type="pct"/>
            <w:vAlign w:val="center"/>
          </w:tcPr>
          <w:p w:rsidR="00D122F2" w:rsidRPr="00D4432E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085754" w:rsidRDefault="00D122F2" w:rsidP="0008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4432E">
              <w:rPr>
                <w:rFonts w:ascii="Arial" w:hAnsi="Arial" w:cs="Arial"/>
                <w:sz w:val="20"/>
                <w:szCs w:val="24"/>
              </w:rPr>
              <w:t>17</w:t>
            </w:r>
            <w:r w:rsidR="00085754">
              <w:rPr>
                <w:rFonts w:ascii="Arial" w:hAnsi="Arial" w:cs="Arial"/>
                <w:sz w:val="20"/>
                <w:szCs w:val="24"/>
              </w:rPr>
              <w:t>,</w:t>
            </w:r>
            <w:r w:rsidRPr="00D4432E">
              <w:rPr>
                <w:rFonts w:ascii="Arial" w:hAnsi="Arial" w:cs="Arial"/>
                <w:sz w:val="20"/>
                <w:szCs w:val="24"/>
              </w:rPr>
              <w:t>89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D4432E">
              <w:rPr>
                <w:rFonts w:ascii="Arial" w:hAnsi="Arial" w:cs="Arial"/>
                <w:sz w:val="20"/>
                <w:szCs w:val="24"/>
              </w:rPr>
              <w:t>créditos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85754">
              <w:rPr>
                <w:rFonts w:ascii="Arial" w:hAnsi="Arial" w:cs="Arial"/>
                <w:sz w:val="20"/>
                <w:szCs w:val="24"/>
              </w:rPr>
              <w:t>/</w:t>
            </w:r>
          </w:p>
          <w:p w:rsidR="00D122F2" w:rsidRPr="00D4432E" w:rsidRDefault="00085754" w:rsidP="000857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79 </w:t>
            </w:r>
            <w:r>
              <w:rPr>
                <w:rFonts w:ascii="Arial" w:hAnsi="Arial" w:cs="Arial"/>
                <w:bCs/>
                <w:sz w:val="20"/>
              </w:rPr>
              <w:t>horas</w:t>
            </w:r>
          </w:p>
        </w:tc>
      </w:tr>
    </w:tbl>
    <w:p w:rsidR="00D122F2" w:rsidRDefault="00D122F2" w:rsidP="002B48E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122F2" w:rsidRPr="00CD1A0A" w:rsidRDefault="00D122F2" w:rsidP="002B48ED">
      <w:pPr>
        <w:pStyle w:val="Descripcin"/>
        <w:keepNext/>
        <w:jc w:val="left"/>
        <w:rPr>
          <w:b/>
          <w:u w:val="single"/>
        </w:rPr>
      </w:pPr>
      <w:r w:rsidRPr="00CD1A0A">
        <w:rPr>
          <w:b/>
          <w:u w:val="single"/>
        </w:rPr>
        <w:t>Asistencia</w:t>
      </w:r>
      <w:r w:rsidR="00DD3E94">
        <w:rPr>
          <w:b/>
          <w:u w:val="single"/>
        </w:rPr>
        <w:t xml:space="preserve"> </w:t>
      </w:r>
      <w:r w:rsidRPr="00CD1A0A">
        <w:rPr>
          <w:b/>
          <w:u w:val="single"/>
        </w:rPr>
        <w:t>a</w:t>
      </w:r>
      <w:r w:rsidR="00DD3E94">
        <w:rPr>
          <w:b/>
          <w:u w:val="single"/>
        </w:rPr>
        <w:t xml:space="preserve"> </w:t>
      </w:r>
      <w:r w:rsidRPr="00CD1A0A">
        <w:rPr>
          <w:b/>
          <w:u w:val="single"/>
        </w:rPr>
        <w:t>congresos,</w:t>
      </w:r>
      <w:r w:rsidR="00DD3E94">
        <w:rPr>
          <w:b/>
          <w:u w:val="single"/>
        </w:rPr>
        <w:t xml:space="preserve"> </w:t>
      </w:r>
      <w:r w:rsidRPr="00CD1A0A">
        <w:rPr>
          <w:b/>
          <w:u w:val="single"/>
        </w:rPr>
        <w:t>jornadas</w:t>
      </w:r>
      <w:r w:rsidR="00DD3E94">
        <w:rPr>
          <w:b/>
          <w:u w:val="single"/>
        </w:rPr>
        <w:t xml:space="preserve"> </w:t>
      </w:r>
      <w:r w:rsidRPr="00CD1A0A">
        <w:rPr>
          <w:b/>
          <w:u w:val="single"/>
        </w:rPr>
        <w:t>y</w:t>
      </w:r>
      <w:r w:rsidR="00DD3E94">
        <w:rPr>
          <w:b/>
          <w:u w:val="single"/>
        </w:rPr>
        <w:t xml:space="preserve"> </w:t>
      </w:r>
      <w:r w:rsidRPr="00CD1A0A">
        <w:rPr>
          <w:b/>
          <w:u w:val="single"/>
        </w:rPr>
        <w:t>reuniones</w:t>
      </w:r>
      <w:r w:rsidR="00DD3E94">
        <w:rPr>
          <w:b/>
          <w:u w:val="single"/>
        </w:rPr>
        <w:t xml:space="preserve"> </w:t>
      </w:r>
      <w:r w:rsidRPr="00CD1A0A">
        <w:rPr>
          <w:b/>
          <w:u w:val="single"/>
        </w:rPr>
        <w:t>científicas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3660"/>
        <w:gridCol w:w="2671"/>
        <w:gridCol w:w="1401"/>
      </w:tblGrid>
      <w:tr w:rsidR="00784C8A" w:rsidRPr="00784C8A" w:rsidTr="00784C8A">
        <w:trPr>
          <w:cantSplit/>
        </w:trPr>
        <w:tc>
          <w:tcPr>
            <w:tcW w:w="733" w:type="pct"/>
            <w:shd w:val="clear" w:color="auto" w:fill="009639"/>
            <w:vAlign w:val="center"/>
          </w:tcPr>
          <w:p w:rsidR="00D122F2" w:rsidRPr="00784C8A" w:rsidRDefault="00573EC3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DOCENTES</w:t>
            </w:r>
          </w:p>
        </w:tc>
        <w:tc>
          <w:tcPr>
            <w:tcW w:w="2020" w:type="pct"/>
            <w:shd w:val="clear" w:color="auto" w:fill="009639"/>
            <w:vAlign w:val="center"/>
          </w:tcPr>
          <w:p w:rsidR="00D122F2" w:rsidRPr="00784C8A" w:rsidRDefault="00573EC3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DENOMINACIÓN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1474" w:type="pct"/>
            <w:shd w:val="clear" w:color="auto" w:fill="009639"/>
            <w:vAlign w:val="center"/>
          </w:tcPr>
          <w:p w:rsidR="00D122F2" w:rsidRPr="00784C8A" w:rsidRDefault="00573EC3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CENTRO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FORMACIÓN</w:t>
            </w:r>
          </w:p>
        </w:tc>
        <w:tc>
          <w:tcPr>
            <w:tcW w:w="774" w:type="pct"/>
            <w:shd w:val="clear" w:color="auto" w:fill="009639"/>
            <w:vAlign w:val="center"/>
          </w:tcPr>
          <w:p w:rsidR="00D122F2" w:rsidRPr="00784C8A" w:rsidRDefault="00573EC3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color w:val="FFD100"/>
                <w:sz w:val="20"/>
                <w:szCs w:val="24"/>
              </w:rPr>
            </w:pP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ECTS/Nº</w:t>
            </w:r>
            <w:r w:rsidR="00DD3E94">
              <w:rPr>
                <w:rFonts w:ascii="Arial" w:hAnsi="Arial" w:cs="Arial"/>
                <w:b/>
                <w:color w:val="FFD100"/>
                <w:sz w:val="20"/>
                <w:szCs w:val="24"/>
              </w:rPr>
              <w:t xml:space="preserve"> </w:t>
            </w:r>
            <w:r w:rsidRPr="00784C8A">
              <w:rPr>
                <w:rFonts w:ascii="Arial" w:hAnsi="Arial" w:cs="Arial"/>
                <w:b/>
                <w:color w:val="FFD100"/>
                <w:sz w:val="20"/>
                <w:szCs w:val="24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Neumología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SEPAR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Santiago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Compostela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20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85754"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Comité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Organizador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JIVD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2021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Lyon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Clínic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Barcelona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85754"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II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Alimentacion,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Nutricion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Dietetica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(And,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2018)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Academia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Nutrición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Dietética.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Consejo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General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Colegios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Oficiales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dietistas-Nutric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854A04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21th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Congress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Of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The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European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Anthropological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854A04">
              <w:rPr>
                <w:rFonts w:ascii="Arial" w:hAnsi="Arial" w:cs="Arial"/>
                <w:bCs/>
                <w:sz w:val="20"/>
                <w:szCs w:val="24"/>
                <w:lang w:val="en-GB"/>
              </w:rPr>
              <w:t>Association.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Pr="00854A04">
              <w:rPr>
                <w:rFonts w:ascii="Arial" w:hAnsi="Arial" w:cs="Arial"/>
                <w:bCs/>
                <w:sz w:val="20"/>
                <w:szCs w:val="24"/>
                <w:lang w:val="en-GB"/>
              </w:rPr>
              <w:t>European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Pr="00854A04">
              <w:rPr>
                <w:rFonts w:ascii="Arial" w:hAnsi="Arial" w:cs="Arial"/>
                <w:bCs/>
                <w:sz w:val="20"/>
                <w:szCs w:val="24"/>
                <w:lang w:val="en-GB"/>
              </w:rPr>
              <w:t>Anthropological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GB"/>
              </w:rPr>
              <w:t xml:space="preserve"> </w:t>
            </w:r>
            <w:r w:rsidRPr="00854A04">
              <w:rPr>
                <w:rFonts w:ascii="Arial" w:hAnsi="Arial" w:cs="Arial"/>
                <w:bCs/>
                <w:sz w:val="20"/>
                <w:szCs w:val="24"/>
                <w:lang w:val="en-GB"/>
              </w:rPr>
              <w:t>Association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European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Anthropological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Association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IV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World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Congress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of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Public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Health</w:t>
            </w:r>
            <w:r w:rsidR="00DD3E94">
              <w:rPr>
                <w:rFonts w:ascii="Arial" w:hAnsi="Arial" w:cs="Arial"/>
                <w:bCs/>
                <w:sz w:val="20"/>
                <w:szCs w:val="24"/>
                <w:lang w:val="en-US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  <w:lang w:val="en-US"/>
              </w:rPr>
              <w:t>Nutrition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Nutrición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Comunitaria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(SENC).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NUTRIMAD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2018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XVIII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Latinoamericano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Nutrición.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Alimentación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saludable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para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un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planeta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sostenible.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Latinoamericana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Nutrición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XXI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Antropología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Física.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Granada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VI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Salud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Envejecimiento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&amp;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IV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Salud.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4"/>
              </w:rPr>
            </w:pPr>
            <w:r w:rsidRPr="00573EC3">
              <w:rPr>
                <w:rFonts w:ascii="Arial" w:hAnsi="Arial" w:cs="Arial"/>
                <w:bCs/>
                <w:sz w:val="20"/>
                <w:szCs w:val="24"/>
              </w:rPr>
              <w:t>Asociación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Universitaria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Educación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bCs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bCs/>
                <w:sz w:val="20"/>
                <w:szCs w:val="24"/>
              </w:rPr>
              <w:t>Psicología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29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ONCE: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Ejercicio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Terapéutico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Escuela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Universitaria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Fisioterapia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ONCE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85754"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XLI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Neumología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Pediátrica.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Neumología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Pediátrica.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XXVII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Anual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Sueño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(SES),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Sueño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Neurociencia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:rsidR="00D122F2" w:rsidRPr="00573EC3" w:rsidRDefault="00DD18F4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hyperlink r:id="rId47" w:tgtFrame="_blank" w:history="1"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18th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National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Meeting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of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the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Spanish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Society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of</w:t>
              </w:r>
              <w:r w:rsidR="00DD3E94">
                <w:rPr>
                  <w:rFonts w:ascii="Arial" w:hAnsi="Arial" w:cs="Arial"/>
                  <w:sz w:val="20"/>
                  <w:szCs w:val="24"/>
                  <w:lang w:val="en-GB"/>
                </w:rPr>
                <w:t xml:space="preserve"> </w:t>
              </w:r>
              <w:r w:rsidR="00D122F2" w:rsidRPr="00573EC3">
                <w:rPr>
                  <w:rFonts w:ascii="Arial" w:hAnsi="Arial" w:cs="Arial"/>
                  <w:sz w:val="20"/>
                  <w:szCs w:val="24"/>
                  <w:lang w:val="en-GB"/>
                </w:rPr>
                <w:t>Neuroscience</w:t>
              </w:r>
            </w:hyperlink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3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días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completos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val="en-GB"/>
              </w:rPr>
            </w:pP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Simposio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Endocrinología.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6th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Symposium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on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Biomedical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Reseach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“Advances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and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Perspectives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in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Molecular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Endocrinology”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Instituto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Biomédicas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“Alberto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Sols”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Facultad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Medicina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UAM.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Simposio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Neurociencia.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“Neurodegeneration: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Which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are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the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n-GB"/>
              </w:rPr>
              <w:t>issues?</w:t>
            </w:r>
            <w:r w:rsidR="00DD3E94">
              <w:rPr>
                <w:rFonts w:ascii="Arial" w:hAnsi="Arial" w:cs="Arial"/>
                <w:sz w:val="20"/>
                <w:szCs w:val="24"/>
                <w:lang w:val="en-GB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What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we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do?”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Real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Academia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Medicina.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1ECTS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Internacional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investigación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Tutelaje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clínico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fisioterapia,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terapia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ocupacional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enfermería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Universidad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Málaga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shd w:val="clear" w:color="auto" w:fill="auto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Foro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I+E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2018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Innovación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docente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transferencia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educativa.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lado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más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útil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investigación.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Noosfera: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Espacio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difusión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Conocimiento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Cuidados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Salud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Mundial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WCPT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WCPT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35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CD74F0"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Regional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NeumoCan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NeumoCan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10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CD74F0"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  <w:trHeight w:val="440"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II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Pruebas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Esfuerzo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Consumo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O2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Cardiología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CD74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5</w:t>
            </w:r>
            <w:r w:rsidR="00CD74F0">
              <w:rPr>
                <w:rFonts w:ascii="Arial" w:hAnsi="Arial" w:cs="Arial"/>
                <w:sz w:val="20"/>
                <w:szCs w:val="24"/>
              </w:rPr>
              <w:t>,</w:t>
            </w:r>
            <w:r w:rsidRPr="00573EC3">
              <w:rPr>
                <w:rFonts w:ascii="Arial" w:hAnsi="Arial" w:cs="Arial"/>
                <w:sz w:val="20"/>
                <w:szCs w:val="24"/>
              </w:rPr>
              <w:t>8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ECTS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 w:eastAsia="es-ES_tradnl"/>
              </w:rPr>
            </w:pP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V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Encuentro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Unidades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Rehabilitación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Cardiaca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Cardiologia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 w:eastAsia="es-ES_tradnl"/>
              </w:rPr>
            </w:pP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10</w:t>
            </w:r>
            <w:r w:rsidR="00CD74F0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,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8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ECTS</w:t>
            </w:r>
          </w:p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  <w:lang w:val="es-ES_tradnl" w:eastAsia="es-ES_tradnl"/>
              </w:rPr>
            </w:pP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VI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Encuentro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Unidades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Rehabilitación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Cardiaca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Sociedad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Española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Cardiologia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10</w:t>
            </w:r>
            <w:r w:rsidR="00DD3E94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ECTS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European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Respiratory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Society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2019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ERS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Reunión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invierno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áreas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SEPAR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(Área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EPOC)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SEPAR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16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CD74F0"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NEUMOMADRID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NEUMOMADRID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XLV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Nacional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SEEIUC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SEEIUC</w:t>
            </w:r>
          </w:p>
        </w:tc>
        <w:tc>
          <w:tcPr>
            <w:tcW w:w="774" w:type="pct"/>
            <w:vAlign w:val="center"/>
          </w:tcPr>
          <w:p w:rsidR="00D122F2" w:rsidRPr="00573EC3" w:rsidRDefault="00CD74F0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20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1º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Congreso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SOCHIKIR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SOCHIKIR</w:t>
            </w:r>
          </w:p>
        </w:tc>
        <w:tc>
          <w:tcPr>
            <w:tcW w:w="774" w:type="pct"/>
            <w:vAlign w:val="center"/>
          </w:tcPr>
          <w:p w:rsidR="00D122F2" w:rsidRPr="00573EC3" w:rsidRDefault="00CD74F0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15 </w:t>
            </w:r>
            <w:r w:rsidRPr="00D4432E">
              <w:rPr>
                <w:rFonts w:ascii="Arial" w:hAnsi="Arial" w:cs="Arial"/>
                <w:sz w:val="20"/>
                <w:szCs w:val="24"/>
                <w:lang w:val="es-ES_tradnl" w:eastAsia="es-ES_tradnl"/>
              </w:rPr>
              <w:t>horas</w:t>
            </w:r>
          </w:p>
        </w:tc>
      </w:tr>
      <w:tr w:rsidR="00D122F2" w:rsidRPr="00573EC3" w:rsidTr="002D5556">
        <w:trPr>
          <w:cantSplit/>
        </w:trPr>
        <w:tc>
          <w:tcPr>
            <w:tcW w:w="733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020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XVI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Jornadas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Nacionales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Información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y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Documentación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en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Cienias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la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Salud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(Oviedo,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2019)</w:t>
            </w:r>
          </w:p>
        </w:tc>
        <w:tc>
          <w:tcPr>
            <w:tcW w:w="14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Bibliosalud: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Hospital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Central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de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Asturias</w:t>
            </w:r>
          </w:p>
        </w:tc>
        <w:tc>
          <w:tcPr>
            <w:tcW w:w="774" w:type="pct"/>
            <w:vAlign w:val="center"/>
          </w:tcPr>
          <w:p w:rsidR="00D122F2" w:rsidRPr="00573EC3" w:rsidRDefault="00D122F2" w:rsidP="002B48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3EC3">
              <w:rPr>
                <w:rFonts w:ascii="Arial" w:hAnsi="Arial" w:cs="Arial"/>
                <w:sz w:val="20"/>
                <w:szCs w:val="24"/>
              </w:rPr>
              <w:t>15</w:t>
            </w:r>
            <w:r w:rsidR="00DD3E94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73EC3">
              <w:rPr>
                <w:rFonts w:ascii="Arial" w:hAnsi="Arial" w:cs="Arial"/>
                <w:sz w:val="20"/>
                <w:szCs w:val="24"/>
              </w:rPr>
              <w:t>horas</w:t>
            </w:r>
          </w:p>
        </w:tc>
      </w:tr>
    </w:tbl>
    <w:p w:rsidR="00D122F2" w:rsidRPr="006430C3" w:rsidRDefault="00D122F2" w:rsidP="00CD74F0">
      <w:pPr>
        <w:pStyle w:val="Descripcin"/>
      </w:pPr>
    </w:p>
    <w:sectPr w:rsidR="00D122F2" w:rsidRPr="006430C3" w:rsidSect="00897858">
      <w:type w:val="oddPage"/>
      <w:pgSz w:w="11906" w:h="16838" w:code="9"/>
      <w:pgMar w:top="1701" w:right="1418" w:bottom="1134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31" w:rsidRDefault="009B2131" w:rsidP="000670D5">
      <w:pPr>
        <w:spacing w:after="0" w:line="240" w:lineRule="auto"/>
      </w:pPr>
      <w:r>
        <w:separator/>
      </w:r>
    </w:p>
    <w:p w:rsidR="009B2131" w:rsidRDefault="009B2131"/>
    <w:p w:rsidR="009B2131" w:rsidRDefault="009B2131" w:rsidP="00374A5E"/>
    <w:p w:rsidR="009B2131" w:rsidRDefault="009B2131" w:rsidP="009B3BA2"/>
    <w:p w:rsidR="009B2131" w:rsidRDefault="009B2131" w:rsidP="00CC50CB"/>
    <w:p w:rsidR="009B2131" w:rsidRDefault="009B2131" w:rsidP="00F43BAE"/>
  </w:endnote>
  <w:endnote w:type="continuationSeparator" w:id="0">
    <w:p w:rsidR="009B2131" w:rsidRDefault="009B2131" w:rsidP="000670D5">
      <w:pPr>
        <w:spacing w:after="0" w:line="240" w:lineRule="auto"/>
      </w:pPr>
      <w:r>
        <w:continuationSeparator/>
      </w:r>
    </w:p>
    <w:p w:rsidR="009B2131" w:rsidRDefault="009B2131"/>
    <w:p w:rsidR="009B2131" w:rsidRDefault="009B2131" w:rsidP="00374A5E"/>
    <w:p w:rsidR="009B2131" w:rsidRDefault="009B2131" w:rsidP="009B3BA2"/>
    <w:p w:rsidR="009B2131" w:rsidRDefault="009B2131" w:rsidP="00CC50CB"/>
    <w:p w:rsidR="009B2131" w:rsidRDefault="009B2131" w:rsidP="00F43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037826"/>
      <w:docPartObj>
        <w:docPartGallery w:val="Page Numbers (Bottom of Page)"/>
        <w:docPartUnique/>
      </w:docPartObj>
    </w:sdtPr>
    <w:sdtEndPr/>
    <w:sdtContent>
      <w:p w:rsidR="009B2131" w:rsidRDefault="009B2131">
        <w:pPr>
          <w:pStyle w:val="Piedepgina"/>
          <w:jc w:val="right"/>
        </w:pPr>
        <w:r w:rsidRPr="006A1D1D">
          <w:rPr>
            <w:rFonts w:cs="Arial"/>
            <w:sz w:val="20"/>
            <w:szCs w:val="20"/>
          </w:rPr>
          <w:fldChar w:fldCharType="begin"/>
        </w:r>
        <w:r w:rsidRPr="006A1D1D">
          <w:rPr>
            <w:rFonts w:cs="Arial"/>
            <w:sz w:val="20"/>
            <w:szCs w:val="20"/>
          </w:rPr>
          <w:instrText xml:space="preserve"> PAGE   \* MERGEFORMAT </w:instrText>
        </w:r>
        <w:r w:rsidRPr="006A1D1D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52</w:t>
        </w:r>
        <w:r w:rsidRPr="006A1D1D">
          <w:rPr>
            <w:rFonts w:cs="Arial"/>
            <w:sz w:val="20"/>
            <w:szCs w:val="20"/>
          </w:rPr>
          <w:fldChar w:fldCharType="end"/>
        </w:r>
      </w:p>
    </w:sdtContent>
  </w:sdt>
  <w:p w:rsidR="009B2131" w:rsidRDefault="009B21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910843"/>
      <w:docPartObj>
        <w:docPartGallery w:val="Page Numbers (Bottom of Page)"/>
        <w:docPartUnique/>
      </w:docPartObj>
    </w:sdtPr>
    <w:sdtEndPr/>
    <w:sdtContent>
      <w:p w:rsidR="009B2131" w:rsidRDefault="009B2131">
        <w:pPr>
          <w:pStyle w:val="Piedepgina"/>
          <w:jc w:val="right"/>
        </w:pPr>
        <w:r w:rsidRPr="006A1D1D">
          <w:rPr>
            <w:rFonts w:cs="Arial"/>
            <w:sz w:val="20"/>
            <w:szCs w:val="20"/>
          </w:rPr>
          <w:fldChar w:fldCharType="begin"/>
        </w:r>
        <w:r w:rsidRPr="006A1D1D">
          <w:rPr>
            <w:rFonts w:cs="Arial"/>
            <w:sz w:val="20"/>
            <w:szCs w:val="20"/>
          </w:rPr>
          <w:instrText xml:space="preserve"> PAGE   \* MERGEFORMAT </w:instrText>
        </w:r>
        <w:r w:rsidRPr="006A1D1D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2</w:t>
        </w:r>
        <w:r w:rsidRPr="006A1D1D">
          <w:rPr>
            <w:rFonts w:cs="Arial"/>
            <w:sz w:val="20"/>
            <w:szCs w:val="20"/>
          </w:rPr>
          <w:fldChar w:fldCharType="end"/>
        </w:r>
      </w:p>
    </w:sdtContent>
  </w:sdt>
  <w:p w:rsidR="009B2131" w:rsidRDefault="009B213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764294"/>
      <w:docPartObj>
        <w:docPartGallery w:val="Page Numbers (Bottom of Page)"/>
        <w:docPartUnique/>
      </w:docPartObj>
    </w:sdtPr>
    <w:sdtEndPr/>
    <w:sdtContent>
      <w:p w:rsidR="009B2131" w:rsidRDefault="009B2131">
        <w:pPr>
          <w:pStyle w:val="Piedepgina"/>
          <w:jc w:val="right"/>
        </w:pPr>
        <w:r w:rsidRPr="00B0489F">
          <w:rPr>
            <w:rFonts w:ascii="Arial" w:hAnsi="Arial" w:cs="Arial"/>
            <w:sz w:val="20"/>
            <w:szCs w:val="20"/>
          </w:rPr>
          <w:fldChar w:fldCharType="begin"/>
        </w:r>
        <w:r w:rsidRPr="00B0489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0489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B0489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9B2131" w:rsidRDefault="009B213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Pr="00676E07" w:rsidRDefault="009B2131" w:rsidP="00676E07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-1117069712"/>
      <w:docPartObj>
        <w:docPartGallery w:val="Page Numbers (Bottom of Page)"/>
        <w:docPartUnique/>
      </w:docPartObj>
    </w:sdtPr>
    <w:sdtEndPr/>
    <w:sdtContent>
      <w:p w:rsidR="009B2131" w:rsidRPr="00B36BBF" w:rsidRDefault="009B2131" w:rsidP="00B36BBF">
        <w:pPr>
          <w:pStyle w:val="Piedepgina"/>
          <w:jc w:val="right"/>
          <w:rPr>
            <w:rFonts w:ascii="Arial" w:hAnsi="Arial" w:cs="Arial"/>
            <w:sz w:val="20"/>
          </w:rPr>
        </w:pPr>
        <w:r w:rsidRPr="007E73E2">
          <w:rPr>
            <w:rFonts w:ascii="Arial" w:hAnsi="Arial" w:cs="Arial"/>
            <w:sz w:val="20"/>
          </w:rPr>
          <w:fldChar w:fldCharType="begin"/>
        </w:r>
        <w:r w:rsidRPr="007E73E2">
          <w:rPr>
            <w:rFonts w:ascii="Arial" w:hAnsi="Arial" w:cs="Arial"/>
            <w:sz w:val="20"/>
          </w:rPr>
          <w:instrText>PAGE   \* MERGEFORMAT</w:instrText>
        </w:r>
        <w:r w:rsidRPr="007E73E2">
          <w:rPr>
            <w:rFonts w:ascii="Arial" w:hAnsi="Arial" w:cs="Arial"/>
            <w:sz w:val="20"/>
          </w:rPr>
          <w:fldChar w:fldCharType="separate"/>
        </w:r>
        <w:r w:rsidR="00DD18F4">
          <w:rPr>
            <w:rFonts w:ascii="Arial" w:hAnsi="Arial" w:cs="Arial"/>
            <w:noProof/>
            <w:sz w:val="20"/>
          </w:rPr>
          <w:t>168</w:t>
        </w:r>
        <w:r w:rsidRPr="007E73E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41630466"/>
      <w:docPartObj>
        <w:docPartGallery w:val="Page Numbers (Bottom of Page)"/>
        <w:docPartUnique/>
      </w:docPartObj>
    </w:sdtPr>
    <w:sdtEndPr/>
    <w:sdtContent>
      <w:p w:rsidR="009B2131" w:rsidRPr="00676E07" w:rsidRDefault="009B2131" w:rsidP="00676E07">
        <w:pPr>
          <w:pStyle w:val="Piedepgina"/>
          <w:jc w:val="right"/>
          <w:rPr>
            <w:rFonts w:ascii="Arial" w:hAnsi="Arial" w:cs="Arial"/>
            <w:sz w:val="20"/>
          </w:rPr>
        </w:pPr>
        <w:r w:rsidRPr="007E73E2">
          <w:rPr>
            <w:rFonts w:ascii="Arial" w:hAnsi="Arial" w:cs="Arial"/>
            <w:sz w:val="20"/>
          </w:rPr>
          <w:fldChar w:fldCharType="begin"/>
        </w:r>
        <w:r w:rsidRPr="007E73E2">
          <w:rPr>
            <w:rFonts w:ascii="Arial" w:hAnsi="Arial" w:cs="Arial"/>
            <w:sz w:val="20"/>
          </w:rPr>
          <w:instrText>PAGE   \* MERGEFORMAT</w:instrText>
        </w:r>
        <w:r w:rsidRPr="007E73E2">
          <w:rPr>
            <w:rFonts w:ascii="Arial" w:hAnsi="Arial" w:cs="Arial"/>
            <w:sz w:val="20"/>
          </w:rPr>
          <w:fldChar w:fldCharType="separate"/>
        </w:r>
        <w:r w:rsidR="00DD18F4">
          <w:rPr>
            <w:rFonts w:ascii="Arial" w:hAnsi="Arial" w:cs="Arial"/>
            <w:noProof/>
            <w:sz w:val="20"/>
          </w:rPr>
          <w:t>5</w:t>
        </w:r>
        <w:r w:rsidRPr="007E73E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51427063"/>
      <w:docPartObj>
        <w:docPartGallery w:val="Page Numbers (Bottom of Page)"/>
        <w:docPartUnique/>
      </w:docPartObj>
    </w:sdtPr>
    <w:sdtEndPr/>
    <w:sdtContent>
      <w:p w:rsidR="009B2131" w:rsidRPr="007E73E2" w:rsidRDefault="009B2131">
        <w:pPr>
          <w:pStyle w:val="Piedepgina"/>
          <w:jc w:val="right"/>
          <w:rPr>
            <w:rFonts w:ascii="Arial" w:hAnsi="Arial" w:cs="Arial"/>
            <w:sz w:val="20"/>
          </w:rPr>
        </w:pPr>
        <w:r w:rsidRPr="007E73E2">
          <w:rPr>
            <w:rFonts w:ascii="Arial" w:hAnsi="Arial" w:cs="Arial"/>
            <w:sz w:val="20"/>
          </w:rPr>
          <w:fldChar w:fldCharType="begin"/>
        </w:r>
        <w:r w:rsidRPr="007E73E2">
          <w:rPr>
            <w:rFonts w:ascii="Arial" w:hAnsi="Arial" w:cs="Arial"/>
            <w:sz w:val="20"/>
          </w:rPr>
          <w:instrText>PAGE   \* MERGEFORMAT</w:instrText>
        </w:r>
        <w:r w:rsidRPr="007E73E2">
          <w:rPr>
            <w:rFonts w:ascii="Arial" w:hAnsi="Arial" w:cs="Arial"/>
            <w:sz w:val="20"/>
          </w:rPr>
          <w:fldChar w:fldCharType="separate"/>
        </w:r>
        <w:r w:rsidR="00DD18F4">
          <w:rPr>
            <w:rFonts w:ascii="Arial" w:hAnsi="Arial" w:cs="Arial"/>
            <w:noProof/>
            <w:sz w:val="20"/>
          </w:rPr>
          <w:t>165</w:t>
        </w:r>
        <w:r w:rsidRPr="007E73E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31" w:rsidRDefault="009B2131" w:rsidP="000670D5">
      <w:pPr>
        <w:spacing w:after="0" w:line="240" w:lineRule="auto"/>
      </w:pPr>
      <w:r>
        <w:separator/>
      </w:r>
    </w:p>
    <w:p w:rsidR="009B2131" w:rsidRDefault="009B2131"/>
    <w:p w:rsidR="009B2131" w:rsidRDefault="009B2131" w:rsidP="00374A5E"/>
    <w:p w:rsidR="009B2131" w:rsidRDefault="009B2131" w:rsidP="009B3BA2"/>
    <w:p w:rsidR="009B2131" w:rsidRDefault="009B2131" w:rsidP="00CC50CB"/>
    <w:p w:rsidR="009B2131" w:rsidRDefault="009B2131" w:rsidP="00F43BAE"/>
  </w:footnote>
  <w:footnote w:type="continuationSeparator" w:id="0">
    <w:p w:rsidR="009B2131" w:rsidRDefault="009B2131" w:rsidP="000670D5">
      <w:pPr>
        <w:spacing w:after="0" w:line="240" w:lineRule="auto"/>
      </w:pPr>
      <w:r>
        <w:continuationSeparator/>
      </w:r>
    </w:p>
    <w:p w:rsidR="009B2131" w:rsidRDefault="009B2131"/>
    <w:p w:rsidR="009B2131" w:rsidRDefault="009B2131" w:rsidP="00374A5E"/>
    <w:p w:rsidR="009B2131" w:rsidRDefault="009B2131" w:rsidP="009B3BA2"/>
    <w:p w:rsidR="009B2131" w:rsidRDefault="009B2131" w:rsidP="00CC50CB"/>
    <w:p w:rsidR="009B2131" w:rsidRDefault="009B2131" w:rsidP="00F43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18" w:type="dxa"/>
      <w:tblLook w:val="04A0" w:firstRow="1" w:lastRow="0" w:firstColumn="1" w:lastColumn="0" w:noHBand="0" w:noVBand="1"/>
    </w:tblPr>
    <w:tblGrid>
      <w:gridCol w:w="4537"/>
      <w:gridCol w:w="4961"/>
    </w:tblGrid>
    <w:tr w:rsidR="009B2131" w:rsidTr="00FC27AA">
      <w:trPr>
        <w:trHeight w:val="710"/>
      </w:trPr>
      <w:tc>
        <w:tcPr>
          <w:tcW w:w="4537" w:type="dxa"/>
        </w:tcPr>
        <w:p w:rsidR="009B2131" w:rsidRDefault="009B2131" w:rsidP="00FC27AA">
          <w:pPr>
            <w:pStyle w:val="Encabezado"/>
            <w:tabs>
              <w:tab w:val="clear" w:pos="8504"/>
              <w:tab w:val="left" w:pos="1878"/>
              <w:tab w:val="right" w:pos="9248"/>
            </w:tabs>
            <w:ind w:left="34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7B511722" wp14:editId="70F15AE6">
                <wp:simplePos x="0" y="0"/>
                <wp:positionH relativeFrom="margin">
                  <wp:posOffset>-11430</wp:posOffset>
                </wp:positionH>
                <wp:positionV relativeFrom="paragraph">
                  <wp:posOffset>-62865</wp:posOffset>
                </wp:positionV>
                <wp:extent cx="1522730" cy="353060"/>
                <wp:effectExtent l="19050" t="0" r="1270" b="0"/>
                <wp:wrapThrough wrapText="bothSides">
                  <wp:wrapPolygon edited="0">
                    <wp:start x="-270" y="0"/>
                    <wp:lineTo x="-270" y="20978"/>
                    <wp:lineTo x="21618" y="20978"/>
                    <wp:lineTo x="21618" y="0"/>
                    <wp:lineTo x="-270" y="0"/>
                  </wp:wrapPolygon>
                </wp:wrapThrough>
                <wp:docPr id="119" name="Imagen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730" cy="353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9B2131" w:rsidRPr="00475BA0" w:rsidRDefault="009B2131" w:rsidP="00FC27AA">
          <w:pPr>
            <w:pStyle w:val="Encabezado"/>
            <w:tabs>
              <w:tab w:val="clear" w:pos="4252"/>
              <w:tab w:val="clear" w:pos="8504"/>
              <w:tab w:val="left" w:pos="1878"/>
            </w:tabs>
            <w:ind w:left="-533"/>
            <w:rPr>
              <w:rFonts w:cs="Arial"/>
              <w:b/>
              <w:color w:val="009740"/>
              <w:sz w:val="16"/>
              <w:szCs w:val="16"/>
            </w:rPr>
          </w:pPr>
          <w:r>
            <w:rPr>
              <w:rFonts w:cs="Arial"/>
              <w:b/>
              <w:color w:val="009740"/>
            </w:rPr>
            <w:t xml:space="preserve"> </w:t>
          </w:r>
        </w:p>
      </w:tc>
      <w:tc>
        <w:tcPr>
          <w:tcW w:w="4961" w:type="dxa"/>
        </w:tcPr>
        <w:p w:rsidR="009B2131" w:rsidRPr="00C870BD" w:rsidRDefault="009B2131" w:rsidP="00FC27A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cs="Arial"/>
              <w:b/>
              <w:sz w:val="19"/>
              <w:szCs w:val="19"/>
            </w:rPr>
          </w:pPr>
          <w:r w:rsidRPr="00C870BD">
            <w:rPr>
              <w:rFonts w:cs="Arial"/>
              <w:b/>
              <w:sz w:val="19"/>
              <w:szCs w:val="19"/>
            </w:rPr>
            <w:t>ESCUELA UNIVERSITARIA DE FISIOTERAPIA</w:t>
          </w:r>
        </w:p>
        <w:p w:rsidR="009B2131" w:rsidRPr="00C870BD" w:rsidRDefault="009B2131" w:rsidP="00FC27A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cs="Arial"/>
              <w:b/>
              <w:sz w:val="19"/>
              <w:szCs w:val="19"/>
            </w:rPr>
          </w:pPr>
          <w:r w:rsidRPr="00C870BD">
            <w:rPr>
              <w:rFonts w:cs="Arial"/>
              <w:b/>
              <w:sz w:val="19"/>
              <w:szCs w:val="19"/>
            </w:rPr>
            <w:t>Universidad Autónoma de Madrid</w:t>
          </w:r>
        </w:p>
        <w:p w:rsidR="009B2131" w:rsidRDefault="009B2131" w:rsidP="00FC27AA">
          <w:pPr>
            <w:pStyle w:val="Encabezado"/>
            <w:jc w:val="right"/>
          </w:pPr>
        </w:p>
      </w:tc>
    </w:tr>
  </w:tbl>
  <w:p w:rsidR="009B2131" w:rsidRDefault="009B21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76392AF4" wp14:editId="0A31C728">
          <wp:simplePos x="0" y="0"/>
          <wp:positionH relativeFrom="margin">
            <wp:posOffset>-158115</wp:posOffset>
          </wp:positionH>
          <wp:positionV relativeFrom="paragraph">
            <wp:posOffset>-225425</wp:posOffset>
          </wp:positionV>
          <wp:extent cx="1522730" cy="353060"/>
          <wp:effectExtent l="0" t="0" r="1270" b="8890"/>
          <wp:wrapThrough wrapText="bothSides">
            <wp:wrapPolygon edited="0">
              <wp:start x="0" y="0"/>
              <wp:lineTo x="0" y="20978"/>
              <wp:lineTo x="21348" y="20978"/>
              <wp:lineTo x="21348" y="0"/>
              <wp:lineTo x="0" y="0"/>
            </wp:wrapPolygon>
          </wp:wrapThrough>
          <wp:docPr id="120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b/>
        <w:noProof/>
        <w:color w:val="538135"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>
              <wp:simplePos x="0" y="0"/>
              <wp:positionH relativeFrom="margin">
                <wp:posOffset>2345055</wp:posOffset>
              </wp:positionH>
              <wp:positionV relativeFrom="paragraph">
                <wp:posOffset>-441325</wp:posOffset>
              </wp:positionV>
              <wp:extent cx="3694430" cy="1020445"/>
              <wp:effectExtent l="0" t="0" r="1270" b="8255"/>
              <wp:wrapThrough wrapText="bothSides">
                <wp:wrapPolygon edited="0">
                  <wp:start x="0" y="0"/>
                  <wp:lineTo x="0" y="21371"/>
                  <wp:lineTo x="21496" y="21371"/>
                  <wp:lineTo x="21496" y="0"/>
                  <wp:lineTo x="0" y="0"/>
                </wp:wrapPolygon>
              </wp:wrapThrough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4430" cy="1020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2131" w:rsidRDefault="009B2131" w:rsidP="00110FB4">
                          <w:pPr>
                            <w:spacing w:after="0"/>
                            <w:jc w:val="right"/>
                            <w:rPr>
                              <w:rFonts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9"/>
                              <w:szCs w:val="19"/>
                            </w:rPr>
                            <w:t>ESCUELA UNIVERSITARIA DE FISIOTERAPIA DE LA ONCE</w:t>
                          </w:r>
                        </w:p>
                        <w:p w:rsidR="009B2131" w:rsidRPr="00583891" w:rsidRDefault="009B2131" w:rsidP="00110FB4">
                          <w:pPr>
                            <w:spacing w:after="0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583891">
                            <w:rPr>
                              <w:rFonts w:cs="Arial"/>
                              <w:sz w:val="18"/>
                              <w:szCs w:val="18"/>
                            </w:rPr>
                            <w:t>UNIVERSIDAD AUTÓNOMA DE MADRID</w:t>
                          </w:r>
                        </w:p>
                        <w:p w:rsidR="009B2131" w:rsidRPr="00776FB1" w:rsidRDefault="009B2131" w:rsidP="00110FB4">
                          <w:pPr>
                            <w:spacing w:after="0"/>
                            <w:jc w:val="right"/>
                            <w:rPr>
                              <w:rFonts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Nuria</w:t>
                          </w:r>
                          <w:r w:rsidRPr="00776FB1">
                            <w:rPr>
                              <w:rFonts w:cs="Arial"/>
                              <w:sz w:val="17"/>
                              <w:szCs w:val="17"/>
                            </w:rPr>
                            <w:t xml:space="preserve"> 4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2</w:t>
                          </w:r>
                          <w:r w:rsidRPr="00776FB1">
                            <w:rPr>
                              <w:rFonts w:cs="Arial"/>
                              <w:sz w:val="17"/>
                              <w:szCs w:val="17"/>
                            </w:rPr>
                            <w:t>, Madrid 280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</w:rPr>
                            <w:t>34</w:t>
                          </w:r>
                        </w:p>
                        <w:p w:rsidR="009B2131" w:rsidRPr="00776FB1" w:rsidRDefault="009B2131" w:rsidP="00110FB4">
                          <w:pPr>
                            <w:spacing w:after="0"/>
                            <w:jc w:val="right"/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</w:pPr>
                          <w:r w:rsidRPr="00776FB1"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 xml:space="preserve">T: (+34) 91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>589</w:t>
                          </w:r>
                          <w:r w:rsidRPr="00776FB1"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>4</w:t>
                          </w:r>
                          <w:r w:rsidRPr="00776FB1"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 xml:space="preserve">5 00 · F: (+34) 91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>589</w:t>
                          </w:r>
                          <w:r w:rsidRPr="00776FB1"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>44</w:t>
                          </w:r>
                          <w:r w:rsidRPr="00776FB1"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7"/>
                              <w:szCs w:val="17"/>
                              <w:lang w:val="en-US"/>
                            </w:rPr>
                            <w:t>98</w:t>
                          </w:r>
                        </w:p>
                        <w:p w:rsidR="009B2131" w:rsidRPr="003454D5" w:rsidRDefault="00DD18F4" w:rsidP="00110FB4">
                          <w:pPr>
                            <w:spacing w:after="0"/>
                            <w:jc w:val="right"/>
                            <w:rPr>
                              <w:rFonts w:cs="Arial"/>
                              <w:b/>
                              <w:color w:val="009639"/>
                              <w:sz w:val="17"/>
                              <w:szCs w:val="17"/>
                              <w:lang w:val="en-US"/>
                            </w:rPr>
                          </w:pPr>
                          <w:hyperlink r:id="rId2" w:history="1">
                            <w:r w:rsidR="009B2131" w:rsidRPr="003454D5">
                              <w:rPr>
                                <w:rStyle w:val="Hipervnculo"/>
                                <w:rFonts w:cs="Arial"/>
                                <w:b/>
                                <w:color w:val="009639"/>
                                <w:sz w:val="17"/>
                                <w:szCs w:val="17"/>
                                <w:u w:val="none"/>
                                <w:lang w:val="en-US"/>
                              </w:rPr>
                              <w:t>euf@once.es</w:t>
                            </w:r>
                          </w:hyperlink>
                        </w:p>
                        <w:p w:rsidR="009B2131" w:rsidRPr="00A60CC5" w:rsidRDefault="00DD18F4" w:rsidP="00B511B6">
                          <w:pPr>
                            <w:spacing w:after="0"/>
                            <w:jc w:val="right"/>
                            <w:rPr>
                              <w:b/>
                              <w:color w:val="009639"/>
                              <w:lang w:val="en-US"/>
                            </w:rPr>
                          </w:pPr>
                          <w:hyperlink r:id="rId3" w:history="1">
                            <w:r w:rsidR="009B2131" w:rsidRPr="003454D5">
                              <w:rPr>
                                <w:rStyle w:val="Hipervnculo"/>
                                <w:rFonts w:cs="Arial"/>
                                <w:b/>
                                <w:color w:val="009639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www.euf.once.es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65pt;margin-top:-34.75pt;width:290.9pt;height:80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" stroked="f">
              <v:textbox>
                <w:txbxContent>
                  <w:p w:rsidR="009B2131" w:rsidRDefault="009B2131" w:rsidP="00110FB4">
                    <w:pPr>
                      <w:spacing w:after="0"/>
                      <w:jc w:val="right"/>
                      <w:rPr>
                        <w:rFonts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cs="Arial"/>
                        <w:b/>
                        <w:sz w:val="19"/>
                        <w:szCs w:val="19"/>
                      </w:rPr>
                      <w:t>ESCUELA UNIVERSITARIA DE FISIOTERAPIA DE LA ONCE</w:t>
                    </w:r>
                  </w:p>
                  <w:p w:rsidR="009B2131" w:rsidRPr="00583891" w:rsidRDefault="009B2131" w:rsidP="00110FB4">
                    <w:pPr>
                      <w:spacing w:after="0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583891">
                      <w:rPr>
                        <w:rFonts w:cs="Arial"/>
                        <w:sz w:val="18"/>
                        <w:szCs w:val="18"/>
                      </w:rPr>
                      <w:t>UNIVERSIDAD AUTÓNOMA DE MADRID</w:t>
                    </w:r>
                  </w:p>
                  <w:p w:rsidR="009B2131" w:rsidRPr="00776FB1" w:rsidRDefault="009B2131" w:rsidP="00110FB4">
                    <w:pPr>
                      <w:spacing w:after="0"/>
                      <w:jc w:val="right"/>
                      <w:rPr>
                        <w:rFonts w:cs="Arial"/>
                        <w:sz w:val="17"/>
                        <w:szCs w:val="17"/>
                      </w:rPr>
                    </w:pPr>
                    <w:r>
                      <w:rPr>
                        <w:rFonts w:cs="Arial"/>
                        <w:sz w:val="17"/>
                        <w:szCs w:val="17"/>
                      </w:rPr>
                      <w:t>Nuria</w:t>
                    </w:r>
                    <w:r w:rsidRPr="00776FB1">
                      <w:rPr>
                        <w:rFonts w:cs="Arial"/>
                        <w:sz w:val="17"/>
                        <w:szCs w:val="17"/>
                      </w:rPr>
                      <w:t xml:space="preserve"> 4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2</w:t>
                    </w:r>
                    <w:r w:rsidRPr="00776FB1">
                      <w:rPr>
                        <w:rFonts w:cs="Arial"/>
                        <w:sz w:val="17"/>
                        <w:szCs w:val="17"/>
                      </w:rPr>
                      <w:t>, Madrid 280</w:t>
                    </w:r>
                    <w:r>
                      <w:rPr>
                        <w:rFonts w:cs="Arial"/>
                        <w:sz w:val="17"/>
                        <w:szCs w:val="17"/>
                      </w:rPr>
                      <w:t>34</w:t>
                    </w:r>
                  </w:p>
                  <w:p w:rsidR="009B2131" w:rsidRPr="00776FB1" w:rsidRDefault="009B2131" w:rsidP="00110FB4">
                    <w:pPr>
                      <w:spacing w:after="0"/>
                      <w:jc w:val="right"/>
                      <w:rPr>
                        <w:rFonts w:cs="Arial"/>
                        <w:sz w:val="17"/>
                        <w:szCs w:val="17"/>
                        <w:lang w:val="en-US"/>
                      </w:rPr>
                    </w:pPr>
                    <w:r w:rsidRPr="00776FB1">
                      <w:rPr>
                        <w:rFonts w:cs="Arial"/>
                        <w:sz w:val="17"/>
                        <w:szCs w:val="17"/>
                        <w:lang w:val="en-US"/>
                      </w:rPr>
                      <w:t xml:space="preserve">T: (+34) 91 </w:t>
                    </w:r>
                    <w:r>
                      <w:rPr>
                        <w:rFonts w:cs="Arial"/>
                        <w:sz w:val="17"/>
                        <w:szCs w:val="17"/>
                        <w:lang w:val="en-US"/>
                      </w:rPr>
                      <w:t>589</w:t>
                    </w:r>
                    <w:r w:rsidRPr="00776FB1">
                      <w:rPr>
                        <w:rFonts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>
                      <w:rPr>
                        <w:rFonts w:cs="Arial"/>
                        <w:sz w:val="17"/>
                        <w:szCs w:val="17"/>
                        <w:lang w:val="en-US"/>
                      </w:rPr>
                      <w:t>4</w:t>
                    </w:r>
                    <w:r w:rsidRPr="00776FB1">
                      <w:rPr>
                        <w:rFonts w:cs="Arial"/>
                        <w:sz w:val="17"/>
                        <w:szCs w:val="17"/>
                        <w:lang w:val="en-US"/>
                      </w:rPr>
                      <w:t xml:space="preserve">5 00 · F: (+34) 91 </w:t>
                    </w:r>
                    <w:r>
                      <w:rPr>
                        <w:rFonts w:cs="Arial"/>
                        <w:sz w:val="17"/>
                        <w:szCs w:val="17"/>
                        <w:lang w:val="en-US"/>
                      </w:rPr>
                      <w:t>589</w:t>
                    </w:r>
                    <w:r w:rsidRPr="00776FB1">
                      <w:rPr>
                        <w:rFonts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>
                      <w:rPr>
                        <w:rFonts w:cs="Arial"/>
                        <w:sz w:val="17"/>
                        <w:szCs w:val="17"/>
                        <w:lang w:val="en-US"/>
                      </w:rPr>
                      <w:t>44</w:t>
                    </w:r>
                    <w:r w:rsidRPr="00776FB1">
                      <w:rPr>
                        <w:rFonts w:cs="Arial"/>
                        <w:sz w:val="17"/>
                        <w:szCs w:val="17"/>
                        <w:lang w:val="en-US"/>
                      </w:rPr>
                      <w:t xml:space="preserve"> </w:t>
                    </w:r>
                    <w:r>
                      <w:rPr>
                        <w:rFonts w:cs="Arial"/>
                        <w:sz w:val="17"/>
                        <w:szCs w:val="17"/>
                        <w:lang w:val="en-US"/>
                      </w:rPr>
                      <w:t>98</w:t>
                    </w:r>
                  </w:p>
                  <w:p w:rsidR="009B2131" w:rsidRPr="003454D5" w:rsidRDefault="009B2131" w:rsidP="00110FB4">
                    <w:pPr>
                      <w:spacing w:after="0"/>
                      <w:jc w:val="right"/>
                      <w:rPr>
                        <w:rFonts w:cs="Arial"/>
                        <w:b/>
                        <w:color w:val="009639"/>
                        <w:sz w:val="17"/>
                        <w:szCs w:val="17"/>
                        <w:lang w:val="en-US"/>
                      </w:rPr>
                    </w:pPr>
                    <w:hyperlink r:id="rId4" w:history="1">
                      <w:r w:rsidRPr="003454D5">
                        <w:rPr>
                          <w:rStyle w:val="Hipervnculo"/>
                          <w:rFonts w:cs="Arial"/>
                          <w:b/>
                          <w:color w:val="009639"/>
                          <w:sz w:val="17"/>
                          <w:szCs w:val="17"/>
                          <w:u w:val="none"/>
                          <w:lang w:val="en-US"/>
                        </w:rPr>
                        <w:t>euf@once.es</w:t>
                      </w:r>
                    </w:hyperlink>
                  </w:p>
                  <w:p w:rsidR="009B2131" w:rsidRPr="00A60CC5" w:rsidRDefault="009B2131" w:rsidP="00B511B6">
                    <w:pPr>
                      <w:spacing w:after="0"/>
                      <w:jc w:val="right"/>
                      <w:rPr>
                        <w:b/>
                        <w:color w:val="009639"/>
                        <w:lang w:val="en-US"/>
                      </w:rPr>
                    </w:pPr>
                    <w:hyperlink r:id="rId5" w:history="1">
                      <w:r w:rsidRPr="003454D5">
                        <w:rPr>
                          <w:rStyle w:val="Hipervnculo"/>
                          <w:rFonts w:cs="Arial"/>
                          <w:b/>
                          <w:color w:val="009639"/>
                          <w:sz w:val="16"/>
                          <w:szCs w:val="16"/>
                          <w:u w:val="none"/>
                          <w:lang w:val="en-US"/>
                        </w:rPr>
                        <w:t>www.euf.once.es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3872" behindDoc="1" locked="0" layoutInCell="1" allowOverlap="1">
              <wp:simplePos x="0" y="0"/>
              <wp:positionH relativeFrom="margin">
                <wp:posOffset>-3662680</wp:posOffset>
              </wp:positionH>
              <wp:positionV relativeFrom="paragraph">
                <wp:posOffset>4670425</wp:posOffset>
              </wp:positionV>
              <wp:extent cx="5815330" cy="184785"/>
              <wp:effectExtent l="0" t="4128" r="0" b="0"/>
              <wp:wrapThrough wrapText="bothSides">
                <wp:wrapPolygon edited="0">
                  <wp:start x="21615" y="483"/>
                  <wp:lineTo x="105" y="482"/>
                  <wp:lineTo x="105" y="18297"/>
                  <wp:lineTo x="21615" y="18297"/>
                  <wp:lineTo x="21615" y="483"/>
                </wp:wrapPolygon>
              </wp:wrapThrough>
              <wp:docPr id="7" name="Cuadro de texto 2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81533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2131" w:rsidRPr="00933DCC" w:rsidRDefault="009B2131" w:rsidP="00110FB4">
                          <w:pPr>
                            <w:spacing w:after="0"/>
                            <w:rPr>
                              <w:rFonts w:cs="Arial"/>
                              <w:color w:val="808080"/>
                              <w:sz w:val="14"/>
                              <w:szCs w:val="12"/>
                            </w:rPr>
                          </w:pPr>
                          <w:r w:rsidRPr="00933DCC">
                            <w:rPr>
                              <w:rFonts w:cs="Arial"/>
                              <w:color w:val="808080"/>
                              <w:sz w:val="14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alt="Corporación de Derecho Público regulada por RD 358/91 de 15 de marzo. CIF Q2866004A . Domicilio Social: c/ José Ortega y Gasset, 18. 28006 Madrid" style="position:absolute;margin-left:-288.4pt;margin-top:367.75pt;width:457.9pt;height:14.55pt;rotation:-90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" stroked="f" strokecolor="#7f7f7f">
              <v:textbox style="layout-flow:vertical;mso-layout-flow-alt:bottom-to-top">
                <w:txbxContent>
                  <w:p w:rsidR="009B2131" w:rsidRPr="00933DCC" w:rsidRDefault="009B2131" w:rsidP="00110FB4">
                    <w:pPr>
                      <w:spacing w:after="0"/>
                      <w:rPr>
                        <w:rFonts w:cs="Arial"/>
                        <w:color w:val="808080"/>
                        <w:sz w:val="14"/>
                        <w:szCs w:val="12"/>
                      </w:rPr>
                    </w:pPr>
                    <w:r w:rsidRPr="00933DCC">
                      <w:rPr>
                        <w:rFonts w:cs="Arial"/>
                        <w:color w:val="808080"/>
                        <w:sz w:val="14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 w:rsidP="00FF37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-189865</wp:posOffset>
          </wp:positionH>
          <wp:positionV relativeFrom="paragraph">
            <wp:posOffset>-224790</wp:posOffset>
          </wp:positionV>
          <wp:extent cx="1522730" cy="353060"/>
          <wp:effectExtent l="0" t="0" r="1270" b="8890"/>
          <wp:wrapThrough wrapText="bothSides">
            <wp:wrapPolygon edited="0">
              <wp:start x="0" y="0"/>
              <wp:lineTo x="0" y="20978"/>
              <wp:lineTo x="21348" y="20978"/>
              <wp:lineTo x="21348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 w:rsidP="009C057B">
    <w:pPr>
      <w:pStyle w:val="Encabezado"/>
      <w:ind w:left="-1418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margin">
            <wp:posOffset>-110490</wp:posOffset>
          </wp:positionH>
          <wp:positionV relativeFrom="paragraph">
            <wp:posOffset>-232410</wp:posOffset>
          </wp:positionV>
          <wp:extent cx="1522730" cy="352425"/>
          <wp:effectExtent l="0" t="0" r="1270" b="9525"/>
          <wp:wrapTight wrapText="bothSides">
            <wp:wrapPolygon edited="0">
              <wp:start x="0" y="0"/>
              <wp:lineTo x="0" y="21016"/>
              <wp:lineTo x="21348" y="21016"/>
              <wp:lineTo x="21348" y="0"/>
              <wp:lineTo x="0" y="0"/>
            </wp:wrapPolygon>
          </wp:wrapTight>
          <wp:docPr id="10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 w:rsidP="00FF37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968" behindDoc="0" locked="0" layoutInCell="1" allowOverlap="1" wp14:anchorId="0187EC7D" wp14:editId="568827F6">
          <wp:simplePos x="0" y="0"/>
          <wp:positionH relativeFrom="margin">
            <wp:posOffset>-189865</wp:posOffset>
          </wp:positionH>
          <wp:positionV relativeFrom="paragraph">
            <wp:posOffset>-224790</wp:posOffset>
          </wp:positionV>
          <wp:extent cx="1522730" cy="353060"/>
          <wp:effectExtent l="0" t="0" r="1270" b="8890"/>
          <wp:wrapThrough wrapText="bothSides">
            <wp:wrapPolygon edited="0">
              <wp:start x="0" y="0"/>
              <wp:lineTo x="0" y="20978"/>
              <wp:lineTo x="21348" y="20978"/>
              <wp:lineTo x="21348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 w:rsidP="00FF37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0016" behindDoc="0" locked="0" layoutInCell="1" allowOverlap="1" wp14:anchorId="700AB9D4" wp14:editId="6687FE56">
          <wp:simplePos x="0" y="0"/>
          <wp:positionH relativeFrom="margin">
            <wp:posOffset>-189865</wp:posOffset>
          </wp:positionH>
          <wp:positionV relativeFrom="paragraph">
            <wp:posOffset>-224790</wp:posOffset>
          </wp:positionV>
          <wp:extent cx="1522730" cy="353060"/>
          <wp:effectExtent l="0" t="0" r="1270" b="8890"/>
          <wp:wrapThrough wrapText="bothSides">
            <wp:wrapPolygon edited="0">
              <wp:start x="0" y="0"/>
              <wp:lineTo x="0" y="20978"/>
              <wp:lineTo x="21348" y="20978"/>
              <wp:lineTo x="21348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 w:rsidP="00FF379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8208" behindDoc="0" locked="0" layoutInCell="1" allowOverlap="1" wp14:anchorId="59D6BA98" wp14:editId="1DC12DF7">
          <wp:simplePos x="0" y="0"/>
          <wp:positionH relativeFrom="margin">
            <wp:posOffset>-189865</wp:posOffset>
          </wp:positionH>
          <wp:positionV relativeFrom="paragraph">
            <wp:posOffset>-224790</wp:posOffset>
          </wp:positionV>
          <wp:extent cx="1522730" cy="353060"/>
          <wp:effectExtent l="0" t="0" r="1270" b="8890"/>
          <wp:wrapThrough wrapText="bothSides">
            <wp:wrapPolygon edited="0">
              <wp:start x="0" y="0"/>
              <wp:lineTo x="0" y="20978"/>
              <wp:lineTo x="21348" y="20978"/>
              <wp:lineTo x="21348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131" w:rsidRDefault="009B2131" w:rsidP="009C057B">
    <w:pPr>
      <w:pStyle w:val="Encabezado"/>
      <w:ind w:left="-1418"/>
    </w:pPr>
    <w:r>
      <w:rPr>
        <w:noProof/>
        <w:lang w:eastAsia="es-ES"/>
      </w:rPr>
      <w:drawing>
        <wp:anchor distT="0" distB="0" distL="114300" distR="114300" simplePos="0" relativeHeight="251676160" behindDoc="1" locked="0" layoutInCell="1" allowOverlap="1" wp14:anchorId="442472A3" wp14:editId="454EC1B0">
          <wp:simplePos x="0" y="0"/>
          <wp:positionH relativeFrom="margin">
            <wp:posOffset>-110490</wp:posOffset>
          </wp:positionH>
          <wp:positionV relativeFrom="paragraph">
            <wp:posOffset>-232410</wp:posOffset>
          </wp:positionV>
          <wp:extent cx="1522730" cy="352425"/>
          <wp:effectExtent l="0" t="0" r="1270" b="9525"/>
          <wp:wrapTight wrapText="bothSides">
            <wp:wrapPolygon edited="0">
              <wp:start x="0" y="0"/>
              <wp:lineTo x="0" y="21016"/>
              <wp:lineTo x="21348" y="21016"/>
              <wp:lineTo x="21348" y="0"/>
              <wp:lineTo x="0" y="0"/>
            </wp:wrapPolygon>
          </wp:wrapTight>
          <wp:docPr id="1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436" w:hanging="360"/>
      </w:pPr>
      <w:rPr>
        <w:rFonts w:ascii="Times New Roman" w:hAnsi="Times New Roman"/>
        <w:b w:val="0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lang w:val="pt-P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lang w:val="pt-P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lang w:val="pt-P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  <w:lang w:val="pt-P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i w:val="0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EC0DCD"/>
    <w:multiLevelType w:val="hybridMultilevel"/>
    <w:tmpl w:val="4A6A2BB2"/>
    <w:lvl w:ilvl="0" w:tplc="B17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F614F"/>
    <w:multiLevelType w:val="hybridMultilevel"/>
    <w:tmpl w:val="30DE01A0"/>
    <w:lvl w:ilvl="0" w:tplc="B17C580A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E63EF"/>
    <w:multiLevelType w:val="hybridMultilevel"/>
    <w:tmpl w:val="85C8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A5541"/>
    <w:multiLevelType w:val="hybridMultilevel"/>
    <w:tmpl w:val="E74ABA8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5FBA"/>
    <w:multiLevelType w:val="hybridMultilevel"/>
    <w:tmpl w:val="6602CB3C"/>
    <w:lvl w:ilvl="0" w:tplc="8EB41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9" w15:restartNumberingAfterBreak="0">
    <w:nsid w:val="18036E97"/>
    <w:multiLevelType w:val="hybridMultilevel"/>
    <w:tmpl w:val="CDD2A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4153"/>
    <w:multiLevelType w:val="hybridMultilevel"/>
    <w:tmpl w:val="283CE08A"/>
    <w:lvl w:ilvl="0" w:tplc="8F508A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94B56"/>
    <w:multiLevelType w:val="hybridMultilevel"/>
    <w:tmpl w:val="B57600D6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28A16F11"/>
    <w:multiLevelType w:val="hybridMultilevel"/>
    <w:tmpl w:val="F09666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24389"/>
    <w:multiLevelType w:val="multilevel"/>
    <w:tmpl w:val="436E2A80"/>
    <w:lvl w:ilvl="0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482"/>
        </w:tabs>
        <w:ind w:left="2482" w:hanging="360"/>
      </w:pPr>
      <w:rPr>
        <w:rFonts w:ascii="Symbol" w:hAnsi="Symbol" w:cs="Symbol" w:hint="default"/>
      </w:rPr>
    </w:lvl>
    <w:lvl w:ilvl="3">
      <w:start w:val="7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ascii="Arial" w:hAnsi="Arial" w:cs="Times New Roman"/>
        <w:b/>
        <w:i w:val="0"/>
      </w:rPr>
    </w:lvl>
    <w:lvl w:ilvl="5">
      <w:start w:val="1"/>
      <w:numFmt w:val="bullet"/>
      <w:lvlText w:val=""/>
      <w:lvlJc w:val="left"/>
      <w:pPr>
        <w:tabs>
          <w:tab w:val="num" w:pos="4642"/>
        </w:tabs>
        <w:ind w:left="4642" w:hanging="360"/>
      </w:pPr>
      <w:rPr>
        <w:rFonts w:ascii="Wingdings" w:hAnsi="Wingdings" w:cs="Wingdings"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bullet"/>
      <w:lvlText w:val="-"/>
      <w:lvlJc w:val="left"/>
      <w:pPr>
        <w:tabs>
          <w:tab w:val="num" w:pos="5902"/>
        </w:tabs>
        <w:ind w:left="5902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4" w15:restartNumberingAfterBreak="0">
    <w:nsid w:val="30380C5E"/>
    <w:multiLevelType w:val="multilevel"/>
    <w:tmpl w:val="EE2E07D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8C29F3"/>
    <w:multiLevelType w:val="hybridMultilevel"/>
    <w:tmpl w:val="E5022C1A"/>
    <w:lvl w:ilvl="0" w:tplc="426EE5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62CB8"/>
    <w:multiLevelType w:val="hybridMultilevel"/>
    <w:tmpl w:val="177A1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95CFE"/>
    <w:multiLevelType w:val="hybridMultilevel"/>
    <w:tmpl w:val="8DD24A84"/>
    <w:lvl w:ilvl="0" w:tplc="39B410D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  <w:szCs w:val="28"/>
      </w:rPr>
    </w:lvl>
    <w:lvl w:ilvl="1" w:tplc="0C0A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3FC947CE"/>
    <w:multiLevelType w:val="hybridMultilevel"/>
    <w:tmpl w:val="CB6CA0C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142245"/>
    <w:multiLevelType w:val="hybridMultilevel"/>
    <w:tmpl w:val="23AAB1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11E82"/>
    <w:multiLevelType w:val="hybridMultilevel"/>
    <w:tmpl w:val="47A882E8"/>
    <w:lvl w:ilvl="0" w:tplc="D6AAD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2216"/>
    <w:multiLevelType w:val="hybridMultilevel"/>
    <w:tmpl w:val="D8D4C5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906E5"/>
    <w:multiLevelType w:val="hybridMultilevel"/>
    <w:tmpl w:val="7FFAF6B4"/>
    <w:lvl w:ilvl="0" w:tplc="BCB6103E">
      <w:start w:val="1"/>
      <w:numFmt w:val="bullet"/>
      <w:pStyle w:val="Listaconvietas2"/>
      <w:lvlText w:val=""/>
      <w:lvlJc w:val="left"/>
      <w:pPr>
        <w:tabs>
          <w:tab w:val="num" w:pos="1361"/>
        </w:tabs>
        <w:ind w:left="1361" w:hanging="357"/>
      </w:pPr>
      <w:rPr>
        <w:rFonts w:ascii="Symbol" w:hAnsi="Symbol" w:hint="default"/>
        <w:b w:val="0"/>
        <w:i w:val="0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23" w15:restartNumberingAfterBreak="0">
    <w:nsid w:val="5C5C048F"/>
    <w:multiLevelType w:val="hybridMultilevel"/>
    <w:tmpl w:val="3B3494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71684"/>
    <w:multiLevelType w:val="hybridMultilevel"/>
    <w:tmpl w:val="D7E05702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5" w15:restartNumberingAfterBreak="0">
    <w:nsid w:val="634A4BF9"/>
    <w:multiLevelType w:val="hybridMultilevel"/>
    <w:tmpl w:val="ADA89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41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A3B60"/>
    <w:multiLevelType w:val="hybridMultilevel"/>
    <w:tmpl w:val="D8D4C5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F665C"/>
    <w:multiLevelType w:val="hybridMultilevel"/>
    <w:tmpl w:val="5AD40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7639E"/>
    <w:multiLevelType w:val="hybridMultilevel"/>
    <w:tmpl w:val="FEB407DA"/>
    <w:lvl w:ilvl="0" w:tplc="79041D3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D3B449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00836"/>
    <w:multiLevelType w:val="hybridMultilevel"/>
    <w:tmpl w:val="E53A6B5A"/>
    <w:lvl w:ilvl="0" w:tplc="AB2C552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81D7E"/>
    <w:multiLevelType w:val="hybridMultilevel"/>
    <w:tmpl w:val="13B21102"/>
    <w:lvl w:ilvl="0" w:tplc="0C0A0017">
      <w:start w:val="1"/>
      <w:numFmt w:val="lowerLetter"/>
      <w:lvlText w:val="%1)"/>
      <w:lvlJc w:val="left"/>
      <w:pPr>
        <w:tabs>
          <w:tab w:val="num" w:pos="2472"/>
        </w:tabs>
        <w:ind w:left="2472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14"/>
  </w:num>
  <w:num w:numId="2">
    <w:abstractNumId w:val="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21"/>
  </w:num>
  <w:num w:numId="8">
    <w:abstractNumId w:val="15"/>
  </w:num>
  <w:num w:numId="9">
    <w:abstractNumId w:val="19"/>
  </w:num>
  <w:num w:numId="10">
    <w:abstractNumId w:val="16"/>
  </w:num>
  <w:num w:numId="11">
    <w:abstractNumId w:val="20"/>
  </w:num>
  <w:num w:numId="12">
    <w:abstractNumId w:val="23"/>
  </w:num>
  <w:num w:numId="13">
    <w:abstractNumId w:val="28"/>
  </w:num>
  <w:num w:numId="14">
    <w:abstractNumId w:val="0"/>
  </w:num>
  <w:num w:numId="15">
    <w:abstractNumId w:val="3"/>
  </w:num>
  <w:num w:numId="16">
    <w:abstractNumId w:val="13"/>
  </w:num>
  <w:num w:numId="17">
    <w:abstractNumId w:val="24"/>
  </w:num>
  <w:num w:numId="18">
    <w:abstractNumId w:val="11"/>
  </w:num>
  <w:num w:numId="19">
    <w:abstractNumId w:val="12"/>
  </w:num>
  <w:num w:numId="20">
    <w:abstractNumId w:val="17"/>
  </w:num>
  <w:num w:numId="21">
    <w:abstractNumId w:val="9"/>
  </w:num>
  <w:num w:numId="22">
    <w:abstractNumId w:val="25"/>
  </w:num>
  <w:num w:numId="23">
    <w:abstractNumId w:val="7"/>
  </w:num>
  <w:num w:numId="24">
    <w:abstractNumId w:val="4"/>
  </w:num>
  <w:num w:numId="25">
    <w:abstractNumId w:val="6"/>
  </w:num>
  <w:num w:numId="26">
    <w:abstractNumId w:val="27"/>
  </w:num>
  <w:num w:numId="27">
    <w:abstractNumId w:val="26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18"/>
  </w:num>
  <w:num w:numId="34">
    <w:abstractNumId w:val="10"/>
  </w:num>
  <w:num w:numId="35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61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D5"/>
    <w:rsid w:val="00000AC5"/>
    <w:rsid w:val="00000CA2"/>
    <w:rsid w:val="000062AE"/>
    <w:rsid w:val="00007642"/>
    <w:rsid w:val="00011A7E"/>
    <w:rsid w:val="00013026"/>
    <w:rsid w:val="00015A75"/>
    <w:rsid w:val="00017C67"/>
    <w:rsid w:val="00021ADA"/>
    <w:rsid w:val="0002417E"/>
    <w:rsid w:val="00027888"/>
    <w:rsid w:val="0003528D"/>
    <w:rsid w:val="0003686E"/>
    <w:rsid w:val="00044469"/>
    <w:rsid w:val="000452F7"/>
    <w:rsid w:val="00052B8B"/>
    <w:rsid w:val="0005389F"/>
    <w:rsid w:val="00057487"/>
    <w:rsid w:val="0006047E"/>
    <w:rsid w:val="00064916"/>
    <w:rsid w:val="000670D5"/>
    <w:rsid w:val="0007306A"/>
    <w:rsid w:val="000765AB"/>
    <w:rsid w:val="00080F18"/>
    <w:rsid w:val="000812C3"/>
    <w:rsid w:val="00081BA2"/>
    <w:rsid w:val="00082F6A"/>
    <w:rsid w:val="00083C4C"/>
    <w:rsid w:val="00083D8D"/>
    <w:rsid w:val="00084778"/>
    <w:rsid w:val="00085754"/>
    <w:rsid w:val="00086B08"/>
    <w:rsid w:val="00092202"/>
    <w:rsid w:val="000930D6"/>
    <w:rsid w:val="0009323B"/>
    <w:rsid w:val="00094FA9"/>
    <w:rsid w:val="0009748A"/>
    <w:rsid w:val="000A1B8A"/>
    <w:rsid w:val="000A23FD"/>
    <w:rsid w:val="000A3A42"/>
    <w:rsid w:val="000A7EE7"/>
    <w:rsid w:val="000B0E26"/>
    <w:rsid w:val="000B2A4D"/>
    <w:rsid w:val="000B3C9D"/>
    <w:rsid w:val="000B4030"/>
    <w:rsid w:val="000B764A"/>
    <w:rsid w:val="000C0F63"/>
    <w:rsid w:val="000C2978"/>
    <w:rsid w:val="000C3838"/>
    <w:rsid w:val="000C4634"/>
    <w:rsid w:val="000C5435"/>
    <w:rsid w:val="000C7DCF"/>
    <w:rsid w:val="000D1D3D"/>
    <w:rsid w:val="000D67CD"/>
    <w:rsid w:val="000E22BA"/>
    <w:rsid w:val="000E2CFC"/>
    <w:rsid w:val="000E49F0"/>
    <w:rsid w:val="000F2BE3"/>
    <w:rsid w:val="000F46FE"/>
    <w:rsid w:val="000F503A"/>
    <w:rsid w:val="000F6200"/>
    <w:rsid w:val="000F7D9E"/>
    <w:rsid w:val="00100C19"/>
    <w:rsid w:val="00101B1D"/>
    <w:rsid w:val="001051F5"/>
    <w:rsid w:val="00110FB4"/>
    <w:rsid w:val="00111C16"/>
    <w:rsid w:val="00121BE0"/>
    <w:rsid w:val="00122E63"/>
    <w:rsid w:val="00124820"/>
    <w:rsid w:val="001263CC"/>
    <w:rsid w:val="00127866"/>
    <w:rsid w:val="00130230"/>
    <w:rsid w:val="0013275A"/>
    <w:rsid w:val="00135DFD"/>
    <w:rsid w:val="001368EA"/>
    <w:rsid w:val="00137FD2"/>
    <w:rsid w:val="00140580"/>
    <w:rsid w:val="0014258E"/>
    <w:rsid w:val="00143A59"/>
    <w:rsid w:val="00144B98"/>
    <w:rsid w:val="0014585F"/>
    <w:rsid w:val="001460C9"/>
    <w:rsid w:val="00151EA4"/>
    <w:rsid w:val="001521AD"/>
    <w:rsid w:val="00153582"/>
    <w:rsid w:val="00155A2B"/>
    <w:rsid w:val="00157256"/>
    <w:rsid w:val="00164753"/>
    <w:rsid w:val="00172D24"/>
    <w:rsid w:val="00172F40"/>
    <w:rsid w:val="001808B6"/>
    <w:rsid w:val="00181B4F"/>
    <w:rsid w:val="0018426E"/>
    <w:rsid w:val="00184D08"/>
    <w:rsid w:val="00185799"/>
    <w:rsid w:val="0018726F"/>
    <w:rsid w:val="001929A7"/>
    <w:rsid w:val="00193F42"/>
    <w:rsid w:val="00195720"/>
    <w:rsid w:val="0019584F"/>
    <w:rsid w:val="00195EE7"/>
    <w:rsid w:val="001A03D8"/>
    <w:rsid w:val="001A37E6"/>
    <w:rsid w:val="001A4376"/>
    <w:rsid w:val="001A5A13"/>
    <w:rsid w:val="001A6110"/>
    <w:rsid w:val="001B0736"/>
    <w:rsid w:val="001B0D3E"/>
    <w:rsid w:val="001B3E7D"/>
    <w:rsid w:val="001C2BF1"/>
    <w:rsid w:val="001D1C89"/>
    <w:rsid w:val="001D2D57"/>
    <w:rsid w:val="001D5F42"/>
    <w:rsid w:val="001E1964"/>
    <w:rsid w:val="001E4AC8"/>
    <w:rsid w:val="001E582C"/>
    <w:rsid w:val="001E5B37"/>
    <w:rsid w:val="00200516"/>
    <w:rsid w:val="00202229"/>
    <w:rsid w:val="00202E4D"/>
    <w:rsid w:val="002059AC"/>
    <w:rsid w:val="002063F1"/>
    <w:rsid w:val="00207B85"/>
    <w:rsid w:val="00210506"/>
    <w:rsid w:val="00211BB3"/>
    <w:rsid w:val="00211D95"/>
    <w:rsid w:val="00213D3B"/>
    <w:rsid w:val="00214647"/>
    <w:rsid w:val="0021539F"/>
    <w:rsid w:val="00221E3E"/>
    <w:rsid w:val="00227529"/>
    <w:rsid w:val="00233E38"/>
    <w:rsid w:val="00234461"/>
    <w:rsid w:val="00234560"/>
    <w:rsid w:val="00236535"/>
    <w:rsid w:val="00236D5E"/>
    <w:rsid w:val="002411E5"/>
    <w:rsid w:val="00241A4F"/>
    <w:rsid w:val="00245A18"/>
    <w:rsid w:val="00246103"/>
    <w:rsid w:val="00257B01"/>
    <w:rsid w:val="00262229"/>
    <w:rsid w:val="00262474"/>
    <w:rsid w:val="002624A8"/>
    <w:rsid w:val="002630FD"/>
    <w:rsid w:val="002674FD"/>
    <w:rsid w:val="00267F0A"/>
    <w:rsid w:val="002738DC"/>
    <w:rsid w:val="002750F7"/>
    <w:rsid w:val="002768F0"/>
    <w:rsid w:val="00277638"/>
    <w:rsid w:val="002814E0"/>
    <w:rsid w:val="0028168A"/>
    <w:rsid w:val="0028209C"/>
    <w:rsid w:val="0028324E"/>
    <w:rsid w:val="00285090"/>
    <w:rsid w:val="00287CAB"/>
    <w:rsid w:val="00290429"/>
    <w:rsid w:val="00291C9A"/>
    <w:rsid w:val="002923BD"/>
    <w:rsid w:val="00296BE5"/>
    <w:rsid w:val="002A03C3"/>
    <w:rsid w:val="002A1373"/>
    <w:rsid w:val="002A23CE"/>
    <w:rsid w:val="002A385F"/>
    <w:rsid w:val="002A5772"/>
    <w:rsid w:val="002A5EA1"/>
    <w:rsid w:val="002A63B4"/>
    <w:rsid w:val="002B2179"/>
    <w:rsid w:val="002B3BA8"/>
    <w:rsid w:val="002B3CD0"/>
    <w:rsid w:val="002B48ED"/>
    <w:rsid w:val="002B492F"/>
    <w:rsid w:val="002B5360"/>
    <w:rsid w:val="002B6E52"/>
    <w:rsid w:val="002B73E0"/>
    <w:rsid w:val="002B7912"/>
    <w:rsid w:val="002C2F6F"/>
    <w:rsid w:val="002C362C"/>
    <w:rsid w:val="002C417B"/>
    <w:rsid w:val="002C4367"/>
    <w:rsid w:val="002D1E56"/>
    <w:rsid w:val="002D5556"/>
    <w:rsid w:val="002D64BB"/>
    <w:rsid w:val="002E1B85"/>
    <w:rsid w:val="002E2F48"/>
    <w:rsid w:val="002E3224"/>
    <w:rsid w:val="002E4A5E"/>
    <w:rsid w:val="002E58C4"/>
    <w:rsid w:val="002E595E"/>
    <w:rsid w:val="002E6F79"/>
    <w:rsid w:val="002E710E"/>
    <w:rsid w:val="002E7E06"/>
    <w:rsid w:val="002F14D5"/>
    <w:rsid w:val="002F1E7F"/>
    <w:rsid w:val="002F4D44"/>
    <w:rsid w:val="002F4ED2"/>
    <w:rsid w:val="002F5BAA"/>
    <w:rsid w:val="002F7E7E"/>
    <w:rsid w:val="003030BA"/>
    <w:rsid w:val="00303C51"/>
    <w:rsid w:val="00304A79"/>
    <w:rsid w:val="0031005D"/>
    <w:rsid w:val="003127FF"/>
    <w:rsid w:val="00312937"/>
    <w:rsid w:val="00312ABD"/>
    <w:rsid w:val="00312F28"/>
    <w:rsid w:val="00314269"/>
    <w:rsid w:val="0031508F"/>
    <w:rsid w:val="00315872"/>
    <w:rsid w:val="00316695"/>
    <w:rsid w:val="00321D79"/>
    <w:rsid w:val="00322CD3"/>
    <w:rsid w:val="00324E79"/>
    <w:rsid w:val="00327037"/>
    <w:rsid w:val="00327245"/>
    <w:rsid w:val="0032785F"/>
    <w:rsid w:val="00330E0E"/>
    <w:rsid w:val="00332E7B"/>
    <w:rsid w:val="00336DF6"/>
    <w:rsid w:val="00336E11"/>
    <w:rsid w:val="00342BF3"/>
    <w:rsid w:val="003432E4"/>
    <w:rsid w:val="00343E5C"/>
    <w:rsid w:val="003454D5"/>
    <w:rsid w:val="003503F0"/>
    <w:rsid w:val="003506BD"/>
    <w:rsid w:val="00351831"/>
    <w:rsid w:val="00351F25"/>
    <w:rsid w:val="00355C3D"/>
    <w:rsid w:val="00360429"/>
    <w:rsid w:val="00362238"/>
    <w:rsid w:val="00362DCC"/>
    <w:rsid w:val="00365DCD"/>
    <w:rsid w:val="003700DF"/>
    <w:rsid w:val="0037151A"/>
    <w:rsid w:val="00374443"/>
    <w:rsid w:val="00374A5E"/>
    <w:rsid w:val="003811AB"/>
    <w:rsid w:val="00382950"/>
    <w:rsid w:val="00384541"/>
    <w:rsid w:val="00387A1E"/>
    <w:rsid w:val="00395071"/>
    <w:rsid w:val="003961CB"/>
    <w:rsid w:val="003B21F1"/>
    <w:rsid w:val="003B41B1"/>
    <w:rsid w:val="003B5979"/>
    <w:rsid w:val="003B62B2"/>
    <w:rsid w:val="003B6E86"/>
    <w:rsid w:val="003C2DC9"/>
    <w:rsid w:val="003C6472"/>
    <w:rsid w:val="003C6AC5"/>
    <w:rsid w:val="003D07CF"/>
    <w:rsid w:val="003D146B"/>
    <w:rsid w:val="003D1781"/>
    <w:rsid w:val="003D2C38"/>
    <w:rsid w:val="003D3A5D"/>
    <w:rsid w:val="003D4472"/>
    <w:rsid w:val="003D6D5D"/>
    <w:rsid w:val="003D7EE0"/>
    <w:rsid w:val="003E26FD"/>
    <w:rsid w:val="003E3C9E"/>
    <w:rsid w:val="003E4261"/>
    <w:rsid w:val="003E55B6"/>
    <w:rsid w:val="003F0641"/>
    <w:rsid w:val="003F264C"/>
    <w:rsid w:val="003F470D"/>
    <w:rsid w:val="00401890"/>
    <w:rsid w:val="00403037"/>
    <w:rsid w:val="00405B34"/>
    <w:rsid w:val="0041175B"/>
    <w:rsid w:val="004119A2"/>
    <w:rsid w:val="00411D99"/>
    <w:rsid w:val="00413A02"/>
    <w:rsid w:val="00416047"/>
    <w:rsid w:val="00416162"/>
    <w:rsid w:val="00417725"/>
    <w:rsid w:val="00417D4D"/>
    <w:rsid w:val="00420899"/>
    <w:rsid w:val="00420EA8"/>
    <w:rsid w:val="00422038"/>
    <w:rsid w:val="004222E6"/>
    <w:rsid w:val="00424B2D"/>
    <w:rsid w:val="00424DA5"/>
    <w:rsid w:val="0043165B"/>
    <w:rsid w:val="00431D68"/>
    <w:rsid w:val="00433355"/>
    <w:rsid w:val="00434E18"/>
    <w:rsid w:val="0043699F"/>
    <w:rsid w:val="00440727"/>
    <w:rsid w:val="00441E01"/>
    <w:rsid w:val="00444200"/>
    <w:rsid w:val="004477F9"/>
    <w:rsid w:val="004509F8"/>
    <w:rsid w:val="00451ECF"/>
    <w:rsid w:val="00454F74"/>
    <w:rsid w:val="00455390"/>
    <w:rsid w:val="00460169"/>
    <w:rsid w:val="004610D0"/>
    <w:rsid w:val="00462A06"/>
    <w:rsid w:val="00462FFB"/>
    <w:rsid w:val="004638F7"/>
    <w:rsid w:val="00464FED"/>
    <w:rsid w:val="00470B56"/>
    <w:rsid w:val="004765B5"/>
    <w:rsid w:val="00477F1D"/>
    <w:rsid w:val="004825B6"/>
    <w:rsid w:val="004829E9"/>
    <w:rsid w:val="004829EC"/>
    <w:rsid w:val="00484556"/>
    <w:rsid w:val="00485F5A"/>
    <w:rsid w:val="004875C7"/>
    <w:rsid w:val="004A17E9"/>
    <w:rsid w:val="004A252D"/>
    <w:rsid w:val="004A5F2B"/>
    <w:rsid w:val="004B0740"/>
    <w:rsid w:val="004B1B6E"/>
    <w:rsid w:val="004B4F39"/>
    <w:rsid w:val="004B51E0"/>
    <w:rsid w:val="004B5875"/>
    <w:rsid w:val="004B7BAA"/>
    <w:rsid w:val="004C0811"/>
    <w:rsid w:val="004C3315"/>
    <w:rsid w:val="004C362E"/>
    <w:rsid w:val="004C4428"/>
    <w:rsid w:val="004C4E38"/>
    <w:rsid w:val="004C6B64"/>
    <w:rsid w:val="004C77AD"/>
    <w:rsid w:val="004D0092"/>
    <w:rsid w:val="004D1A59"/>
    <w:rsid w:val="004D22BA"/>
    <w:rsid w:val="004D3A83"/>
    <w:rsid w:val="004D649C"/>
    <w:rsid w:val="004D6C36"/>
    <w:rsid w:val="004D7F3D"/>
    <w:rsid w:val="004E15C7"/>
    <w:rsid w:val="004E2F61"/>
    <w:rsid w:val="004E3677"/>
    <w:rsid w:val="004E5744"/>
    <w:rsid w:val="004E75F8"/>
    <w:rsid w:val="004E79FA"/>
    <w:rsid w:val="004E7C91"/>
    <w:rsid w:val="004F0A18"/>
    <w:rsid w:val="004F2977"/>
    <w:rsid w:val="004F2E7F"/>
    <w:rsid w:val="004F343D"/>
    <w:rsid w:val="004F481D"/>
    <w:rsid w:val="004F4AA8"/>
    <w:rsid w:val="004F5BF9"/>
    <w:rsid w:val="005029D9"/>
    <w:rsid w:val="00510812"/>
    <w:rsid w:val="00510C2A"/>
    <w:rsid w:val="005113B4"/>
    <w:rsid w:val="0051297F"/>
    <w:rsid w:val="0052041C"/>
    <w:rsid w:val="00521185"/>
    <w:rsid w:val="00525782"/>
    <w:rsid w:val="005258E2"/>
    <w:rsid w:val="00526008"/>
    <w:rsid w:val="005310A5"/>
    <w:rsid w:val="00534E9F"/>
    <w:rsid w:val="00535A80"/>
    <w:rsid w:val="00536397"/>
    <w:rsid w:val="005364CA"/>
    <w:rsid w:val="00537DD7"/>
    <w:rsid w:val="00537FA8"/>
    <w:rsid w:val="00546F1B"/>
    <w:rsid w:val="00551891"/>
    <w:rsid w:val="00551B93"/>
    <w:rsid w:val="00554576"/>
    <w:rsid w:val="005567F2"/>
    <w:rsid w:val="0055770E"/>
    <w:rsid w:val="00560869"/>
    <w:rsid w:val="00563F33"/>
    <w:rsid w:val="005704CE"/>
    <w:rsid w:val="00570B51"/>
    <w:rsid w:val="00573038"/>
    <w:rsid w:val="00573EC3"/>
    <w:rsid w:val="0057650F"/>
    <w:rsid w:val="0057679A"/>
    <w:rsid w:val="005777AE"/>
    <w:rsid w:val="00580671"/>
    <w:rsid w:val="00581358"/>
    <w:rsid w:val="00583891"/>
    <w:rsid w:val="00585FB3"/>
    <w:rsid w:val="0058769B"/>
    <w:rsid w:val="00587ED4"/>
    <w:rsid w:val="0059043E"/>
    <w:rsid w:val="00592A70"/>
    <w:rsid w:val="00593068"/>
    <w:rsid w:val="00593203"/>
    <w:rsid w:val="00594334"/>
    <w:rsid w:val="00595151"/>
    <w:rsid w:val="005976DA"/>
    <w:rsid w:val="005A326E"/>
    <w:rsid w:val="005A4222"/>
    <w:rsid w:val="005A43F3"/>
    <w:rsid w:val="005A4BF9"/>
    <w:rsid w:val="005A5D88"/>
    <w:rsid w:val="005A5E27"/>
    <w:rsid w:val="005A6874"/>
    <w:rsid w:val="005B24E8"/>
    <w:rsid w:val="005B2718"/>
    <w:rsid w:val="005B32CC"/>
    <w:rsid w:val="005B3B6F"/>
    <w:rsid w:val="005B4C32"/>
    <w:rsid w:val="005B68F0"/>
    <w:rsid w:val="005B7180"/>
    <w:rsid w:val="005B7327"/>
    <w:rsid w:val="005B7A96"/>
    <w:rsid w:val="005B7C39"/>
    <w:rsid w:val="005C3C7D"/>
    <w:rsid w:val="005C4C93"/>
    <w:rsid w:val="005D3CFA"/>
    <w:rsid w:val="005D50EF"/>
    <w:rsid w:val="005D61FD"/>
    <w:rsid w:val="005E2A43"/>
    <w:rsid w:val="005E6ACD"/>
    <w:rsid w:val="005E6F70"/>
    <w:rsid w:val="005F2B9E"/>
    <w:rsid w:val="005F325F"/>
    <w:rsid w:val="005F49C0"/>
    <w:rsid w:val="005F651A"/>
    <w:rsid w:val="006030DD"/>
    <w:rsid w:val="00604310"/>
    <w:rsid w:val="0060495C"/>
    <w:rsid w:val="006069C2"/>
    <w:rsid w:val="00611ACA"/>
    <w:rsid w:val="0062327C"/>
    <w:rsid w:val="00625D8E"/>
    <w:rsid w:val="00627214"/>
    <w:rsid w:val="00630434"/>
    <w:rsid w:val="00631AC0"/>
    <w:rsid w:val="00632996"/>
    <w:rsid w:val="00635F30"/>
    <w:rsid w:val="00637691"/>
    <w:rsid w:val="006430C3"/>
    <w:rsid w:val="006466E3"/>
    <w:rsid w:val="00651C47"/>
    <w:rsid w:val="0065402B"/>
    <w:rsid w:val="00654D91"/>
    <w:rsid w:val="00655EE0"/>
    <w:rsid w:val="006569BF"/>
    <w:rsid w:val="00656F93"/>
    <w:rsid w:val="00661234"/>
    <w:rsid w:val="00662348"/>
    <w:rsid w:val="00663775"/>
    <w:rsid w:val="00664F6A"/>
    <w:rsid w:val="00665108"/>
    <w:rsid w:val="006676E3"/>
    <w:rsid w:val="00672E94"/>
    <w:rsid w:val="00673586"/>
    <w:rsid w:val="00675ABD"/>
    <w:rsid w:val="00675FA5"/>
    <w:rsid w:val="00676E07"/>
    <w:rsid w:val="00684802"/>
    <w:rsid w:val="00685A32"/>
    <w:rsid w:val="00686152"/>
    <w:rsid w:val="00694FD1"/>
    <w:rsid w:val="006969CF"/>
    <w:rsid w:val="006A0154"/>
    <w:rsid w:val="006A1D1F"/>
    <w:rsid w:val="006A212A"/>
    <w:rsid w:val="006A34C8"/>
    <w:rsid w:val="006B1A92"/>
    <w:rsid w:val="006B29A7"/>
    <w:rsid w:val="006B4B01"/>
    <w:rsid w:val="006B7FA8"/>
    <w:rsid w:val="006C0466"/>
    <w:rsid w:val="006C1DBF"/>
    <w:rsid w:val="006C21FC"/>
    <w:rsid w:val="006C49ED"/>
    <w:rsid w:val="006C5F22"/>
    <w:rsid w:val="006D175A"/>
    <w:rsid w:val="006D46D9"/>
    <w:rsid w:val="006D6772"/>
    <w:rsid w:val="006D6D3C"/>
    <w:rsid w:val="006D74E7"/>
    <w:rsid w:val="006E0048"/>
    <w:rsid w:val="006E5F32"/>
    <w:rsid w:val="006E7827"/>
    <w:rsid w:val="006F343E"/>
    <w:rsid w:val="006F5911"/>
    <w:rsid w:val="006F79C9"/>
    <w:rsid w:val="00704E42"/>
    <w:rsid w:val="00710296"/>
    <w:rsid w:val="00710667"/>
    <w:rsid w:val="00711645"/>
    <w:rsid w:val="00711EBC"/>
    <w:rsid w:val="00712179"/>
    <w:rsid w:val="007128C9"/>
    <w:rsid w:val="00715C2A"/>
    <w:rsid w:val="007165DB"/>
    <w:rsid w:val="0071690F"/>
    <w:rsid w:val="0072377B"/>
    <w:rsid w:val="0072428C"/>
    <w:rsid w:val="007243EA"/>
    <w:rsid w:val="00724441"/>
    <w:rsid w:val="00725CF5"/>
    <w:rsid w:val="0072622D"/>
    <w:rsid w:val="0072716B"/>
    <w:rsid w:val="00731D86"/>
    <w:rsid w:val="00732F1B"/>
    <w:rsid w:val="00737327"/>
    <w:rsid w:val="00740243"/>
    <w:rsid w:val="007406B2"/>
    <w:rsid w:val="0074106C"/>
    <w:rsid w:val="0074163E"/>
    <w:rsid w:val="00742608"/>
    <w:rsid w:val="00742B2D"/>
    <w:rsid w:val="00742B80"/>
    <w:rsid w:val="00743B35"/>
    <w:rsid w:val="0074617F"/>
    <w:rsid w:val="007465F1"/>
    <w:rsid w:val="00755795"/>
    <w:rsid w:val="00760BCE"/>
    <w:rsid w:val="0076189C"/>
    <w:rsid w:val="0076653A"/>
    <w:rsid w:val="007674DD"/>
    <w:rsid w:val="00773028"/>
    <w:rsid w:val="00776FB1"/>
    <w:rsid w:val="007811AB"/>
    <w:rsid w:val="00783A11"/>
    <w:rsid w:val="00783A2A"/>
    <w:rsid w:val="00784886"/>
    <w:rsid w:val="00784C8A"/>
    <w:rsid w:val="00785175"/>
    <w:rsid w:val="00785F15"/>
    <w:rsid w:val="00786084"/>
    <w:rsid w:val="00787000"/>
    <w:rsid w:val="00790B3A"/>
    <w:rsid w:val="007930B0"/>
    <w:rsid w:val="007971EC"/>
    <w:rsid w:val="00797859"/>
    <w:rsid w:val="00797ECF"/>
    <w:rsid w:val="007A3404"/>
    <w:rsid w:val="007A3B15"/>
    <w:rsid w:val="007A3CAC"/>
    <w:rsid w:val="007A4C0A"/>
    <w:rsid w:val="007B0375"/>
    <w:rsid w:val="007B13CB"/>
    <w:rsid w:val="007B1BE4"/>
    <w:rsid w:val="007B2BDB"/>
    <w:rsid w:val="007B3163"/>
    <w:rsid w:val="007B4357"/>
    <w:rsid w:val="007B49BE"/>
    <w:rsid w:val="007B5F96"/>
    <w:rsid w:val="007B636E"/>
    <w:rsid w:val="007B66A4"/>
    <w:rsid w:val="007B693D"/>
    <w:rsid w:val="007C0984"/>
    <w:rsid w:val="007C1BA5"/>
    <w:rsid w:val="007C53F1"/>
    <w:rsid w:val="007C56B3"/>
    <w:rsid w:val="007C6C6C"/>
    <w:rsid w:val="007E047A"/>
    <w:rsid w:val="007E4A6C"/>
    <w:rsid w:val="007E576C"/>
    <w:rsid w:val="007E73E2"/>
    <w:rsid w:val="007F2526"/>
    <w:rsid w:val="007F3070"/>
    <w:rsid w:val="007F31AA"/>
    <w:rsid w:val="007F5163"/>
    <w:rsid w:val="007F53FD"/>
    <w:rsid w:val="007F541D"/>
    <w:rsid w:val="007F60E8"/>
    <w:rsid w:val="007F7E9D"/>
    <w:rsid w:val="008001B0"/>
    <w:rsid w:val="00802B94"/>
    <w:rsid w:val="00803659"/>
    <w:rsid w:val="008101C0"/>
    <w:rsid w:val="008164AF"/>
    <w:rsid w:val="00817241"/>
    <w:rsid w:val="00822263"/>
    <w:rsid w:val="0082364C"/>
    <w:rsid w:val="00824DB3"/>
    <w:rsid w:val="00827622"/>
    <w:rsid w:val="00827A22"/>
    <w:rsid w:val="00836727"/>
    <w:rsid w:val="00837D18"/>
    <w:rsid w:val="00840A2E"/>
    <w:rsid w:val="008433D6"/>
    <w:rsid w:val="00845096"/>
    <w:rsid w:val="008458F4"/>
    <w:rsid w:val="00854A04"/>
    <w:rsid w:val="00863752"/>
    <w:rsid w:val="008656F8"/>
    <w:rsid w:val="00865CB8"/>
    <w:rsid w:val="00871BDB"/>
    <w:rsid w:val="0087554D"/>
    <w:rsid w:val="00876019"/>
    <w:rsid w:val="008829E9"/>
    <w:rsid w:val="00882D8D"/>
    <w:rsid w:val="0088406D"/>
    <w:rsid w:val="00884A53"/>
    <w:rsid w:val="00884E74"/>
    <w:rsid w:val="00887E05"/>
    <w:rsid w:val="00890288"/>
    <w:rsid w:val="00890308"/>
    <w:rsid w:val="00891195"/>
    <w:rsid w:val="00892377"/>
    <w:rsid w:val="00892C44"/>
    <w:rsid w:val="00897858"/>
    <w:rsid w:val="008A1526"/>
    <w:rsid w:val="008A16A5"/>
    <w:rsid w:val="008A39DC"/>
    <w:rsid w:val="008A4C51"/>
    <w:rsid w:val="008A5202"/>
    <w:rsid w:val="008B5616"/>
    <w:rsid w:val="008B5B98"/>
    <w:rsid w:val="008C093A"/>
    <w:rsid w:val="008C10D3"/>
    <w:rsid w:val="008C52A4"/>
    <w:rsid w:val="008D12C7"/>
    <w:rsid w:val="008D2386"/>
    <w:rsid w:val="008D5DF1"/>
    <w:rsid w:val="008E060C"/>
    <w:rsid w:val="008E2730"/>
    <w:rsid w:val="008E3659"/>
    <w:rsid w:val="008E4192"/>
    <w:rsid w:val="008E57D5"/>
    <w:rsid w:val="008F2954"/>
    <w:rsid w:val="008F5783"/>
    <w:rsid w:val="008F6A65"/>
    <w:rsid w:val="0090272A"/>
    <w:rsid w:val="00903B1D"/>
    <w:rsid w:val="0090564C"/>
    <w:rsid w:val="00910245"/>
    <w:rsid w:val="00910315"/>
    <w:rsid w:val="00911839"/>
    <w:rsid w:val="00913898"/>
    <w:rsid w:val="00913D6E"/>
    <w:rsid w:val="009160B3"/>
    <w:rsid w:val="0092091B"/>
    <w:rsid w:val="00922D44"/>
    <w:rsid w:val="009245A1"/>
    <w:rsid w:val="00924C89"/>
    <w:rsid w:val="00926507"/>
    <w:rsid w:val="0093196A"/>
    <w:rsid w:val="00933DCC"/>
    <w:rsid w:val="00934369"/>
    <w:rsid w:val="00936588"/>
    <w:rsid w:val="009372FA"/>
    <w:rsid w:val="00942241"/>
    <w:rsid w:val="00942264"/>
    <w:rsid w:val="00945A5C"/>
    <w:rsid w:val="0094648D"/>
    <w:rsid w:val="00956226"/>
    <w:rsid w:val="009604CB"/>
    <w:rsid w:val="00961024"/>
    <w:rsid w:val="00966A5D"/>
    <w:rsid w:val="00967586"/>
    <w:rsid w:val="009729AE"/>
    <w:rsid w:val="009729B8"/>
    <w:rsid w:val="00973596"/>
    <w:rsid w:val="00974614"/>
    <w:rsid w:val="0097510F"/>
    <w:rsid w:val="00975BB4"/>
    <w:rsid w:val="00976DA4"/>
    <w:rsid w:val="00977CED"/>
    <w:rsid w:val="0098054E"/>
    <w:rsid w:val="00982588"/>
    <w:rsid w:val="009846C7"/>
    <w:rsid w:val="00984B9F"/>
    <w:rsid w:val="00984D38"/>
    <w:rsid w:val="0099753E"/>
    <w:rsid w:val="009A0913"/>
    <w:rsid w:val="009A10CD"/>
    <w:rsid w:val="009A33A8"/>
    <w:rsid w:val="009A44FE"/>
    <w:rsid w:val="009A5A76"/>
    <w:rsid w:val="009B0EBD"/>
    <w:rsid w:val="009B138A"/>
    <w:rsid w:val="009B1D18"/>
    <w:rsid w:val="009B2131"/>
    <w:rsid w:val="009B3BA2"/>
    <w:rsid w:val="009B5B59"/>
    <w:rsid w:val="009C057B"/>
    <w:rsid w:val="009C3093"/>
    <w:rsid w:val="009C3C4E"/>
    <w:rsid w:val="009C48CA"/>
    <w:rsid w:val="009D0E2B"/>
    <w:rsid w:val="009D64DA"/>
    <w:rsid w:val="009E0411"/>
    <w:rsid w:val="009E5A4A"/>
    <w:rsid w:val="009E659C"/>
    <w:rsid w:val="009F11CE"/>
    <w:rsid w:val="009F791C"/>
    <w:rsid w:val="00A05767"/>
    <w:rsid w:val="00A103C8"/>
    <w:rsid w:val="00A106C9"/>
    <w:rsid w:val="00A11246"/>
    <w:rsid w:val="00A20349"/>
    <w:rsid w:val="00A2339A"/>
    <w:rsid w:val="00A2536E"/>
    <w:rsid w:val="00A25AE2"/>
    <w:rsid w:val="00A270DE"/>
    <w:rsid w:val="00A304F5"/>
    <w:rsid w:val="00A34437"/>
    <w:rsid w:val="00A34F4E"/>
    <w:rsid w:val="00A3585A"/>
    <w:rsid w:val="00A36D96"/>
    <w:rsid w:val="00A37A3B"/>
    <w:rsid w:val="00A40B27"/>
    <w:rsid w:val="00A43148"/>
    <w:rsid w:val="00A4336D"/>
    <w:rsid w:val="00A44732"/>
    <w:rsid w:val="00A448E4"/>
    <w:rsid w:val="00A4741B"/>
    <w:rsid w:val="00A5089B"/>
    <w:rsid w:val="00A5265E"/>
    <w:rsid w:val="00A54D48"/>
    <w:rsid w:val="00A551F9"/>
    <w:rsid w:val="00A604B4"/>
    <w:rsid w:val="00A60CC5"/>
    <w:rsid w:val="00A6614A"/>
    <w:rsid w:val="00A66385"/>
    <w:rsid w:val="00A66C1D"/>
    <w:rsid w:val="00A706D0"/>
    <w:rsid w:val="00A71E6C"/>
    <w:rsid w:val="00A73B4F"/>
    <w:rsid w:val="00A73B5C"/>
    <w:rsid w:val="00A753D1"/>
    <w:rsid w:val="00A81DCE"/>
    <w:rsid w:val="00A854A9"/>
    <w:rsid w:val="00A91467"/>
    <w:rsid w:val="00A93105"/>
    <w:rsid w:val="00A93199"/>
    <w:rsid w:val="00A93D54"/>
    <w:rsid w:val="00A9436C"/>
    <w:rsid w:val="00A94C2F"/>
    <w:rsid w:val="00AA0B33"/>
    <w:rsid w:val="00AA3F7F"/>
    <w:rsid w:val="00AA799B"/>
    <w:rsid w:val="00AB3D2C"/>
    <w:rsid w:val="00AB4488"/>
    <w:rsid w:val="00AB52B6"/>
    <w:rsid w:val="00AB7A66"/>
    <w:rsid w:val="00AC0AFA"/>
    <w:rsid w:val="00AC5B3F"/>
    <w:rsid w:val="00AD09CF"/>
    <w:rsid w:val="00AD0BF8"/>
    <w:rsid w:val="00AD1819"/>
    <w:rsid w:val="00AD35EE"/>
    <w:rsid w:val="00AE109F"/>
    <w:rsid w:val="00AE1637"/>
    <w:rsid w:val="00AE2D73"/>
    <w:rsid w:val="00AE47C0"/>
    <w:rsid w:val="00AE4ECC"/>
    <w:rsid w:val="00AF2B47"/>
    <w:rsid w:val="00AF457E"/>
    <w:rsid w:val="00AF5878"/>
    <w:rsid w:val="00B0352B"/>
    <w:rsid w:val="00B0489F"/>
    <w:rsid w:val="00B10BF1"/>
    <w:rsid w:val="00B10C6F"/>
    <w:rsid w:val="00B171BE"/>
    <w:rsid w:val="00B21766"/>
    <w:rsid w:val="00B22F14"/>
    <w:rsid w:val="00B2581E"/>
    <w:rsid w:val="00B25D76"/>
    <w:rsid w:val="00B269F5"/>
    <w:rsid w:val="00B27E8B"/>
    <w:rsid w:val="00B3051A"/>
    <w:rsid w:val="00B325BA"/>
    <w:rsid w:val="00B33CC2"/>
    <w:rsid w:val="00B36BBF"/>
    <w:rsid w:val="00B422E6"/>
    <w:rsid w:val="00B42CA6"/>
    <w:rsid w:val="00B511B6"/>
    <w:rsid w:val="00B5281E"/>
    <w:rsid w:val="00B542EF"/>
    <w:rsid w:val="00B550B7"/>
    <w:rsid w:val="00B5601B"/>
    <w:rsid w:val="00B61A03"/>
    <w:rsid w:val="00B61FC3"/>
    <w:rsid w:val="00B632B9"/>
    <w:rsid w:val="00B635E2"/>
    <w:rsid w:val="00B662B0"/>
    <w:rsid w:val="00B664E1"/>
    <w:rsid w:val="00B679AE"/>
    <w:rsid w:val="00B71C6D"/>
    <w:rsid w:val="00B743FE"/>
    <w:rsid w:val="00B80952"/>
    <w:rsid w:val="00B813A4"/>
    <w:rsid w:val="00B81500"/>
    <w:rsid w:val="00B83886"/>
    <w:rsid w:val="00B86D07"/>
    <w:rsid w:val="00B87D74"/>
    <w:rsid w:val="00B913AC"/>
    <w:rsid w:val="00B93B18"/>
    <w:rsid w:val="00B970B4"/>
    <w:rsid w:val="00B979B4"/>
    <w:rsid w:val="00BA042D"/>
    <w:rsid w:val="00BA1D6A"/>
    <w:rsid w:val="00BA2CE9"/>
    <w:rsid w:val="00BA5DD7"/>
    <w:rsid w:val="00BA619D"/>
    <w:rsid w:val="00BB1719"/>
    <w:rsid w:val="00BC4F67"/>
    <w:rsid w:val="00BD07E0"/>
    <w:rsid w:val="00BD181E"/>
    <w:rsid w:val="00BD354E"/>
    <w:rsid w:val="00BD7E96"/>
    <w:rsid w:val="00BE0383"/>
    <w:rsid w:val="00BE0CCC"/>
    <w:rsid w:val="00BE2F21"/>
    <w:rsid w:val="00BE45E9"/>
    <w:rsid w:val="00BE4AC1"/>
    <w:rsid w:val="00BE60F2"/>
    <w:rsid w:val="00BE705C"/>
    <w:rsid w:val="00BF413E"/>
    <w:rsid w:val="00BF57D9"/>
    <w:rsid w:val="00C010D8"/>
    <w:rsid w:val="00C04AEB"/>
    <w:rsid w:val="00C07CE3"/>
    <w:rsid w:val="00C1114E"/>
    <w:rsid w:val="00C11A20"/>
    <w:rsid w:val="00C15FE3"/>
    <w:rsid w:val="00C164CC"/>
    <w:rsid w:val="00C16B6A"/>
    <w:rsid w:val="00C175DC"/>
    <w:rsid w:val="00C213AE"/>
    <w:rsid w:val="00C215DA"/>
    <w:rsid w:val="00C2271D"/>
    <w:rsid w:val="00C228BE"/>
    <w:rsid w:val="00C238D9"/>
    <w:rsid w:val="00C23E33"/>
    <w:rsid w:val="00C24848"/>
    <w:rsid w:val="00C265DA"/>
    <w:rsid w:val="00C27848"/>
    <w:rsid w:val="00C30831"/>
    <w:rsid w:val="00C40812"/>
    <w:rsid w:val="00C43050"/>
    <w:rsid w:val="00C46D2D"/>
    <w:rsid w:val="00C51477"/>
    <w:rsid w:val="00C55E17"/>
    <w:rsid w:val="00C56773"/>
    <w:rsid w:val="00C60278"/>
    <w:rsid w:val="00C61B42"/>
    <w:rsid w:val="00C63602"/>
    <w:rsid w:val="00C6530D"/>
    <w:rsid w:val="00C658C0"/>
    <w:rsid w:val="00C66EDE"/>
    <w:rsid w:val="00C70DB8"/>
    <w:rsid w:val="00C7143D"/>
    <w:rsid w:val="00C7567D"/>
    <w:rsid w:val="00C75F0B"/>
    <w:rsid w:val="00C76BF6"/>
    <w:rsid w:val="00C82EC8"/>
    <w:rsid w:val="00C84351"/>
    <w:rsid w:val="00C845D7"/>
    <w:rsid w:val="00C85B21"/>
    <w:rsid w:val="00C9042F"/>
    <w:rsid w:val="00C90BB2"/>
    <w:rsid w:val="00C91BD1"/>
    <w:rsid w:val="00C92313"/>
    <w:rsid w:val="00C92B6B"/>
    <w:rsid w:val="00C94147"/>
    <w:rsid w:val="00C95BEB"/>
    <w:rsid w:val="00C977B0"/>
    <w:rsid w:val="00CA198B"/>
    <w:rsid w:val="00CA20F7"/>
    <w:rsid w:val="00CA3079"/>
    <w:rsid w:val="00CA598A"/>
    <w:rsid w:val="00CB14FB"/>
    <w:rsid w:val="00CB41FC"/>
    <w:rsid w:val="00CB445F"/>
    <w:rsid w:val="00CB567B"/>
    <w:rsid w:val="00CB781E"/>
    <w:rsid w:val="00CC31BF"/>
    <w:rsid w:val="00CC50CB"/>
    <w:rsid w:val="00CC5254"/>
    <w:rsid w:val="00CC5357"/>
    <w:rsid w:val="00CC66F4"/>
    <w:rsid w:val="00CD1470"/>
    <w:rsid w:val="00CD2887"/>
    <w:rsid w:val="00CD42BE"/>
    <w:rsid w:val="00CD6A12"/>
    <w:rsid w:val="00CD7208"/>
    <w:rsid w:val="00CD74F0"/>
    <w:rsid w:val="00CD7E75"/>
    <w:rsid w:val="00CE11B4"/>
    <w:rsid w:val="00CE6DE8"/>
    <w:rsid w:val="00CF4B78"/>
    <w:rsid w:val="00CF5BFA"/>
    <w:rsid w:val="00CF7B6E"/>
    <w:rsid w:val="00D01841"/>
    <w:rsid w:val="00D04DE9"/>
    <w:rsid w:val="00D10238"/>
    <w:rsid w:val="00D10BEF"/>
    <w:rsid w:val="00D10DED"/>
    <w:rsid w:val="00D122F2"/>
    <w:rsid w:val="00D16ADA"/>
    <w:rsid w:val="00D17570"/>
    <w:rsid w:val="00D206D0"/>
    <w:rsid w:val="00D21FC4"/>
    <w:rsid w:val="00D2215A"/>
    <w:rsid w:val="00D2241E"/>
    <w:rsid w:val="00D23DEB"/>
    <w:rsid w:val="00D26A8A"/>
    <w:rsid w:val="00D30DFF"/>
    <w:rsid w:val="00D4060F"/>
    <w:rsid w:val="00D41063"/>
    <w:rsid w:val="00D4283D"/>
    <w:rsid w:val="00D42BF2"/>
    <w:rsid w:val="00D4432E"/>
    <w:rsid w:val="00D4492B"/>
    <w:rsid w:val="00D452A9"/>
    <w:rsid w:val="00D47907"/>
    <w:rsid w:val="00D50416"/>
    <w:rsid w:val="00D53397"/>
    <w:rsid w:val="00D53E4F"/>
    <w:rsid w:val="00D564A2"/>
    <w:rsid w:val="00D60826"/>
    <w:rsid w:val="00D6698B"/>
    <w:rsid w:val="00D72B1C"/>
    <w:rsid w:val="00D72ECF"/>
    <w:rsid w:val="00D77FCE"/>
    <w:rsid w:val="00D81F93"/>
    <w:rsid w:val="00D848AA"/>
    <w:rsid w:val="00D8590E"/>
    <w:rsid w:val="00D875D1"/>
    <w:rsid w:val="00D92898"/>
    <w:rsid w:val="00D9347E"/>
    <w:rsid w:val="00D94AF7"/>
    <w:rsid w:val="00D94C71"/>
    <w:rsid w:val="00DA0823"/>
    <w:rsid w:val="00DA1AC9"/>
    <w:rsid w:val="00DA250D"/>
    <w:rsid w:val="00DA2A1A"/>
    <w:rsid w:val="00DA459C"/>
    <w:rsid w:val="00DA6E85"/>
    <w:rsid w:val="00DA7B28"/>
    <w:rsid w:val="00DB034D"/>
    <w:rsid w:val="00DB23C3"/>
    <w:rsid w:val="00DB426E"/>
    <w:rsid w:val="00DB42C1"/>
    <w:rsid w:val="00DB4E59"/>
    <w:rsid w:val="00DC3F4E"/>
    <w:rsid w:val="00DC7C7A"/>
    <w:rsid w:val="00DD18F4"/>
    <w:rsid w:val="00DD3E94"/>
    <w:rsid w:val="00DD41DF"/>
    <w:rsid w:val="00DE0814"/>
    <w:rsid w:val="00DE18D3"/>
    <w:rsid w:val="00DE1BF1"/>
    <w:rsid w:val="00DE369E"/>
    <w:rsid w:val="00DE6FB4"/>
    <w:rsid w:val="00DE70DB"/>
    <w:rsid w:val="00DF0657"/>
    <w:rsid w:val="00E00485"/>
    <w:rsid w:val="00E01CCE"/>
    <w:rsid w:val="00E03AF3"/>
    <w:rsid w:val="00E03CCB"/>
    <w:rsid w:val="00E04029"/>
    <w:rsid w:val="00E04549"/>
    <w:rsid w:val="00E046D0"/>
    <w:rsid w:val="00E13658"/>
    <w:rsid w:val="00E16F7B"/>
    <w:rsid w:val="00E171D2"/>
    <w:rsid w:val="00E2006A"/>
    <w:rsid w:val="00E217CF"/>
    <w:rsid w:val="00E239B3"/>
    <w:rsid w:val="00E23C85"/>
    <w:rsid w:val="00E25923"/>
    <w:rsid w:val="00E314FE"/>
    <w:rsid w:val="00E400C7"/>
    <w:rsid w:val="00E43641"/>
    <w:rsid w:val="00E43683"/>
    <w:rsid w:val="00E46DE8"/>
    <w:rsid w:val="00E50A81"/>
    <w:rsid w:val="00E54A19"/>
    <w:rsid w:val="00E57F1C"/>
    <w:rsid w:val="00E607EA"/>
    <w:rsid w:val="00E63EA0"/>
    <w:rsid w:val="00E6462A"/>
    <w:rsid w:val="00E64C72"/>
    <w:rsid w:val="00E65F37"/>
    <w:rsid w:val="00E716C2"/>
    <w:rsid w:val="00E75FE0"/>
    <w:rsid w:val="00E76A9C"/>
    <w:rsid w:val="00E80464"/>
    <w:rsid w:val="00E91E3F"/>
    <w:rsid w:val="00E928D7"/>
    <w:rsid w:val="00E96954"/>
    <w:rsid w:val="00EA66EE"/>
    <w:rsid w:val="00EB0123"/>
    <w:rsid w:val="00EB5273"/>
    <w:rsid w:val="00ED2BB5"/>
    <w:rsid w:val="00ED5354"/>
    <w:rsid w:val="00ED550F"/>
    <w:rsid w:val="00ED65EE"/>
    <w:rsid w:val="00ED7932"/>
    <w:rsid w:val="00EE06D2"/>
    <w:rsid w:val="00EE08D3"/>
    <w:rsid w:val="00EE0AE9"/>
    <w:rsid w:val="00EE1FE1"/>
    <w:rsid w:val="00EE28FA"/>
    <w:rsid w:val="00EE2D87"/>
    <w:rsid w:val="00EE3540"/>
    <w:rsid w:val="00EE3BC4"/>
    <w:rsid w:val="00EE55DC"/>
    <w:rsid w:val="00EE7BB1"/>
    <w:rsid w:val="00EF00E1"/>
    <w:rsid w:val="00EF2158"/>
    <w:rsid w:val="00EF2DB3"/>
    <w:rsid w:val="00EF39D9"/>
    <w:rsid w:val="00EF65D3"/>
    <w:rsid w:val="00EF7D1F"/>
    <w:rsid w:val="00F00419"/>
    <w:rsid w:val="00F00EA4"/>
    <w:rsid w:val="00F024AA"/>
    <w:rsid w:val="00F0520B"/>
    <w:rsid w:val="00F10358"/>
    <w:rsid w:val="00F11831"/>
    <w:rsid w:val="00F15212"/>
    <w:rsid w:val="00F16780"/>
    <w:rsid w:val="00F16C8E"/>
    <w:rsid w:val="00F17267"/>
    <w:rsid w:val="00F300FF"/>
    <w:rsid w:val="00F32100"/>
    <w:rsid w:val="00F36453"/>
    <w:rsid w:val="00F372B5"/>
    <w:rsid w:val="00F3749C"/>
    <w:rsid w:val="00F376EC"/>
    <w:rsid w:val="00F41159"/>
    <w:rsid w:val="00F4232A"/>
    <w:rsid w:val="00F43BAE"/>
    <w:rsid w:val="00F46744"/>
    <w:rsid w:val="00F47908"/>
    <w:rsid w:val="00F51626"/>
    <w:rsid w:val="00F52267"/>
    <w:rsid w:val="00F554EC"/>
    <w:rsid w:val="00F57835"/>
    <w:rsid w:val="00F5793B"/>
    <w:rsid w:val="00F628F4"/>
    <w:rsid w:val="00F630F4"/>
    <w:rsid w:val="00F80AEC"/>
    <w:rsid w:val="00F829C0"/>
    <w:rsid w:val="00F8328D"/>
    <w:rsid w:val="00F87AD9"/>
    <w:rsid w:val="00F91AF0"/>
    <w:rsid w:val="00F9439C"/>
    <w:rsid w:val="00FA2AB8"/>
    <w:rsid w:val="00FA463F"/>
    <w:rsid w:val="00FA6FF1"/>
    <w:rsid w:val="00FA7DC2"/>
    <w:rsid w:val="00FB0F94"/>
    <w:rsid w:val="00FB22B8"/>
    <w:rsid w:val="00FB4884"/>
    <w:rsid w:val="00FB5941"/>
    <w:rsid w:val="00FC0614"/>
    <w:rsid w:val="00FC27AA"/>
    <w:rsid w:val="00FC2ACB"/>
    <w:rsid w:val="00FC3008"/>
    <w:rsid w:val="00FC31A6"/>
    <w:rsid w:val="00FC7B5E"/>
    <w:rsid w:val="00FD674A"/>
    <w:rsid w:val="00FE2458"/>
    <w:rsid w:val="00FE3052"/>
    <w:rsid w:val="00FE3F6B"/>
    <w:rsid w:val="00FE4781"/>
    <w:rsid w:val="00FE6ADF"/>
    <w:rsid w:val="00FF2F83"/>
    <w:rsid w:val="00FF3792"/>
    <w:rsid w:val="00FF6CDB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5A48AC2B"/>
  <w15:docId w15:val="{1222D6DB-FC51-44F0-8697-90F4E96F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B42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6A0154"/>
    <w:pPr>
      <w:keepNext/>
      <w:numPr>
        <w:numId w:val="1"/>
      </w:numPr>
      <w:spacing w:before="240" w:after="240" w:line="360" w:lineRule="auto"/>
      <w:jc w:val="both"/>
      <w:outlineLvl w:val="0"/>
    </w:pPr>
    <w:rPr>
      <w:rFonts w:ascii="Arial" w:eastAsia="Times New Roman" w:hAnsi="Arial" w:cs="Arial"/>
      <w:b/>
      <w:i/>
      <w:sz w:val="28"/>
      <w:szCs w:val="24"/>
      <w:u w:val="single"/>
      <w:lang w:eastAsia="es-ES"/>
    </w:rPr>
  </w:style>
  <w:style w:type="paragraph" w:styleId="Ttulo2">
    <w:name w:val="heading 2"/>
    <w:basedOn w:val="Prrafodelista"/>
    <w:next w:val="Normal"/>
    <w:link w:val="Ttulo2Car"/>
    <w:qFormat/>
    <w:rsid w:val="00C70DB8"/>
    <w:pPr>
      <w:numPr>
        <w:ilvl w:val="1"/>
        <w:numId w:val="1"/>
      </w:numPr>
      <w:spacing w:before="240" w:after="240" w:line="276" w:lineRule="auto"/>
      <w:ind w:left="567" w:hanging="567"/>
      <w:contextualSpacing w:val="0"/>
      <w:outlineLvl w:val="1"/>
    </w:pPr>
    <w:rPr>
      <w:rFonts w:ascii="Arial" w:hAnsi="Arial" w:cs="Arial"/>
      <w:b/>
      <w:szCs w:val="24"/>
    </w:rPr>
  </w:style>
  <w:style w:type="paragraph" w:styleId="Ttulo3">
    <w:name w:val="heading 3"/>
    <w:basedOn w:val="Prrafodelista"/>
    <w:next w:val="Normal"/>
    <w:link w:val="Ttulo3Car"/>
    <w:qFormat/>
    <w:rsid w:val="008D5DF1"/>
    <w:pPr>
      <w:numPr>
        <w:ilvl w:val="2"/>
        <w:numId w:val="1"/>
      </w:numPr>
      <w:suppressAutoHyphens/>
      <w:spacing w:before="120" w:after="120" w:line="276" w:lineRule="auto"/>
      <w:ind w:left="709" w:hanging="709"/>
      <w:contextualSpacing w:val="0"/>
      <w:outlineLvl w:val="2"/>
    </w:pPr>
    <w:rPr>
      <w:rFonts w:ascii="Arial" w:hAnsi="Arial" w:cs="Arial"/>
      <w:b/>
      <w:szCs w:val="24"/>
    </w:rPr>
  </w:style>
  <w:style w:type="paragraph" w:styleId="Ttulo4">
    <w:name w:val="heading 4"/>
    <w:basedOn w:val="Ttulo"/>
    <w:next w:val="Normal"/>
    <w:link w:val="Ttulo4Car"/>
    <w:autoRedefine/>
    <w:qFormat/>
    <w:rsid w:val="00C56773"/>
    <w:pPr>
      <w:widowControl/>
      <w:spacing w:after="240"/>
      <w:outlineLvl w:val="3"/>
    </w:pPr>
    <w:rPr>
      <w:small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66A5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12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0154"/>
    <w:rPr>
      <w:rFonts w:ascii="Arial" w:eastAsia="Times New Roman" w:hAnsi="Arial" w:cs="Arial"/>
      <w:b/>
      <w:i/>
      <w:sz w:val="28"/>
      <w:szCs w:val="24"/>
      <w:u w:val="single"/>
    </w:rPr>
  </w:style>
  <w:style w:type="character" w:customStyle="1" w:styleId="Ttulo2Car">
    <w:name w:val="Título 2 Car"/>
    <w:basedOn w:val="Fuentedeprrafopredeter"/>
    <w:link w:val="Ttulo2"/>
    <w:rsid w:val="00C70DB8"/>
    <w:rPr>
      <w:rFonts w:ascii="Arial" w:eastAsia="Times New Roman" w:hAnsi="Arial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8D5DF1"/>
    <w:rPr>
      <w:rFonts w:ascii="Arial" w:eastAsia="Times New Roman" w:hAnsi="Arial" w:cs="Arial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C56773"/>
    <w:rPr>
      <w:rFonts w:ascii="Arial" w:eastAsia="Times New Roman" w:hAnsi="Arial" w:cs="Arial"/>
      <w:b/>
      <w:smallCaps/>
      <w:sz w:val="28"/>
      <w:szCs w:val="24"/>
      <w:u w:val="single"/>
    </w:rPr>
  </w:style>
  <w:style w:type="paragraph" w:styleId="Encabezado">
    <w:name w:val="header"/>
    <w:basedOn w:val="Normal"/>
    <w:link w:val="EncabezadoCar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/>
      <w:u w:val="single"/>
    </w:rPr>
  </w:style>
  <w:style w:type="paragraph" w:styleId="Textodeglobo">
    <w:name w:val="Balloon Text"/>
    <w:basedOn w:val="Normal"/>
    <w:link w:val="TextodegloboCar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FC7B5E"/>
    <w:pPr>
      <w:widowControl w:val="0"/>
      <w:snapToGrid w:val="0"/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0"/>
      <w:lang w:eastAsia="es-ES"/>
    </w:rPr>
  </w:style>
  <w:style w:type="paragraph" w:styleId="Descripcin">
    <w:name w:val="caption"/>
    <w:aliases w:val="espacio"/>
    <w:basedOn w:val="Normal"/>
    <w:next w:val="Normal"/>
    <w:qFormat/>
    <w:rsid w:val="00DB426E"/>
    <w:pPr>
      <w:spacing w:before="120" w:after="120" w:line="360" w:lineRule="auto"/>
      <w:jc w:val="both"/>
    </w:pPr>
    <w:rPr>
      <w:rFonts w:ascii="Arial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1929A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929A7"/>
    <w:rPr>
      <w:rFonts w:ascii="Times New Roman" w:eastAsia="Times New Roman" w:hAnsi="Times New Roman"/>
      <w:lang w:val="es-ES_tradnl"/>
    </w:rPr>
  </w:style>
  <w:style w:type="paragraph" w:styleId="Textoindependiente2">
    <w:name w:val="Body Text 2"/>
    <w:basedOn w:val="Normal"/>
    <w:link w:val="Textoindependiente2Car"/>
    <w:rsid w:val="001929A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929A7"/>
    <w:rPr>
      <w:rFonts w:ascii="Times New Roman" w:eastAsia="Times New Roman" w:hAnsi="Times New Roman"/>
      <w:lang w:val="es-ES_tradnl"/>
    </w:rPr>
  </w:style>
  <w:style w:type="paragraph" w:styleId="Textoindependiente3">
    <w:name w:val="Body Text 3"/>
    <w:basedOn w:val="Normal"/>
    <w:link w:val="Textoindependiente3Car"/>
    <w:rsid w:val="001929A7"/>
    <w:pPr>
      <w:spacing w:after="0" w:line="240" w:lineRule="auto"/>
      <w:ind w:right="-40"/>
      <w:jc w:val="center"/>
    </w:pPr>
    <w:rPr>
      <w:rFonts w:ascii="Times New Roman" w:eastAsia="Times New Roman" w:hAnsi="Times New Roman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929A7"/>
    <w:rPr>
      <w:rFonts w:ascii="Times New Roman" w:eastAsia="Times New Roman" w:hAnsi="Times New Roman"/>
      <w:sz w:val="18"/>
    </w:rPr>
  </w:style>
  <w:style w:type="paragraph" w:styleId="Sangradetextonormal">
    <w:name w:val="Body Text Indent"/>
    <w:basedOn w:val="Normal"/>
    <w:link w:val="SangradetextonormalCar"/>
    <w:rsid w:val="001929A7"/>
    <w:pPr>
      <w:spacing w:after="0" w:line="240" w:lineRule="auto"/>
      <w:ind w:firstLine="42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929A7"/>
    <w:rPr>
      <w:rFonts w:ascii="Times New Roman" w:eastAsia="Times New Roman" w:hAnsi="Times New Roman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929A7"/>
    <w:rPr>
      <w:rFonts w:ascii="Tahoma" w:eastAsia="Times New Roman" w:hAnsi="Tahoma"/>
      <w:shd w:val="clear" w:color="auto" w:fill="000080"/>
    </w:rPr>
  </w:style>
  <w:style w:type="paragraph" w:styleId="Mapadeldocumento">
    <w:name w:val="Document Map"/>
    <w:basedOn w:val="Normal"/>
    <w:link w:val="MapadeldocumentoCar"/>
    <w:semiHidden/>
    <w:rsid w:val="001929A7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es-ES"/>
    </w:rPr>
  </w:style>
  <w:style w:type="paragraph" w:styleId="Subttulo">
    <w:name w:val="Subtitle"/>
    <w:basedOn w:val="Normal"/>
    <w:link w:val="SubttuloCar"/>
    <w:qFormat/>
    <w:rsid w:val="001929A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1929A7"/>
    <w:rPr>
      <w:rFonts w:ascii="Arial" w:eastAsia="Times New Roman" w:hAnsi="Arial" w:cs="Arial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966A5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tulo">
    <w:name w:val="Title"/>
    <w:aliases w:val="Título ANEXO"/>
    <w:basedOn w:val="ANEXO"/>
    <w:next w:val="Normal"/>
    <w:link w:val="TtuloCar"/>
    <w:autoRedefine/>
    <w:qFormat/>
    <w:rsid w:val="00DA6E85"/>
  </w:style>
  <w:style w:type="character" w:customStyle="1" w:styleId="TtuloCar">
    <w:name w:val="Título Car"/>
    <w:aliases w:val="Título ANEXO Car"/>
    <w:basedOn w:val="Fuentedeprrafopredeter"/>
    <w:link w:val="Ttulo"/>
    <w:rsid w:val="00DA6E85"/>
    <w:rPr>
      <w:rFonts w:ascii="Arial" w:eastAsia="Times New Roman" w:hAnsi="Arial" w:cs="Arial"/>
      <w:b/>
      <w:sz w:val="28"/>
      <w:szCs w:val="24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742B2D"/>
    <w:pPr>
      <w:keepLines/>
      <w:spacing w:before="480" w:line="276" w:lineRule="auto"/>
      <w:outlineLvl w:val="9"/>
    </w:pPr>
    <w:rPr>
      <w:rFonts w:ascii="Cambria" w:hAnsi="Cambria"/>
      <w:bCs/>
      <w:i w:val="0"/>
      <w:color w:val="365F91"/>
      <w:szCs w:val="28"/>
      <w:u w:val="none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B2718"/>
    <w:pPr>
      <w:tabs>
        <w:tab w:val="left" w:pos="284"/>
        <w:tab w:val="right" w:leader="dot" w:pos="9060"/>
      </w:tabs>
      <w:spacing w:before="240" w:after="0"/>
      <w:ind w:left="284" w:hanging="284"/>
    </w:pPr>
    <w:rPr>
      <w:rFonts w:ascii="Arial" w:hAnsi="Arial" w:cs="Arial"/>
      <w:b/>
      <w:bCs/>
      <w:caps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BF57D9"/>
    <w:pPr>
      <w:tabs>
        <w:tab w:val="left" w:pos="709"/>
        <w:tab w:val="right" w:leader="dot" w:pos="9060"/>
      </w:tabs>
      <w:spacing w:before="120" w:after="0"/>
      <w:ind w:left="709" w:hanging="425"/>
    </w:pPr>
    <w:rPr>
      <w:rFonts w:ascii="Arial" w:hAnsi="Arial" w:cs="Arial"/>
      <w:smallCaps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4F481D"/>
    <w:pPr>
      <w:tabs>
        <w:tab w:val="left" w:pos="1276"/>
        <w:tab w:val="right" w:leader="dot" w:pos="9060"/>
      </w:tabs>
      <w:spacing w:before="80" w:after="0"/>
      <w:ind w:left="1276" w:hanging="567"/>
    </w:pPr>
    <w:rPr>
      <w:rFonts w:ascii="Arial" w:hAnsi="Arial" w:cs="Arial"/>
      <w:iCs/>
      <w:smallCaps/>
      <w:noProof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D564A2"/>
    <w:rPr>
      <w:color w:val="800080" w:themeColor="followedHyperlink"/>
      <w:u w:val="single"/>
    </w:rPr>
  </w:style>
  <w:style w:type="paragraph" w:customStyle="1" w:styleId="Default">
    <w:name w:val="Default"/>
    <w:basedOn w:val="Normal"/>
    <w:uiPriority w:val="99"/>
    <w:rsid w:val="00CC5357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9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rsid w:val="00CB14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B14FB"/>
    <w:rPr>
      <w:rFonts w:ascii="Courier New" w:eastAsia="Times New Roman" w:hAnsi="Courier New" w:cs="Courier New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CB14FB"/>
    <w:rPr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12C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styleId="nfasis">
    <w:name w:val="Emphasis"/>
    <w:uiPriority w:val="20"/>
    <w:qFormat/>
    <w:rsid w:val="000812C3"/>
    <w:rPr>
      <w:i/>
      <w:iCs/>
    </w:rPr>
  </w:style>
  <w:style w:type="paragraph" w:styleId="Listaconvietas2">
    <w:name w:val="List Bullet 2"/>
    <w:basedOn w:val="Normal"/>
    <w:autoRedefine/>
    <w:rsid w:val="00234461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customStyle="1" w:styleId="Textosinformato1">
    <w:name w:val="Texto sin formato1"/>
    <w:basedOn w:val="Normal"/>
    <w:rsid w:val="002344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ar-SA"/>
    </w:rPr>
  </w:style>
  <w:style w:type="paragraph" w:styleId="NormalWeb">
    <w:name w:val="Normal (Web)"/>
    <w:basedOn w:val="Normal"/>
    <w:uiPriority w:val="99"/>
    <w:unhideWhenUsed/>
    <w:rsid w:val="009E659C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paragraph" w:customStyle="1" w:styleId="p1">
    <w:name w:val="p1"/>
    <w:basedOn w:val="Normal"/>
    <w:rsid w:val="009E659C"/>
    <w:pPr>
      <w:spacing w:after="0" w:line="240" w:lineRule="auto"/>
    </w:pPr>
    <w:rPr>
      <w:rFonts w:ascii="Helvetica" w:eastAsia="Yu Mincho" w:hAnsi="Helvetica"/>
      <w:sz w:val="15"/>
      <w:szCs w:val="15"/>
      <w:lang w:val="es-ES_tradnl" w:eastAsia="es-ES_tradnl"/>
    </w:rPr>
  </w:style>
  <w:style w:type="character" w:customStyle="1" w:styleId="Estilo10">
    <w:name w:val="Estilo10"/>
    <w:basedOn w:val="Fuentedeprrafopredeter"/>
    <w:uiPriority w:val="1"/>
    <w:rsid w:val="00336DF6"/>
    <w:rPr>
      <w:rFonts w:ascii="Calibri" w:hAnsi="Calibri"/>
      <w:sz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36D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F300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xt1">
    <w:name w:val="html_txt1"/>
    <w:basedOn w:val="Fuentedeprrafopredeter"/>
    <w:rsid w:val="00F300FF"/>
    <w:rPr>
      <w:color w:val="000000"/>
    </w:rPr>
  </w:style>
  <w:style w:type="paragraph" w:styleId="TDC4">
    <w:name w:val="toc 4"/>
    <w:basedOn w:val="Normal"/>
    <w:next w:val="Normal"/>
    <w:autoRedefine/>
    <w:uiPriority w:val="39"/>
    <w:unhideWhenUsed/>
    <w:rsid w:val="009B2131"/>
    <w:pPr>
      <w:tabs>
        <w:tab w:val="right" w:leader="dot" w:pos="9060"/>
      </w:tabs>
      <w:spacing w:before="240" w:after="240"/>
      <w:jc w:val="center"/>
    </w:pPr>
    <w:rPr>
      <w:rFonts w:ascii="Arial" w:hAnsi="Arial" w:cstheme="minorHAnsi"/>
      <w:b/>
      <w:sz w:val="32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662348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662348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662348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662348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662348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pafhovertarget">
    <w:name w:val="p_afhovertarget"/>
    <w:basedOn w:val="Fuentedeprrafopredeter"/>
    <w:rsid w:val="00D122F2"/>
  </w:style>
  <w:style w:type="character" w:customStyle="1" w:styleId="x24f">
    <w:name w:val="x24f"/>
    <w:rsid w:val="00D122F2"/>
  </w:style>
  <w:style w:type="character" w:customStyle="1" w:styleId="il">
    <w:name w:val="il"/>
    <w:rsid w:val="00BD354E"/>
  </w:style>
  <w:style w:type="paragraph" w:customStyle="1" w:styleId="Lista1">
    <w:name w:val="Lista1"/>
    <w:basedOn w:val="Prrafodelista"/>
    <w:link w:val="Lista1Car"/>
    <w:qFormat/>
    <w:rsid w:val="001B0736"/>
    <w:pPr>
      <w:numPr>
        <w:numId w:val="2"/>
      </w:numPr>
      <w:autoSpaceDE w:val="0"/>
      <w:autoSpaceDN w:val="0"/>
      <w:adjustRightInd w:val="0"/>
      <w:spacing w:before="120" w:after="120" w:line="360" w:lineRule="auto"/>
      <w:contextualSpacing w:val="0"/>
      <w:jc w:val="both"/>
    </w:pPr>
    <w:rPr>
      <w:rFonts w:ascii="Arial" w:hAnsi="Arial" w:cs="Arial"/>
      <w:szCs w:val="24"/>
    </w:rPr>
  </w:style>
  <w:style w:type="paragraph" w:customStyle="1" w:styleId="ANEXO">
    <w:name w:val="ANEXO"/>
    <w:basedOn w:val="Ttulo2"/>
    <w:link w:val="ANEXOCar"/>
    <w:rsid w:val="00D16ADA"/>
    <w:pPr>
      <w:numPr>
        <w:ilvl w:val="0"/>
        <w:numId w:val="0"/>
      </w:numPr>
      <w:spacing w:before="360" w:after="360" w:line="360" w:lineRule="auto"/>
      <w:jc w:val="center"/>
    </w:pPr>
    <w:rPr>
      <w:sz w:val="28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64F6A"/>
    <w:rPr>
      <w:rFonts w:ascii="Courier New" w:eastAsia="Times New Roman" w:hAnsi="Courier New"/>
      <w:sz w:val="24"/>
    </w:rPr>
  </w:style>
  <w:style w:type="character" w:customStyle="1" w:styleId="Lista1Car">
    <w:name w:val="Lista1 Car"/>
    <w:basedOn w:val="PrrafodelistaCar"/>
    <w:link w:val="Lista1"/>
    <w:rsid w:val="001B0736"/>
    <w:rPr>
      <w:rFonts w:ascii="Arial" w:eastAsia="Times New Roman" w:hAnsi="Arial" w:cs="Arial"/>
      <w:sz w:val="24"/>
      <w:szCs w:val="24"/>
    </w:rPr>
  </w:style>
  <w:style w:type="character" w:customStyle="1" w:styleId="ANEXOCar">
    <w:name w:val="ANEXO Car"/>
    <w:basedOn w:val="Ttulo2Car"/>
    <w:link w:val="ANEXO"/>
    <w:rsid w:val="00D16ADA"/>
    <w:rPr>
      <w:rFonts w:ascii="Arial" w:eastAsia="Times New Roman" w:hAnsi="Arial" w:cs="Arial"/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3654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26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8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0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150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358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37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13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620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6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0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9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52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747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2819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4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9288">
          <w:marLeft w:val="0"/>
          <w:marRight w:val="0"/>
          <w:marTop w:val="100"/>
          <w:marBottom w:val="10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769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5.xml"/><Relationship Id="rId39" Type="http://schemas.openxmlformats.org/officeDocument/2006/relationships/hyperlink" Target="https://portal.once.es/campusvirtualfisio/" TargetMode="External"/><Relationship Id="rId21" Type="http://schemas.openxmlformats.org/officeDocument/2006/relationships/hyperlink" Target="https://euf.once.es/es/grado" TargetMode="External"/><Relationship Id="rId34" Type="http://schemas.openxmlformats.org/officeDocument/2006/relationships/hyperlink" Target="https://portal.once.es/campusvirtualfisio/" TargetMode="External"/><Relationship Id="rId42" Type="http://schemas.openxmlformats.org/officeDocument/2006/relationships/hyperlink" Target="mailto:euf@once.es" TargetMode="External"/><Relationship Id="rId47" Type="http://schemas.openxmlformats.org/officeDocument/2006/relationships/hyperlink" Target="https://www.congresosenc.es/" TargetMode="Externa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hyperlink" Target="https://euf.once.es/es/sistema-calidad/resultados-del-seguimiento" TargetMode="External"/><Relationship Id="rId11" Type="http://schemas.openxmlformats.org/officeDocument/2006/relationships/footer" Target="footer2.xml"/><Relationship Id="rId24" Type="http://schemas.openxmlformats.org/officeDocument/2006/relationships/hyperlink" Target="https://euf.once.es/es/sistema-calidad/resultados-del-seguimiento/master-universitario-en-fisioterapia-respiratoria-y-cardiaca/renovacion-de-la-acreditacion" TargetMode="External"/><Relationship Id="rId32" Type="http://schemas.openxmlformats.org/officeDocument/2006/relationships/image" Target="media/image3.wmf"/><Relationship Id="rId37" Type="http://schemas.openxmlformats.org/officeDocument/2006/relationships/hyperlink" Target="https://portal.once.es/campusvirtualfisio/" TargetMode="External"/><Relationship Id="rId40" Type="http://schemas.openxmlformats.org/officeDocument/2006/relationships/hyperlink" Target="mailto:euf@once.es" TargetMode="External"/><Relationship Id="rId45" Type="http://schemas.openxmlformats.org/officeDocument/2006/relationships/hyperlink" Target="https://portal.once.es/campusvirtualfisi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euf.once.es/es/posgrado/masteres-universitarios/fisioterapia-respiratoria-cardiaca" TargetMode="External"/><Relationship Id="rId28" Type="http://schemas.openxmlformats.org/officeDocument/2006/relationships/header" Target="header6.xml"/><Relationship Id="rId36" Type="http://schemas.openxmlformats.org/officeDocument/2006/relationships/hyperlink" Target="https://portal.once.es/campusvirtualfisio/" TargetMode="External"/><Relationship Id="rId49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euf.once.es/es/grado" TargetMode="External"/><Relationship Id="rId31" Type="http://schemas.openxmlformats.org/officeDocument/2006/relationships/header" Target="header8.xml"/><Relationship Id="rId44" Type="http://schemas.openxmlformats.org/officeDocument/2006/relationships/hyperlink" Target="http://www.once.es/euf" TargetMode="Externa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euf.once.es/es/posgrado/masteres-universitarios/master-universitario-en-fisioterapia-del-sistema-musculoesqueletico-fisioterapia-manual-ortopedica-1" TargetMode="External"/><Relationship Id="rId27" Type="http://schemas.openxmlformats.org/officeDocument/2006/relationships/footer" Target="footer7.xml"/><Relationship Id="rId30" Type="http://schemas.openxmlformats.org/officeDocument/2006/relationships/header" Target="header7.xml"/><Relationship Id="rId35" Type="http://schemas.openxmlformats.org/officeDocument/2006/relationships/hyperlink" Target="https://portal.once.es/campusvirtualfisio" TargetMode="External"/><Relationship Id="rId43" Type="http://schemas.openxmlformats.org/officeDocument/2006/relationships/hyperlink" Target="mailto:euf@once.es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yperlink" Target="https://euf.once.es/es/posgrado/titulos-propios/fisioterapia-en-afecciones-del-aparato-locomotor" TargetMode="External"/><Relationship Id="rId33" Type="http://schemas.openxmlformats.org/officeDocument/2006/relationships/oleObject" Target="embeddings/oleObject1.bin"/><Relationship Id="rId38" Type="http://schemas.openxmlformats.org/officeDocument/2006/relationships/hyperlink" Target="https://portal.once.es/campusvirtualfisio" TargetMode="External"/><Relationship Id="rId46" Type="http://schemas.openxmlformats.org/officeDocument/2006/relationships/hyperlink" Target="https://www.congresosenc.es/" TargetMode="External"/><Relationship Id="rId20" Type="http://schemas.openxmlformats.org/officeDocument/2006/relationships/hyperlink" Target="http://euf.once.es/es/pat/plan-de-accion-tutorial" TargetMode="External"/><Relationship Id="rId41" Type="http://schemas.openxmlformats.org/officeDocument/2006/relationships/hyperlink" Target="http://www.ncbi.nlm.nih.gov/mes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euf.once.es" TargetMode="External"/><Relationship Id="rId4" Type="http://schemas.openxmlformats.org/officeDocument/2006/relationships/hyperlink" Target="mailto:euf@once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0B7C84F4-B10D-4033-9480-8BDF08D71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080FE6-0EB7-460D-BD05-A90471063D53}"/>
</file>

<file path=customXml/itemProps3.xml><?xml version="1.0" encoding="utf-8"?>
<ds:datastoreItem xmlns:ds="http://schemas.openxmlformats.org/officeDocument/2006/customXml" ds:itemID="{3D0FC20A-37FE-43AD-A825-E8DA51BB1F8F}"/>
</file>

<file path=customXml/itemProps4.xml><?xml version="1.0" encoding="utf-8"?>
<ds:datastoreItem xmlns:ds="http://schemas.openxmlformats.org/officeDocument/2006/customXml" ds:itemID="{0E6E04DD-8148-4B66-9647-B567817570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168</Pages>
  <Words>31217</Words>
  <Characters>171695</Characters>
  <Application>Microsoft Office Word</Application>
  <DocSecurity>0</DocSecurity>
  <Lines>1430</Lines>
  <Paragraphs>405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202507</CharactersWithSpaces>
  <SharedDoc>false</SharedDoc>
  <HLinks>
    <vt:vector size="90" baseType="variant">
      <vt:variant>
        <vt:i4>7929956</vt:i4>
      </vt:variant>
      <vt:variant>
        <vt:i4>72</vt:i4>
      </vt:variant>
      <vt:variant>
        <vt:i4>0</vt:i4>
      </vt:variant>
      <vt:variant>
        <vt:i4>5</vt:i4>
      </vt:variant>
      <vt:variant>
        <vt:lpwstr>http://www.once.es/euf</vt:lpwstr>
      </vt:variant>
      <vt:variant>
        <vt:lpwstr/>
      </vt:variant>
      <vt:variant>
        <vt:i4>7929956</vt:i4>
      </vt:variant>
      <vt:variant>
        <vt:i4>69</vt:i4>
      </vt:variant>
      <vt:variant>
        <vt:i4>0</vt:i4>
      </vt:variant>
      <vt:variant>
        <vt:i4>5</vt:i4>
      </vt:variant>
      <vt:variant>
        <vt:lpwstr>http://www.once.es/euf</vt:lpwstr>
      </vt:variant>
      <vt:variant>
        <vt:lpwstr/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_Toc495049545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_Toc495049544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_Toc495049543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_Toc495049542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_Toc495049541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_Toc495049528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_Toc495049527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_Toc495049526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_Toc495049525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_Toc495049524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_Toc495049523</vt:lpwstr>
      </vt:variant>
      <vt:variant>
        <vt:i4>10354705</vt:i4>
      </vt:variant>
      <vt:variant>
        <vt:i4>36458</vt:i4>
      </vt:variant>
      <vt:variant>
        <vt:i4>1025</vt:i4>
      </vt:variant>
      <vt:variant>
        <vt:i4>1</vt:i4>
      </vt:variant>
      <vt:variant>
        <vt:lpwstr>C:\Documents and Settings\jvg\Configuración local\Archivos temporales de Internet\Content.Outlook\TPEYD5AI\ONCE_color.jpg</vt:lpwstr>
      </vt:variant>
      <vt:variant>
        <vt:lpwstr/>
      </vt:variant>
      <vt:variant>
        <vt:i4>10354705</vt:i4>
      </vt:variant>
      <vt:variant>
        <vt:i4>36641</vt:i4>
      </vt:variant>
      <vt:variant>
        <vt:i4>1026</vt:i4>
      </vt:variant>
      <vt:variant>
        <vt:i4>1</vt:i4>
      </vt:variant>
      <vt:variant>
        <vt:lpwstr>C:\Documents and Settings\jvg\Configuración local\Archivos temporales de Internet\Content.Outlook\TPEYD5AI\ONCE_color.jpg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García Juez, Susana</cp:lastModifiedBy>
  <cp:revision>4</cp:revision>
  <cp:lastPrinted>2019-10-04T09:29:00Z</cp:lastPrinted>
  <dcterms:created xsi:type="dcterms:W3CDTF">2019-10-23T08:06:00Z</dcterms:created>
  <dcterms:modified xsi:type="dcterms:W3CDTF">2019-10-28T12:36:00Z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0x01010072A7B1AD9C649445A9E5E5606CC3FC73</vt:lpwstr>
  </property>
  <property fmtid="{D5CDD505-2E9C-101B-9397-08002B2CF9AE}" pid="4" name="Order">
    <vt:r8>33600</vt:r8>
  </property>
</Properties>
</file>